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DBB" w:rsidRDefault="00226DBB" w:rsidP="00226DBB">
      <w:pPr>
        <w:pStyle w:val="a4"/>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226DBB" w:rsidRDefault="00226DBB" w:rsidP="00226DBB">
      <w:pPr>
        <w:pStyle w:val="a4"/>
        <w:jc w:val="center"/>
        <w:rPr>
          <w:rFonts w:ascii="Times New Roman" w:hAnsi="Times New Roman" w:cs="Times New Roman"/>
          <w:sz w:val="28"/>
          <w:szCs w:val="28"/>
        </w:rPr>
      </w:pPr>
      <w:r>
        <w:rPr>
          <w:rFonts w:ascii="Times New Roman" w:hAnsi="Times New Roman" w:cs="Times New Roman"/>
          <w:sz w:val="28"/>
          <w:szCs w:val="28"/>
        </w:rPr>
        <w:t>МУНИЦИПАЛЬНОГО  ОКРУГА СЕРЕБРЯНЫЕ ПРУДЫ</w:t>
      </w:r>
    </w:p>
    <w:p w:rsidR="00226DBB" w:rsidRDefault="00226DBB" w:rsidP="00226DBB">
      <w:pPr>
        <w:pStyle w:val="a4"/>
        <w:jc w:val="center"/>
        <w:rPr>
          <w:rFonts w:ascii="Times New Roman" w:hAnsi="Times New Roman" w:cs="Times New Roman"/>
          <w:sz w:val="28"/>
          <w:szCs w:val="28"/>
        </w:rPr>
      </w:pPr>
      <w:r>
        <w:rPr>
          <w:rFonts w:ascii="Times New Roman" w:hAnsi="Times New Roman" w:cs="Times New Roman"/>
          <w:sz w:val="28"/>
          <w:szCs w:val="28"/>
        </w:rPr>
        <w:t>МОСКОВСКОЙ ОБЛАСТИ</w:t>
      </w:r>
    </w:p>
    <w:p w:rsidR="00226DBB" w:rsidRDefault="00226DBB" w:rsidP="00226DBB">
      <w:pPr>
        <w:pStyle w:val="a4"/>
        <w:jc w:val="center"/>
        <w:rPr>
          <w:rFonts w:ascii="Times New Roman" w:hAnsi="Times New Roman" w:cs="Times New Roman"/>
          <w:sz w:val="28"/>
          <w:szCs w:val="28"/>
        </w:rPr>
      </w:pPr>
    </w:p>
    <w:p w:rsidR="00226DBB" w:rsidRDefault="00226DBB" w:rsidP="00226DBB">
      <w:pPr>
        <w:pStyle w:val="a4"/>
        <w:jc w:val="center"/>
        <w:rPr>
          <w:rFonts w:ascii="Times New Roman" w:hAnsi="Times New Roman" w:cs="Times New Roman"/>
          <w:sz w:val="28"/>
          <w:szCs w:val="28"/>
        </w:rPr>
      </w:pPr>
      <w:r>
        <w:rPr>
          <w:rFonts w:ascii="Times New Roman" w:hAnsi="Times New Roman" w:cs="Times New Roman"/>
          <w:sz w:val="28"/>
          <w:szCs w:val="28"/>
        </w:rPr>
        <w:t>ПОСТАНОВЛЕНИ</w:t>
      </w:r>
      <w:r>
        <w:rPr>
          <w:rFonts w:ascii="Times New Roman" w:hAnsi="Times New Roman" w:cs="Times New Roman"/>
          <w:sz w:val="28"/>
          <w:szCs w:val="28"/>
        </w:rPr>
        <w:t>Е</w:t>
      </w:r>
    </w:p>
    <w:p w:rsidR="00226DBB" w:rsidRDefault="00226DBB" w:rsidP="00226DBB">
      <w:pPr>
        <w:pStyle w:val="a4"/>
        <w:jc w:val="center"/>
        <w:rPr>
          <w:rFonts w:ascii="Times New Roman" w:hAnsi="Times New Roman" w:cs="Times New Roman"/>
          <w:sz w:val="28"/>
          <w:szCs w:val="28"/>
        </w:rPr>
      </w:pPr>
    </w:p>
    <w:p w:rsidR="00226DBB" w:rsidRDefault="00226DBB" w:rsidP="00226DBB">
      <w:pPr>
        <w:pStyle w:val="a4"/>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12.03.2025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400</w:t>
      </w:r>
    </w:p>
    <w:p w:rsidR="00506C16" w:rsidRPr="00226DBB" w:rsidRDefault="00506C16" w:rsidP="00E22AB8">
      <w:pPr>
        <w:spacing w:after="0" w:line="240" w:lineRule="auto"/>
        <w:jc w:val="center"/>
        <w:rPr>
          <w:rFonts w:ascii="Times New Roman" w:eastAsia="Calibri" w:hAnsi="Times New Roman" w:cs="Times New Roman"/>
          <w:bCs/>
          <w:color w:val="000000"/>
          <w:sz w:val="28"/>
          <w:szCs w:val="28"/>
        </w:rPr>
      </w:pPr>
    </w:p>
    <w:p w:rsidR="00E22AB8" w:rsidRPr="00B13E5D" w:rsidRDefault="00E22AB8" w:rsidP="00E22AB8">
      <w:pPr>
        <w:spacing w:after="0" w:line="240" w:lineRule="auto"/>
        <w:jc w:val="center"/>
        <w:rPr>
          <w:rFonts w:ascii="Times New Roman" w:hAnsi="Times New Roman" w:cs="Times New Roman"/>
          <w:kern w:val="2"/>
          <w:sz w:val="28"/>
          <w:szCs w:val="28"/>
        </w:rPr>
      </w:pPr>
      <w:r w:rsidRPr="00E22AB8">
        <w:rPr>
          <w:rFonts w:ascii="Times New Roman" w:eastAsia="Calibri" w:hAnsi="Times New Roman" w:cs="Times New Roman"/>
          <w:bCs/>
          <w:color w:val="000000"/>
          <w:sz w:val="28"/>
          <w:szCs w:val="28"/>
        </w:rPr>
        <w:t xml:space="preserve">О внесении изменений в </w:t>
      </w:r>
      <w:r w:rsidRPr="00E22AB8">
        <w:rPr>
          <w:rFonts w:ascii="Times New Roman" w:hAnsi="Times New Roman" w:cs="Times New Roman"/>
          <w:sz w:val="28"/>
          <w:szCs w:val="28"/>
        </w:rPr>
        <w:t xml:space="preserve">постановление администрации </w:t>
      </w:r>
      <w:r w:rsidR="00DC167E">
        <w:rPr>
          <w:rFonts w:ascii="Times New Roman" w:hAnsi="Times New Roman" w:cs="Times New Roman"/>
          <w:sz w:val="28"/>
          <w:szCs w:val="28"/>
        </w:rPr>
        <w:t>городского</w:t>
      </w:r>
      <w:r w:rsidRPr="00E22AB8">
        <w:rPr>
          <w:rFonts w:ascii="Times New Roman" w:hAnsi="Times New Roman" w:cs="Times New Roman"/>
          <w:sz w:val="28"/>
          <w:szCs w:val="28"/>
        </w:rPr>
        <w:t xml:space="preserve"> округа Серебряные Пруды Московской области от </w:t>
      </w:r>
      <w:r w:rsidRPr="00B13E5D">
        <w:rPr>
          <w:rFonts w:ascii="Times New Roman" w:hAnsi="Times New Roman" w:cs="Times New Roman"/>
          <w:kern w:val="2"/>
          <w:sz w:val="28"/>
          <w:szCs w:val="28"/>
        </w:rPr>
        <w:t xml:space="preserve"> 29.12.2022 №2129</w:t>
      </w:r>
    </w:p>
    <w:p w:rsidR="00E22AB8" w:rsidRDefault="00E22AB8" w:rsidP="00E22AB8">
      <w:pPr>
        <w:spacing w:after="0" w:line="240" w:lineRule="auto"/>
        <w:jc w:val="center"/>
        <w:rPr>
          <w:rFonts w:ascii="Times New Roman" w:hAnsi="Times New Roman" w:cs="Times New Roman"/>
          <w:sz w:val="28"/>
          <w:szCs w:val="28"/>
        </w:rPr>
      </w:pPr>
      <w:r w:rsidRPr="00E22AB8">
        <w:rPr>
          <w:rFonts w:ascii="Times New Roman" w:hAnsi="Times New Roman" w:cs="Times New Roman"/>
          <w:sz w:val="28"/>
          <w:szCs w:val="28"/>
        </w:rPr>
        <w:t xml:space="preserve">«Об утверждении муниципальной программы </w:t>
      </w:r>
      <w:r w:rsidR="0057744B">
        <w:rPr>
          <w:rFonts w:ascii="Times New Roman" w:hAnsi="Times New Roman" w:cs="Times New Roman"/>
          <w:sz w:val="28"/>
          <w:szCs w:val="28"/>
        </w:rPr>
        <w:t>муниципального</w:t>
      </w:r>
      <w:r w:rsidR="004934EB" w:rsidRPr="00E22AB8">
        <w:rPr>
          <w:rFonts w:ascii="Times New Roman" w:hAnsi="Times New Roman" w:cs="Times New Roman"/>
          <w:sz w:val="28"/>
          <w:szCs w:val="28"/>
        </w:rPr>
        <w:t xml:space="preserve"> округа Серебряные Пруды Московской области </w:t>
      </w:r>
      <w:r w:rsidRPr="00E22AB8">
        <w:rPr>
          <w:rFonts w:ascii="Times New Roman" w:hAnsi="Times New Roman" w:cs="Times New Roman"/>
          <w:sz w:val="28"/>
          <w:szCs w:val="28"/>
        </w:rPr>
        <w:t>«Жилище</w:t>
      </w:r>
      <w:r w:rsidR="004934EB">
        <w:rPr>
          <w:rFonts w:ascii="Times New Roman" w:hAnsi="Times New Roman" w:cs="Times New Roman"/>
          <w:sz w:val="28"/>
          <w:szCs w:val="28"/>
        </w:rPr>
        <w:t>»</w:t>
      </w:r>
      <w:r w:rsidRPr="00E22AB8">
        <w:rPr>
          <w:rFonts w:ascii="Times New Roman" w:hAnsi="Times New Roman" w:cs="Times New Roman"/>
          <w:sz w:val="28"/>
          <w:szCs w:val="28"/>
        </w:rPr>
        <w:t xml:space="preserve"> </w:t>
      </w:r>
    </w:p>
    <w:p w:rsidR="00E22AB8" w:rsidRPr="00E22AB8" w:rsidRDefault="00E22AB8" w:rsidP="00E22AB8">
      <w:pPr>
        <w:spacing w:after="0" w:line="240" w:lineRule="auto"/>
        <w:jc w:val="center"/>
        <w:rPr>
          <w:rFonts w:ascii="Times New Roman" w:hAnsi="Times New Roman" w:cs="Times New Roman"/>
          <w:kern w:val="2"/>
          <w:sz w:val="28"/>
          <w:szCs w:val="28"/>
        </w:rPr>
      </w:pPr>
    </w:p>
    <w:p w:rsidR="004934EB" w:rsidRPr="004934EB" w:rsidRDefault="004934EB" w:rsidP="004934E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4934EB">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городского округа Серебряные Пруды Московской области от </w:t>
      </w:r>
      <w:r w:rsidR="00E42C36">
        <w:rPr>
          <w:rFonts w:ascii="Times New Roman" w:hAnsi="Times New Roman" w:cs="Times New Roman"/>
          <w:sz w:val="28"/>
          <w:szCs w:val="28"/>
        </w:rPr>
        <w:t xml:space="preserve">14.01.2025 </w:t>
      </w:r>
      <w:r w:rsidRPr="004934EB">
        <w:rPr>
          <w:rFonts w:ascii="Times New Roman" w:hAnsi="Times New Roman" w:cs="Times New Roman"/>
          <w:sz w:val="28"/>
          <w:szCs w:val="28"/>
        </w:rPr>
        <w:t>№</w:t>
      </w:r>
      <w:r w:rsidR="00E42C36">
        <w:rPr>
          <w:rFonts w:ascii="Times New Roman" w:hAnsi="Times New Roman" w:cs="Times New Roman"/>
          <w:sz w:val="28"/>
          <w:szCs w:val="28"/>
        </w:rPr>
        <w:t>14</w:t>
      </w:r>
      <w:r w:rsidRPr="004934EB">
        <w:rPr>
          <w:rFonts w:ascii="Times New Roman" w:hAnsi="Times New Roman" w:cs="Times New Roman"/>
          <w:sz w:val="28"/>
          <w:szCs w:val="28"/>
        </w:rPr>
        <w:t xml:space="preserve"> «Об</w:t>
      </w:r>
      <w:r w:rsidR="0057744B">
        <w:rPr>
          <w:rFonts w:ascii="Times New Roman" w:hAnsi="Times New Roman" w:cs="Times New Roman"/>
          <w:sz w:val="28"/>
          <w:szCs w:val="28"/>
        </w:rPr>
        <w:t xml:space="preserve"> </w:t>
      </w:r>
      <w:r w:rsidRPr="004934EB">
        <w:rPr>
          <w:rFonts w:ascii="Times New Roman" w:hAnsi="Times New Roman" w:cs="Times New Roman"/>
          <w:sz w:val="28"/>
          <w:szCs w:val="28"/>
        </w:rPr>
        <w:t xml:space="preserve"> утверждении Порядка разработки и реализации муниципальных программ муниципального округа Серебряные Пруды Московской области», Уставом муниципального округа Серебряные Пруды Московской области</w:t>
      </w:r>
      <w:r>
        <w:rPr>
          <w:rFonts w:ascii="Times New Roman" w:hAnsi="Times New Roman" w:cs="Times New Roman"/>
          <w:sz w:val="28"/>
          <w:szCs w:val="28"/>
        </w:rPr>
        <w:t>,</w:t>
      </w:r>
    </w:p>
    <w:p w:rsidR="00E22AB8" w:rsidRDefault="00E22AB8" w:rsidP="00E22AB8">
      <w:pPr>
        <w:pStyle w:val="Standard"/>
        <w:jc w:val="center"/>
        <w:rPr>
          <w:rFonts w:cs="Times New Roman"/>
          <w:color w:val="000000" w:themeColor="text1"/>
          <w:sz w:val="28"/>
          <w:szCs w:val="28"/>
          <w:lang w:val="ru-RU"/>
        </w:rPr>
      </w:pPr>
    </w:p>
    <w:p w:rsidR="00E22AB8" w:rsidRDefault="00E22AB8" w:rsidP="00E22AB8">
      <w:pPr>
        <w:pStyle w:val="Standard"/>
        <w:jc w:val="center"/>
        <w:rPr>
          <w:rFonts w:cs="Times New Roman"/>
          <w:color w:val="000000" w:themeColor="text1"/>
          <w:sz w:val="28"/>
          <w:szCs w:val="28"/>
          <w:lang w:val="ru-RU"/>
        </w:rPr>
      </w:pPr>
      <w:r>
        <w:rPr>
          <w:rFonts w:cs="Times New Roman"/>
          <w:color w:val="000000" w:themeColor="text1"/>
          <w:sz w:val="28"/>
          <w:szCs w:val="28"/>
          <w:lang w:val="ru-RU"/>
        </w:rPr>
        <w:t>ПОСТАНОВЛЯЮ:</w:t>
      </w:r>
    </w:p>
    <w:p w:rsidR="006836F2" w:rsidRDefault="006836F2" w:rsidP="00341189">
      <w:pPr>
        <w:pStyle w:val="Standard"/>
        <w:jc w:val="center"/>
        <w:rPr>
          <w:rFonts w:cs="Times New Roman"/>
          <w:color w:val="000000" w:themeColor="text1"/>
          <w:sz w:val="28"/>
          <w:szCs w:val="28"/>
          <w:lang w:val="ru-RU"/>
        </w:rPr>
      </w:pPr>
    </w:p>
    <w:p w:rsidR="0057744B" w:rsidRDefault="00E22AB8" w:rsidP="0057744B">
      <w:pPr>
        <w:spacing w:after="0" w:line="240" w:lineRule="auto"/>
        <w:jc w:val="both"/>
        <w:rPr>
          <w:rFonts w:ascii="Times New Roman" w:hAnsi="Times New Roman" w:cs="Times New Roman"/>
          <w:kern w:val="2"/>
          <w:sz w:val="28"/>
          <w:szCs w:val="28"/>
        </w:rPr>
      </w:pPr>
      <w:r w:rsidRPr="004934EB">
        <w:rPr>
          <w:rFonts w:ascii="Times New Roman" w:hAnsi="Times New Roman" w:cs="Times New Roman"/>
          <w:color w:val="000000"/>
          <w:sz w:val="28"/>
          <w:szCs w:val="28"/>
        </w:rPr>
        <w:t xml:space="preserve">        1. </w:t>
      </w:r>
      <w:proofErr w:type="gramStart"/>
      <w:r w:rsidR="0057744B">
        <w:rPr>
          <w:rFonts w:ascii="Times New Roman" w:hAnsi="Times New Roman" w:cs="Times New Roman"/>
          <w:kern w:val="2"/>
          <w:sz w:val="28"/>
          <w:szCs w:val="28"/>
        </w:rPr>
        <w:t>Внести в</w:t>
      </w:r>
      <w:r w:rsidR="0057744B">
        <w:rPr>
          <w:rFonts w:ascii="Times New Roman" w:hAnsi="Times New Roman" w:cs="Times New Roman"/>
          <w:kern w:val="2"/>
          <w:sz w:val="24"/>
          <w:szCs w:val="24"/>
        </w:rPr>
        <w:t xml:space="preserve"> </w:t>
      </w:r>
      <w:r w:rsidR="0057744B">
        <w:rPr>
          <w:rFonts w:ascii="Times New Roman" w:hAnsi="Times New Roman" w:cs="Times New Roman"/>
          <w:kern w:val="2"/>
          <w:sz w:val="28"/>
          <w:szCs w:val="28"/>
        </w:rPr>
        <w:t xml:space="preserve">постановление администрации </w:t>
      </w:r>
      <w:r w:rsidR="00E42C36">
        <w:rPr>
          <w:rFonts w:ascii="Times New Roman" w:hAnsi="Times New Roman" w:cs="Times New Roman"/>
          <w:kern w:val="2"/>
          <w:sz w:val="28"/>
          <w:szCs w:val="28"/>
        </w:rPr>
        <w:t>городского</w:t>
      </w:r>
      <w:r w:rsidR="0057744B">
        <w:rPr>
          <w:rFonts w:ascii="Times New Roman" w:hAnsi="Times New Roman" w:cs="Times New Roman"/>
          <w:kern w:val="2"/>
          <w:sz w:val="28"/>
          <w:szCs w:val="28"/>
        </w:rPr>
        <w:t xml:space="preserve">  округа Серебряные Пруды</w:t>
      </w:r>
      <w:r w:rsidR="00506C16" w:rsidRPr="00506C16">
        <w:rPr>
          <w:rFonts w:ascii="Times New Roman" w:hAnsi="Times New Roman" w:cs="Times New Roman"/>
          <w:kern w:val="2"/>
          <w:sz w:val="28"/>
          <w:szCs w:val="28"/>
        </w:rPr>
        <w:t xml:space="preserve"> </w:t>
      </w:r>
      <w:r w:rsidR="0057744B">
        <w:rPr>
          <w:rFonts w:ascii="Times New Roman" w:hAnsi="Times New Roman" w:cs="Times New Roman"/>
          <w:kern w:val="2"/>
          <w:sz w:val="28"/>
          <w:szCs w:val="28"/>
        </w:rPr>
        <w:t xml:space="preserve"> Московской области </w:t>
      </w:r>
      <w:r w:rsidR="0057744B">
        <w:rPr>
          <w:rFonts w:ascii="Times New Roman" w:eastAsia="Calibri" w:hAnsi="Times New Roman" w:cs="Times New Roman"/>
          <w:bCs/>
          <w:color w:val="000000"/>
          <w:sz w:val="28"/>
          <w:szCs w:val="28"/>
        </w:rPr>
        <w:t xml:space="preserve">от </w:t>
      </w:r>
      <w:r w:rsidR="0057744B" w:rsidRPr="00B13E5D">
        <w:rPr>
          <w:rFonts w:ascii="Times New Roman" w:hAnsi="Times New Roman" w:cs="Times New Roman"/>
          <w:kern w:val="2"/>
          <w:sz w:val="28"/>
          <w:szCs w:val="28"/>
        </w:rPr>
        <w:t>29.12.2022 №2129</w:t>
      </w:r>
      <w:r w:rsidR="0057744B" w:rsidRPr="004934EB">
        <w:rPr>
          <w:rFonts w:ascii="Times New Roman" w:eastAsia="Calibri" w:hAnsi="Times New Roman" w:cs="Times New Roman"/>
          <w:sz w:val="28"/>
          <w:szCs w:val="28"/>
        </w:rPr>
        <w:t xml:space="preserve"> «Об утверждении муниципальной программы </w:t>
      </w:r>
      <w:r w:rsidR="0057744B">
        <w:rPr>
          <w:rFonts w:ascii="Times New Roman" w:hAnsi="Times New Roman" w:cs="Times New Roman"/>
          <w:sz w:val="28"/>
          <w:szCs w:val="28"/>
        </w:rPr>
        <w:t>муниципального</w:t>
      </w:r>
      <w:r w:rsidR="0057744B" w:rsidRPr="00E22AB8">
        <w:rPr>
          <w:rFonts w:ascii="Times New Roman" w:hAnsi="Times New Roman" w:cs="Times New Roman"/>
          <w:sz w:val="28"/>
          <w:szCs w:val="28"/>
        </w:rPr>
        <w:t xml:space="preserve"> округа Серебряные Пруды Московской области «Жилище</w:t>
      </w:r>
      <w:r w:rsidR="0057744B">
        <w:rPr>
          <w:rFonts w:ascii="Times New Roman" w:hAnsi="Times New Roman" w:cs="Times New Roman"/>
          <w:sz w:val="28"/>
          <w:szCs w:val="28"/>
        </w:rPr>
        <w:t>»</w:t>
      </w:r>
      <w:r w:rsidR="0057744B" w:rsidRPr="00E22AB8">
        <w:rPr>
          <w:rFonts w:ascii="Times New Roman" w:hAnsi="Times New Roman" w:cs="Times New Roman"/>
          <w:sz w:val="28"/>
          <w:szCs w:val="28"/>
        </w:rPr>
        <w:t xml:space="preserve"> </w:t>
      </w:r>
      <w:r w:rsidR="0057744B" w:rsidRPr="00F56D20">
        <w:rPr>
          <w:rFonts w:ascii="Times New Roman" w:hAnsi="Times New Roman" w:cs="Times New Roman"/>
          <w:kern w:val="2"/>
          <w:sz w:val="28"/>
          <w:szCs w:val="28"/>
        </w:rPr>
        <w:t xml:space="preserve">(с изменениями </w:t>
      </w:r>
      <w:r w:rsidR="0057744B">
        <w:rPr>
          <w:rFonts w:ascii="Times New Roman" w:hAnsi="Times New Roman"/>
          <w:spacing w:val="2"/>
          <w:sz w:val="28"/>
          <w:szCs w:val="28"/>
          <w:lang w:eastAsia="zh-CN"/>
        </w:rPr>
        <w:t>внесенными постановлениями</w:t>
      </w:r>
      <w:r w:rsidR="0057744B" w:rsidRPr="000B3333">
        <w:rPr>
          <w:rFonts w:ascii="Times New Roman" w:hAnsi="Times New Roman"/>
          <w:spacing w:val="2"/>
          <w:sz w:val="28"/>
          <w:szCs w:val="28"/>
          <w:lang w:eastAsia="zh-CN"/>
        </w:rPr>
        <w:t xml:space="preserve"> администрации городского округа Серебряные Пруды Московской области</w:t>
      </w:r>
      <w:r w:rsidR="0057744B" w:rsidRPr="00F56D20">
        <w:rPr>
          <w:rFonts w:ascii="Times New Roman" w:hAnsi="Times New Roman" w:cs="Times New Roman"/>
          <w:kern w:val="2"/>
          <w:sz w:val="28"/>
          <w:szCs w:val="28"/>
        </w:rPr>
        <w:t xml:space="preserve"> от 3</w:t>
      </w:r>
      <w:r w:rsidR="0057744B">
        <w:rPr>
          <w:rFonts w:ascii="Times New Roman" w:hAnsi="Times New Roman" w:cs="Times New Roman"/>
          <w:kern w:val="2"/>
          <w:sz w:val="28"/>
          <w:szCs w:val="28"/>
        </w:rPr>
        <w:t>0</w:t>
      </w:r>
      <w:r w:rsidR="0057744B" w:rsidRPr="00F56D20">
        <w:rPr>
          <w:rFonts w:ascii="Times New Roman" w:hAnsi="Times New Roman" w:cs="Times New Roman"/>
          <w:kern w:val="2"/>
          <w:sz w:val="28"/>
          <w:szCs w:val="28"/>
        </w:rPr>
        <w:t>.0</w:t>
      </w:r>
      <w:r w:rsidR="0057744B">
        <w:rPr>
          <w:rFonts w:ascii="Times New Roman" w:hAnsi="Times New Roman" w:cs="Times New Roman"/>
          <w:kern w:val="2"/>
          <w:sz w:val="28"/>
          <w:szCs w:val="28"/>
        </w:rPr>
        <w:t>3</w:t>
      </w:r>
      <w:r w:rsidR="0057744B" w:rsidRPr="00F56D20">
        <w:rPr>
          <w:rFonts w:ascii="Times New Roman" w:hAnsi="Times New Roman" w:cs="Times New Roman"/>
          <w:kern w:val="2"/>
          <w:sz w:val="28"/>
          <w:szCs w:val="28"/>
        </w:rPr>
        <w:t>.202</w:t>
      </w:r>
      <w:r w:rsidR="0057744B">
        <w:rPr>
          <w:rFonts w:ascii="Times New Roman" w:hAnsi="Times New Roman" w:cs="Times New Roman"/>
          <w:kern w:val="2"/>
          <w:sz w:val="28"/>
          <w:szCs w:val="28"/>
        </w:rPr>
        <w:t>3</w:t>
      </w:r>
      <w:r w:rsidR="0057744B" w:rsidRPr="00F56D20">
        <w:rPr>
          <w:rFonts w:ascii="Times New Roman" w:hAnsi="Times New Roman" w:cs="Times New Roman"/>
          <w:kern w:val="2"/>
          <w:sz w:val="28"/>
          <w:szCs w:val="28"/>
        </w:rPr>
        <w:t xml:space="preserve"> №</w:t>
      </w:r>
      <w:r w:rsidR="0057744B">
        <w:rPr>
          <w:rFonts w:ascii="Times New Roman" w:hAnsi="Times New Roman" w:cs="Times New Roman"/>
          <w:kern w:val="2"/>
          <w:sz w:val="28"/>
          <w:szCs w:val="28"/>
        </w:rPr>
        <w:t xml:space="preserve">506, 13.06.2023 №1084, 27.12.2023 №2623, 29.02.2024 №227, 25.06.2024 №839, 05.08.2024 №1053, 26.12.2024 №2078, </w:t>
      </w:r>
      <w:r w:rsidR="003E1F2D">
        <w:rPr>
          <w:rFonts w:ascii="Times New Roman" w:hAnsi="Times New Roman" w:cs="Times New Roman"/>
          <w:kern w:val="2"/>
          <w:sz w:val="28"/>
          <w:szCs w:val="28"/>
        </w:rPr>
        <w:t>14</w:t>
      </w:r>
      <w:r w:rsidR="0057744B">
        <w:rPr>
          <w:rFonts w:ascii="Times New Roman" w:hAnsi="Times New Roman" w:cs="Times New Roman"/>
          <w:kern w:val="2"/>
          <w:sz w:val="28"/>
          <w:szCs w:val="28"/>
        </w:rPr>
        <w:t>.01.2025 №</w:t>
      </w:r>
      <w:r w:rsidR="00E42C36">
        <w:rPr>
          <w:rFonts w:ascii="Times New Roman" w:hAnsi="Times New Roman" w:cs="Times New Roman"/>
          <w:kern w:val="2"/>
          <w:sz w:val="28"/>
          <w:szCs w:val="28"/>
        </w:rPr>
        <w:t>18</w:t>
      </w:r>
      <w:r w:rsidR="0057744B">
        <w:rPr>
          <w:rFonts w:ascii="Times New Roman" w:hAnsi="Times New Roman" w:cs="Times New Roman"/>
          <w:kern w:val="2"/>
          <w:sz w:val="28"/>
          <w:szCs w:val="28"/>
        </w:rPr>
        <w:t>) следующие изменения:</w:t>
      </w:r>
      <w:proofErr w:type="gramEnd"/>
    </w:p>
    <w:p w:rsidR="0057744B" w:rsidRDefault="0057744B" w:rsidP="0057744B">
      <w:pPr>
        <w:pStyle w:val="c1e0e7eee2fbe9"/>
        <w:tabs>
          <w:tab w:val="left" w:pos="1134"/>
        </w:tabs>
        <w:ind w:firstLine="426"/>
        <w:jc w:val="both"/>
        <w:rPr>
          <w:kern w:val="2"/>
          <w:sz w:val="28"/>
          <w:szCs w:val="28"/>
        </w:rPr>
      </w:pPr>
      <w:r>
        <w:rPr>
          <w:sz w:val="28"/>
          <w:szCs w:val="28"/>
        </w:rPr>
        <w:t xml:space="preserve">- изложить муниципальную программу муниципального округа Серебряные Пруды Московской области </w:t>
      </w:r>
      <w:r w:rsidR="00DF0278" w:rsidRPr="00E22AB8">
        <w:rPr>
          <w:sz w:val="28"/>
          <w:szCs w:val="28"/>
        </w:rPr>
        <w:t>«Жилище</w:t>
      </w:r>
      <w:r w:rsidR="00DF0278">
        <w:rPr>
          <w:sz w:val="28"/>
          <w:szCs w:val="28"/>
        </w:rPr>
        <w:t>»</w:t>
      </w:r>
      <w:r>
        <w:rPr>
          <w:sz w:val="28"/>
          <w:szCs w:val="28"/>
        </w:rPr>
        <w:t xml:space="preserve"> в новой редакции согласно приложения.</w:t>
      </w:r>
    </w:p>
    <w:p w:rsidR="004934EB" w:rsidRPr="004934EB" w:rsidRDefault="004934EB" w:rsidP="004934EB">
      <w:pPr>
        <w:pStyle w:val="a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934EB">
        <w:rPr>
          <w:rFonts w:ascii="Times New Roman" w:eastAsia="Calibri" w:hAnsi="Times New Roman" w:cs="Times New Roman"/>
          <w:sz w:val="28"/>
          <w:szCs w:val="28"/>
        </w:rPr>
        <w:t>2.</w:t>
      </w:r>
      <w:r w:rsidRPr="004934EB">
        <w:rPr>
          <w:rFonts w:ascii="Times New Roman" w:eastAsia="Calibri" w:hAnsi="Times New Roman" w:cs="Times New Roman"/>
          <w:sz w:val="28"/>
          <w:szCs w:val="28"/>
        </w:rPr>
        <w:tab/>
      </w:r>
      <w:proofErr w:type="gramStart"/>
      <w:r w:rsidRPr="004934EB">
        <w:rPr>
          <w:rFonts w:ascii="Times New Roman" w:eastAsia="Calibri" w:hAnsi="Times New Roman" w:cs="Times New Roman"/>
          <w:sz w:val="28"/>
          <w:szCs w:val="28"/>
        </w:rPr>
        <w:t>Разместить</w:t>
      </w:r>
      <w:proofErr w:type="gramEnd"/>
      <w:r w:rsidRPr="004934EB">
        <w:rPr>
          <w:rFonts w:ascii="Times New Roman" w:eastAsia="Calibri" w:hAnsi="Times New Roman" w:cs="Times New Roman"/>
          <w:sz w:val="28"/>
          <w:szCs w:val="28"/>
        </w:rPr>
        <w:t xml:space="preserve"> настоящее постановление в сетевом издании «</w:t>
      </w:r>
      <w:r w:rsidR="007C1A7C">
        <w:rPr>
          <w:rFonts w:ascii="Times New Roman" w:eastAsia="Calibri" w:hAnsi="Times New Roman" w:cs="Times New Roman"/>
          <w:sz w:val="28"/>
          <w:szCs w:val="28"/>
        </w:rPr>
        <w:t>Городской</w:t>
      </w:r>
      <w:r w:rsidRPr="004934EB">
        <w:rPr>
          <w:rFonts w:ascii="Times New Roman" w:eastAsia="Calibri" w:hAnsi="Times New Roman" w:cs="Times New Roman"/>
          <w:sz w:val="28"/>
          <w:szCs w:val="28"/>
        </w:rPr>
        <w:t xml:space="preserve"> округ Серебряные Пруды», доменное имя сайта в информационно-коммуникационной сети «Интернет»: </w:t>
      </w:r>
      <w:hyperlink r:id="rId9" w:history="1">
        <w:r w:rsidRPr="004934EB">
          <w:rPr>
            <w:rStyle w:val="af2"/>
            <w:rFonts w:ascii="Times New Roman" w:eastAsia="Calibri" w:hAnsi="Times New Roman" w:cs="Times New Roman"/>
            <w:bCs/>
            <w:sz w:val="28"/>
            <w:szCs w:val="28"/>
          </w:rPr>
          <w:t>http://spadm.ru</w:t>
        </w:r>
      </w:hyperlink>
      <w:r w:rsidRPr="004934EB">
        <w:rPr>
          <w:rFonts w:ascii="Times New Roman" w:eastAsia="Calibri" w:hAnsi="Times New Roman" w:cs="Times New Roman"/>
          <w:sz w:val="28"/>
          <w:szCs w:val="28"/>
        </w:rPr>
        <w:t>.</w:t>
      </w:r>
    </w:p>
    <w:p w:rsidR="00F771FC" w:rsidRPr="004934EB" w:rsidRDefault="008E2C74" w:rsidP="004934EB">
      <w:pPr>
        <w:pStyle w:val="Standard"/>
        <w:jc w:val="both"/>
        <w:rPr>
          <w:rFonts w:cs="Times New Roman"/>
          <w:sz w:val="28"/>
          <w:szCs w:val="28"/>
          <w:lang w:val="ru-RU"/>
        </w:rPr>
      </w:pPr>
      <w:r w:rsidRPr="004934EB">
        <w:rPr>
          <w:rFonts w:cs="Times New Roman"/>
          <w:sz w:val="28"/>
          <w:szCs w:val="28"/>
          <w:lang w:val="ru-RU"/>
        </w:rPr>
        <w:t xml:space="preserve">          </w:t>
      </w:r>
      <w:r w:rsidR="00E22AB8" w:rsidRPr="004934EB">
        <w:rPr>
          <w:rFonts w:cs="Times New Roman"/>
          <w:sz w:val="28"/>
          <w:szCs w:val="28"/>
          <w:lang w:val="ru-RU"/>
        </w:rPr>
        <w:t>3</w:t>
      </w:r>
      <w:r w:rsidRPr="004934EB">
        <w:rPr>
          <w:rFonts w:cs="Times New Roman"/>
          <w:sz w:val="28"/>
          <w:szCs w:val="28"/>
          <w:lang w:val="ru-RU"/>
        </w:rPr>
        <w:t xml:space="preserve">. Настоящее постановление вступает в силу </w:t>
      </w:r>
      <w:r w:rsidR="00F771FC" w:rsidRPr="004934EB">
        <w:rPr>
          <w:rFonts w:cs="Times New Roman"/>
          <w:sz w:val="28"/>
          <w:szCs w:val="28"/>
          <w:lang w:val="ru-RU"/>
        </w:rPr>
        <w:t>в силу после официального опубликования.</w:t>
      </w:r>
    </w:p>
    <w:p w:rsidR="008E2C74" w:rsidRPr="005D544B" w:rsidRDefault="00DE35DD" w:rsidP="008E2C74">
      <w:pPr>
        <w:pStyle w:val="Standard"/>
        <w:jc w:val="both"/>
        <w:rPr>
          <w:rFonts w:cs="Times New Roman"/>
          <w:color w:val="000000" w:themeColor="text1"/>
          <w:sz w:val="28"/>
          <w:szCs w:val="28"/>
          <w:lang w:val="ru-RU"/>
        </w:rPr>
      </w:pPr>
      <w:r>
        <w:rPr>
          <w:rFonts w:cs="Times New Roman"/>
          <w:sz w:val="28"/>
          <w:szCs w:val="28"/>
          <w:lang w:val="ru-RU"/>
        </w:rPr>
        <w:t xml:space="preserve">         </w:t>
      </w:r>
      <w:r w:rsidR="006836F2">
        <w:rPr>
          <w:rFonts w:cs="Times New Roman"/>
          <w:sz w:val="28"/>
          <w:szCs w:val="28"/>
          <w:lang w:val="ru-RU"/>
        </w:rPr>
        <w:t xml:space="preserve"> </w:t>
      </w:r>
      <w:r w:rsidR="00E22AB8">
        <w:rPr>
          <w:rFonts w:cs="Times New Roman"/>
          <w:sz w:val="28"/>
          <w:szCs w:val="28"/>
          <w:lang w:val="ru-RU"/>
        </w:rPr>
        <w:t>4</w:t>
      </w:r>
      <w:r w:rsidR="008E2C74" w:rsidRPr="005D544B">
        <w:rPr>
          <w:rFonts w:cs="Times New Roman"/>
          <w:sz w:val="28"/>
          <w:szCs w:val="28"/>
          <w:lang w:val="ru-RU"/>
        </w:rPr>
        <w:t>.</w:t>
      </w:r>
      <w:r w:rsidR="008E2C74" w:rsidRPr="005D544B">
        <w:rPr>
          <w:rFonts w:cs="Times New Roman"/>
          <w:color w:val="000000" w:themeColor="text1"/>
          <w:sz w:val="28"/>
          <w:szCs w:val="28"/>
          <w:lang w:val="ru-RU"/>
        </w:rPr>
        <w:t xml:space="preserve"> </w:t>
      </w:r>
      <w:proofErr w:type="gramStart"/>
      <w:r w:rsidR="008E2C74" w:rsidRPr="005D544B">
        <w:rPr>
          <w:rFonts w:cs="Times New Roman"/>
          <w:color w:val="000000" w:themeColor="text1"/>
          <w:sz w:val="28"/>
          <w:szCs w:val="28"/>
          <w:lang w:val="ru-RU"/>
        </w:rPr>
        <w:t>Контроль за</w:t>
      </w:r>
      <w:proofErr w:type="gramEnd"/>
      <w:r w:rsidR="008E2C74" w:rsidRPr="005D544B">
        <w:rPr>
          <w:rFonts w:cs="Times New Roman"/>
          <w:color w:val="000000" w:themeColor="text1"/>
          <w:sz w:val="28"/>
          <w:szCs w:val="28"/>
          <w:lang w:val="ru-RU"/>
        </w:rPr>
        <w:t xml:space="preserve"> исполнением настоящего постановления возложить на Заместителя главы </w:t>
      </w:r>
      <w:r w:rsidR="003B1F18">
        <w:rPr>
          <w:rFonts w:cs="Times New Roman"/>
          <w:color w:val="000000" w:themeColor="text1"/>
          <w:sz w:val="28"/>
          <w:szCs w:val="28"/>
          <w:lang w:val="ru-RU"/>
        </w:rPr>
        <w:t>муниципального</w:t>
      </w:r>
      <w:r w:rsidR="008E2C74" w:rsidRPr="005D544B">
        <w:rPr>
          <w:rFonts w:cs="Times New Roman"/>
          <w:color w:val="000000" w:themeColor="text1"/>
          <w:sz w:val="28"/>
          <w:szCs w:val="28"/>
          <w:lang w:val="ru-RU"/>
        </w:rPr>
        <w:t xml:space="preserve"> округа - начальника территориального управления С.Н. Севостьянову.</w:t>
      </w:r>
    </w:p>
    <w:p w:rsidR="008E2C74" w:rsidRPr="005D544B" w:rsidRDefault="008E2C74" w:rsidP="008E2C74">
      <w:pPr>
        <w:pStyle w:val="Standard"/>
        <w:jc w:val="both"/>
        <w:rPr>
          <w:rFonts w:cs="Times New Roman"/>
          <w:color w:val="000000" w:themeColor="text1"/>
          <w:sz w:val="28"/>
          <w:szCs w:val="28"/>
          <w:lang w:val="ru-RU"/>
        </w:rPr>
      </w:pPr>
      <w:r w:rsidRPr="005D544B">
        <w:rPr>
          <w:rFonts w:cs="Times New Roman"/>
          <w:color w:val="000000" w:themeColor="text1"/>
          <w:sz w:val="28"/>
          <w:szCs w:val="28"/>
          <w:lang w:val="ru-RU"/>
        </w:rPr>
        <w:t xml:space="preserve">      </w:t>
      </w:r>
    </w:p>
    <w:p w:rsidR="00DD0D8E" w:rsidRPr="005D544B" w:rsidRDefault="00DD0D8E" w:rsidP="008E2C74">
      <w:pPr>
        <w:pStyle w:val="text1cl"/>
        <w:spacing w:before="0" w:beforeAutospacing="0" w:after="0" w:afterAutospacing="0"/>
        <w:jc w:val="both"/>
        <w:rPr>
          <w:color w:val="000000" w:themeColor="text1"/>
          <w:sz w:val="28"/>
          <w:szCs w:val="28"/>
        </w:rPr>
      </w:pPr>
      <w:r w:rsidRPr="005D544B">
        <w:rPr>
          <w:color w:val="000000" w:themeColor="text1"/>
          <w:sz w:val="28"/>
          <w:szCs w:val="28"/>
        </w:rPr>
        <w:t xml:space="preserve">      </w:t>
      </w:r>
    </w:p>
    <w:p w:rsidR="00CA3D2E" w:rsidRPr="005D544B" w:rsidRDefault="00CA3D2E" w:rsidP="00CA3D2E">
      <w:pPr>
        <w:pStyle w:val="Standard"/>
        <w:jc w:val="both"/>
        <w:rPr>
          <w:rFonts w:cs="Times New Roman"/>
          <w:color w:val="000000" w:themeColor="text1"/>
          <w:sz w:val="28"/>
          <w:szCs w:val="28"/>
          <w:lang w:val="ru-RU"/>
        </w:rPr>
      </w:pPr>
    </w:p>
    <w:p w:rsidR="00CA3D2E" w:rsidRPr="005D544B" w:rsidRDefault="00CA3D2E" w:rsidP="00CA3D2E">
      <w:pPr>
        <w:widowControl w:val="0"/>
        <w:tabs>
          <w:tab w:val="center" w:pos="5462"/>
        </w:tabs>
        <w:spacing w:after="0" w:line="240" w:lineRule="auto"/>
        <w:textAlignment w:val="baseline"/>
        <w:rPr>
          <w:rFonts w:ascii="Times New Roman" w:hAnsi="Times New Roman" w:cs="Times New Roman"/>
          <w:sz w:val="28"/>
          <w:szCs w:val="28"/>
        </w:rPr>
      </w:pPr>
      <w:r w:rsidRPr="005D544B">
        <w:rPr>
          <w:rFonts w:ascii="Times New Roman" w:eastAsia="Andale Sans UI" w:hAnsi="Times New Roman" w:cs="Times New Roman"/>
          <w:color w:val="000000" w:themeColor="text1"/>
          <w:kern w:val="2"/>
          <w:sz w:val="28"/>
          <w:szCs w:val="28"/>
          <w:lang w:bidi="en-US"/>
        </w:rPr>
        <w:t xml:space="preserve">Глава </w:t>
      </w:r>
      <w:r w:rsidR="00E22AB8">
        <w:rPr>
          <w:rFonts w:ascii="Times New Roman" w:eastAsia="Andale Sans UI" w:hAnsi="Times New Roman" w:cs="Times New Roman"/>
          <w:color w:val="000000" w:themeColor="text1"/>
          <w:kern w:val="2"/>
          <w:sz w:val="28"/>
          <w:szCs w:val="28"/>
          <w:lang w:bidi="en-US"/>
        </w:rPr>
        <w:t xml:space="preserve">муниципального </w:t>
      </w:r>
      <w:r w:rsidRPr="005D544B">
        <w:rPr>
          <w:rFonts w:ascii="Times New Roman" w:eastAsia="Andale Sans UI" w:hAnsi="Times New Roman" w:cs="Times New Roman"/>
          <w:color w:val="000000" w:themeColor="text1"/>
          <w:kern w:val="2"/>
          <w:sz w:val="28"/>
          <w:szCs w:val="28"/>
          <w:lang w:bidi="en-US"/>
        </w:rPr>
        <w:t xml:space="preserve"> округа                                       </w:t>
      </w:r>
      <w:r w:rsidR="00DD7AE6" w:rsidRPr="005D544B">
        <w:rPr>
          <w:rFonts w:ascii="Times New Roman" w:eastAsia="Andale Sans UI" w:hAnsi="Times New Roman" w:cs="Times New Roman"/>
          <w:color w:val="000000" w:themeColor="text1"/>
          <w:kern w:val="2"/>
          <w:sz w:val="28"/>
          <w:szCs w:val="28"/>
          <w:lang w:bidi="en-US"/>
        </w:rPr>
        <w:t xml:space="preserve">     </w:t>
      </w:r>
      <w:r w:rsidRPr="005D544B">
        <w:rPr>
          <w:rFonts w:ascii="Times New Roman" w:eastAsia="Andale Sans UI" w:hAnsi="Times New Roman" w:cs="Times New Roman"/>
          <w:color w:val="000000" w:themeColor="text1"/>
          <w:kern w:val="2"/>
          <w:sz w:val="28"/>
          <w:szCs w:val="28"/>
          <w:lang w:bidi="en-US"/>
        </w:rPr>
        <w:t xml:space="preserve"> </w:t>
      </w:r>
      <w:r w:rsidR="002A1513" w:rsidRPr="005D544B">
        <w:rPr>
          <w:rFonts w:ascii="Times New Roman" w:eastAsia="Andale Sans UI" w:hAnsi="Times New Roman" w:cs="Times New Roman"/>
          <w:color w:val="000000" w:themeColor="text1"/>
          <w:kern w:val="2"/>
          <w:sz w:val="28"/>
          <w:szCs w:val="28"/>
          <w:lang w:bidi="en-US"/>
        </w:rPr>
        <w:t xml:space="preserve">                    </w:t>
      </w:r>
      <w:r w:rsidR="000C64B8" w:rsidRPr="005D544B">
        <w:rPr>
          <w:rFonts w:ascii="Times New Roman" w:eastAsia="Andale Sans UI" w:hAnsi="Times New Roman" w:cs="Times New Roman"/>
          <w:color w:val="000000" w:themeColor="text1"/>
          <w:kern w:val="2"/>
          <w:sz w:val="28"/>
          <w:szCs w:val="28"/>
          <w:lang w:bidi="en-US"/>
        </w:rPr>
        <w:t xml:space="preserve"> О.</w:t>
      </w:r>
      <w:r w:rsidRPr="005D544B">
        <w:rPr>
          <w:rFonts w:ascii="Times New Roman" w:eastAsia="Andale Sans UI" w:hAnsi="Times New Roman" w:cs="Times New Roman"/>
          <w:color w:val="000000" w:themeColor="text1"/>
          <w:kern w:val="2"/>
          <w:sz w:val="28"/>
          <w:szCs w:val="28"/>
          <w:lang w:bidi="en-US"/>
        </w:rPr>
        <w:t xml:space="preserve">В. Павлихин </w:t>
      </w:r>
    </w:p>
    <w:p w:rsidR="00CA3D2E" w:rsidRPr="005D544B" w:rsidRDefault="00CA3D2E" w:rsidP="00CA3D2E">
      <w:pPr>
        <w:tabs>
          <w:tab w:val="left" w:pos="1985"/>
        </w:tabs>
        <w:spacing w:after="0" w:line="20" w:lineRule="atLeast"/>
        <w:jc w:val="right"/>
        <w:rPr>
          <w:rFonts w:ascii="Times New Roman" w:eastAsiaTheme="minorHAnsi" w:hAnsi="Times New Roman" w:cs="Times New Roman"/>
          <w:sz w:val="28"/>
          <w:szCs w:val="28"/>
        </w:rPr>
      </w:pPr>
    </w:p>
    <w:p w:rsidR="00CA3D2E" w:rsidRPr="005D544B" w:rsidRDefault="00CA3D2E" w:rsidP="00CA3D2E">
      <w:pPr>
        <w:spacing w:after="0" w:line="240" w:lineRule="auto"/>
        <w:rPr>
          <w:rFonts w:ascii="Times New Roman" w:eastAsiaTheme="minorHAnsi" w:hAnsi="Times New Roman" w:cs="Times New Roman"/>
          <w:sz w:val="28"/>
          <w:szCs w:val="28"/>
        </w:rPr>
        <w:sectPr w:rsidR="00CA3D2E" w:rsidRPr="005D544B" w:rsidSect="00B624D5">
          <w:pgSz w:w="11906" w:h="16838"/>
          <w:pgMar w:top="1134" w:right="567" w:bottom="1134" w:left="1134" w:header="709" w:footer="709" w:gutter="0"/>
          <w:cols w:space="720"/>
        </w:sectPr>
      </w:pPr>
    </w:p>
    <w:p w:rsidR="00E42C36" w:rsidRPr="00AF4A17" w:rsidRDefault="00E42C36" w:rsidP="00E42C36">
      <w:pPr>
        <w:widowControl w:val="0"/>
        <w:autoSpaceDE w:val="0"/>
        <w:autoSpaceDN w:val="0"/>
        <w:adjustRightInd w:val="0"/>
        <w:spacing w:after="0" w:line="240" w:lineRule="auto"/>
        <w:jc w:val="right"/>
        <w:rPr>
          <w:rFonts w:ascii="Times New Roman" w:eastAsia="Times New Roman" w:hAnsi="Times New Roman" w:cs="Times New Roman"/>
        </w:rPr>
      </w:pPr>
      <w:r w:rsidRPr="00AF4A17">
        <w:rPr>
          <w:rFonts w:ascii="Times New Roman" w:eastAsia="Times New Roman" w:hAnsi="Times New Roman" w:cs="Times New Roman"/>
        </w:rPr>
        <w:lastRenderedPageBreak/>
        <w:t>Приложение</w:t>
      </w:r>
    </w:p>
    <w:p w:rsidR="00E42C36" w:rsidRPr="00AF4A17" w:rsidRDefault="00E42C36" w:rsidP="00E42C36">
      <w:pPr>
        <w:widowControl w:val="0"/>
        <w:autoSpaceDE w:val="0"/>
        <w:autoSpaceDN w:val="0"/>
        <w:adjustRightInd w:val="0"/>
        <w:spacing w:after="0" w:line="240" w:lineRule="auto"/>
        <w:jc w:val="right"/>
        <w:rPr>
          <w:rFonts w:ascii="Times New Roman" w:eastAsia="Times New Roman" w:hAnsi="Times New Roman" w:cs="Times New Roman"/>
        </w:rPr>
      </w:pPr>
      <w:r w:rsidRPr="00AF4A17">
        <w:rPr>
          <w:rFonts w:ascii="Times New Roman" w:eastAsia="Times New Roman" w:hAnsi="Times New Roman" w:cs="Times New Roman"/>
        </w:rPr>
        <w:t>к постановлению администрации</w:t>
      </w:r>
    </w:p>
    <w:p w:rsidR="00E42C36" w:rsidRPr="00AF4A17" w:rsidRDefault="00E42C36" w:rsidP="00E42C36">
      <w:pPr>
        <w:widowControl w:val="0"/>
        <w:autoSpaceDE w:val="0"/>
        <w:autoSpaceDN w:val="0"/>
        <w:adjustRightInd w:val="0"/>
        <w:spacing w:after="0" w:line="240" w:lineRule="auto"/>
        <w:jc w:val="right"/>
        <w:rPr>
          <w:rFonts w:ascii="Times New Roman" w:eastAsia="Times New Roman" w:hAnsi="Times New Roman" w:cs="Times New Roman"/>
        </w:rPr>
      </w:pPr>
      <w:r w:rsidRPr="00AF4A17">
        <w:rPr>
          <w:rFonts w:ascii="Times New Roman" w:eastAsia="Times New Roman" w:hAnsi="Times New Roman" w:cs="Times New Roman"/>
        </w:rPr>
        <w:t xml:space="preserve"> муниципального округа Серебряные</w:t>
      </w:r>
    </w:p>
    <w:p w:rsidR="00E42C36" w:rsidRPr="00AF4A17" w:rsidRDefault="00E42C36" w:rsidP="00E42C36">
      <w:pPr>
        <w:widowControl w:val="0"/>
        <w:autoSpaceDE w:val="0"/>
        <w:autoSpaceDN w:val="0"/>
        <w:adjustRightInd w:val="0"/>
        <w:spacing w:after="0" w:line="240" w:lineRule="auto"/>
        <w:jc w:val="right"/>
        <w:rPr>
          <w:rFonts w:ascii="Times New Roman" w:eastAsia="Times New Roman" w:hAnsi="Times New Roman" w:cs="Times New Roman"/>
        </w:rPr>
      </w:pPr>
      <w:r w:rsidRPr="00AF4A17">
        <w:rPr>
          <w:rFonts w:ascii="Times New Roman" w:eastAsia="Times New Roman" w:hAnsi="Times New Roman" w:cs="Times New Roman"/>
        </w:rPr>
        <w:t xml:space="preserve"> Пруды Московской области</w:t>
      </w:r>
    </w:p>
    <w:p w:rsidR="00E42C36" w:rsidRPr="00AF4A17" w:rsidRDefault="00226DBB" w:rsidP="00E42C3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о</w:t>
      </w:r>
      <w:r w:rsidR="00E42C36" w:rsidRPr="00AF4A17">
        <w:rPr>
          <w:rFonts w:ascii="Times New Roman" w:eastAsia="Times New Roman" w:hAnsi="Times New Roman" w:cs="Times New Roman"/>
        </w:rPr>
        <w:t>т</w:t>
      </w:r>
      <w:r>
        <w:rPr>
          <w:rFonts w:ascii="Times New Roman" w:eastAsia="Times New Roman" w:hAnsi="Times New Roman" w:cs="Times New Roman"/>
        </w:rPr>
        <w:t xml:space="preserve"> 12.03.2025</w:t>
      </w:r>
      <w:r w:rsidR="00E42C36" w:rsidRPr="00AF4A17">
        <w:rPr>
          <w:rFonts w:ascii="Times New Roman" w:eastAsia="Times New Roman" w:hAnsi="Times New Roman" w:cs="Times New Roman"/>
        </w:rPr>
        <w:t xml:space="preserve">  №</w:t>
      </w:r>
      <w:r>
        <w:rPr>
          <w:rFonts w:ascii="Times New Roman" w:eastAsia="Times New Roman" w:hAnsi="Times New Roman" w:cs="Times New Roman"/>
        </w:rPr>
        <w:t>400</w:t>
      </w:r>
    </w:p>
    <w:p w:rsidR="00E42C36" w:rsidRPr="00AF4A17" w:rsidRDefault="00E42C36" w:rsidP="00E42C36">
      <w:pPr>
        <w:tabs>
          <w:tab w:val="left" w:pos="1985"/>
        </w:tabs>
        <w:spacing w:after="0" w:line="20" w:lineRule="atLeast"/>
        <w:jc w:val="right"/>
        <w:rPr>
          <w:rFonts w:ascii="Times New Roman" w:eastAsiaTheme="minorHAnsi" w:hAnsi="Times New Roman" w:cs="Times New Roman"/>
        </w:rPr>
      </w:pPr>
      <w:r w:rsidRPr="00AF4A17">
        <w:rPr>
          <w:rFonts w:ascii="Times New Roman" w:eastAsiaTheme="minorHAnsi" w:hAnsi="Times New Roman" w:cs="Times New Roman"/>
        </w:rPr>
        <w:t xml:space="preserve">«Приложение к постановлению администрации </w:t>
      </w:r>
    </w:p>
    <w:p w:rsidR="00E42C36" w:rsidRPr="00AF4A17" w:rsidRDefault="00E42C36" w:rsidP="00E42C36">
      <w:pPr>
        <w:tabs>
          <w:tab w:val="left" w:pos="1985"/>
        </w:tabs>
        <w:spacing w:after="0" w:line="20" w:lineRule="atLeast"/>
        <w:jc w:val="right"/>
        <w:rPr>
          <w:rFonts w:ascii="Times New Roman" w:eastAsiaTheme="minorHAnsi" w:hAnsi="Times New Roman" w:cs="Times New Roman"/>
        </w:rPr>
      </w:pPr>
      <w:r w:rsidRPr="00AF4A17">
        <w:rPr>
          <w:rFonts w:ascii="Times New Roman" w:eastAsiaTheme="minorHAnsi" w:hAnsi="Times New Roman" w:cs="Times New Roman"/>
        </w:rPr>
        <w:t>городского округа Серебряные Пруды</w:t>
      </w:r>
    </w:p>
    <w:p w:rsidR="00E42C36" w:rsidRPr="00AF4A17" w:rsidRDefault="00E42C36" w:rsidP="00E42C36">
      <w:pPr>
        <w:tabs>
          <w:tab w:val="left" w:pos="1985"/>
        </w:tabs>
        <w:spacing w:after="0" w:line="20" w:lineRule="atLeast"/>
        <w:jc w:val="right"/>
        <w:rPr>
          <w:rFonts w:ascii="Times New Roman" w:eastAsiaTheme="minorHAnsi" w:hAnsi="Times New Roman" w:cs="Times New Roman"/>
        </w:rPr>
      </w:pPr>
      <w:r w:rsidRPr="00AF4A17">
        <w:rPr>
          <w:rFonts w:ascii="Times New Roman" w:eastAsiaTheme="minorHAnsi" w:hAnsi="Times New Roman" w:cs="Times New Roman"/>
        </w:rPr>
        <w:t xml:space="preserve">Московской области </w:t>
      </w:r>
    </w:p>
    <w:p w:rsidR="00E42C36" w:rsidRPr="00AF4A17" w:rsidRDefault="00E42C36" w:rsidP="00E42C36">
      <w:pPr>
        <w:tabs>
          <w:tab w:val="left" w:pos="1985"/>
        </w:tabs>
        <w:spacing w:after="0" w:line="20" w:lineRule="atLeast"/>
        <w:jc w:val="right"/>
        <w:rPr>
          <w:rFonts w:ascii="Times New Roman" w:eastAsiaTheme="minorHAnsi" w:hAnsi="Times New Roman" w:cs="Times New Roman"/>
        </w:rPr>
      </w:pPr>
      <w:r w:rsidRPr="00AF4A17">
        <w:rPr>
          <w:rFonts w:ascii="Times New Roman" w:eastAsiaTheme="minorHAnsi" w:hAnsi="Times New Roman" w:cs="Times New Roman"/>
        </w:rPr>
        <w:t xml:space="preserve">от 29.12.2022 №2129 </w:t>
      </w:r>
    </w:p>
    <w:p w:rsidR="00E42C36" w:rsidRPr="00AF4A17" w:rsidRDefault="00E42C36" w:rsidP="00E42C36">
      <w:pPr>
        <w:tabs>
          <w:tab w:val="left" w:pos="1985"/>
        </w:tabs>
        <w:spacing w:after="0" w:line="20" w:lineRule="atLeast"/>
        <w:jc w:val="right"/>
        <w:rPr>
          <w:rFonts w:ascii="Times New Roman" w:eastAsiaTheme="minorHAnsi" w:hAnsi="Times New Roman" w:cs="Times New Roman"/>
        </w:rPr>
      </w:pPr>
      <w:proofErr w:type="gramStart"/>
      <w:r w:rsidRPr="00AF4A17">
        <w:rPr>
          <w:rFonts w:ascii="Times New Roman" w:eastAsiaTheme="minorHAnsi" w:hAnsi="Times New Roman" w:cs="Times New Roman"/>
        </w:rPr>
        <w:t xml:space="preserve">(в редакции постановления администрации </w:t>
      </w:r>
      <w:proofErr w:type="gramEnd"/>
    </w:p>
    <w:p w:rsidR="00E42C36" w:rsidRPr="00AF4A17" w:rsidRDefault="00E42C36" w:rsidP="00E42C36">
      <w:pPr>
        <w:tabs>
          <w:tab w:val="left" w:pos="1985"/>
        </w:tabs>
        <w:spacing w:after="0" w:line="20" w:lineRule="atLeast"/>
        <w:jc w:val="right"/>
        <w:rPr>
          <w:rFonts w:ascii="Times New Roman" w:eastAsiaTheme="minorHAnsi" w:hAnsi="Times New Roman" w:cs="Times New Roman"/>
        </w:rPr>
      </w:pPr>
      <w:r w:rsidRPr="00AF4A17">
        <w:rPr>
          <w:rFonts w:ascii="Times New Roman" w:eastAsiaTheme="minorHAnsi" w:hAnsi="Times New Roman" w:cs="Times New Roman"/>
        </w:rPr>
        <w:t xml:space="preserve">муниципального округа от </w:t>
      </w:r>
      <w:r w:rsidR="00226DBB">
        <w:rPr>
          <w:rFonts w:ascii="Times New Roman" w:eastAsiaTheme="minorHAnsi" w:hAnsi="Times New Roman" w:cs="Times New Roman"/>
        </w:rPr>
        <w:t>12.03.2025</w:t>
      </w:r>
      <w:r w:rsidRPr="00AF4A17">
        <w:rPr>
          <w:rFonts w:ascii="Times New Roman" w:eastAsiaTheme="minorHAnsi" w:hAnsi="Times New Roman" w:cs="Times New Roman"/>
        </w:rPr>
        <w:t xml:space="preserve"> №</w:t>
      </w:r>
      <w:r w:rsidR="00226DBB">
        <w:rPr>
          <w:rFonts w:ascii="Times New Roman" w:eastAsiaTheme="minorHAnsi" w:hAnsi="Times New Roman" w:cs="Times New Roman"/>
        </w:rPr>
        <w:t>400</w:t>
      </w:r>
      <w:r w:rsidRPr="00AF4A17">
        <w:rPr>
          <w:rFonts w:ascii="Times New Roman" w:eastAsiaTheme="minorHAnsi" w:hAnsi="Times New Roman" w:cs="Times New Roman"/>
        </w:rPr>
        <w:t>)</w:t>
      </w:r>
    </w:p>
    <w:p w:rsidR="00F50035" w:rsidRPr="005D544B" w:rsidRDefault="00F50035" w:rsidP="001663E7">
      <w:pPr>
        <w:tabs>
          <w:tab w:val="left" w:pos="1985"/>
        </w:tabs>
        <w:spacing w:after="0" w:line="20" w:lineRule="atLeast"/>
        <w:jc w:val="right"/>
        <w:rPr>
          <w:rFonts w:ascii="Times New Roman" w:eastAsiaTheme="minorHAnsi" w:hAnsi="Times New Roman" w:cs="Times New Roman"/>
          <w:sz w:val="28"/>
          <w:szCs w:val="28"/>
        </w:rPr>
      </w:pPr>
    </w:p>
    <w:p w:rsidR="00C93A7F" w:rsidRPr="005D544B" w:rsidRDefault="00C93A7F" w:rsidP="00C93A7F">
      <w:pPr>
        <w:tabs>
          <w:tab w:val="left" w:pos="1985"/>
        </w:tabs>
        <w:spacing w:after="0" w:line="20" w:lineRule="atLeast"/>
        <w:jc w:val="right"/>
        <w:rPr>
          <w:rFonts w:ascii="Times New Roman" w:eastAsiaTheme="minorHAnsi" w:hAnsi="Times New Roman" w:cs="Times New Roman"/>
          <w:sz w:val="28"/>
          <w:szCs w:val="28"/>
        </w:rPr>
      </w:pPr>
      <w:bookmarkStart w:id="0" w:name="_GoBack"/>
      <w:bookmarkEnd w:id="0"/>
    </w:p>
    <w:p w:rsidR="00C93A7F" w:rsidRPr="00AA28B9" w:rsidRDefault="00C93A7F" w:rsidP="00C93A7F">
      <w:pPr>
        <w:spacing w:after="0" w:line="240" w:lineRule="auto"/>
        <w:jc w:val="center"/>
        <w:rPr>
          <w:rFonts w:ascii="Times New Roman" w:eastAsia="Times New Roman" w:hAnsi="Times New Roman" w:cs="Times New Roman"/>
          <w:b/>
          <w:color w:val="000000"/>
          <w:sz w:val="24"/>
          <w:szCs w:val="24"/>
        </w:rPr>
      </w:pPr>
      <w:r w:rsidRPr="00AA28B9">
        <w:rPr>
          <w:rFonts w:ascii="Times New Roman" w:eastAsia="Times New Roman" w:hAnsi="Times New Roman" w:cs="Times New Roman"/>
          <w:b/>
          <w:color w:val="000000"/>
          <w:sz w:val="24"/>
          <w:szCs w:val="24"/>
        </w:rPr>
        <w:t xml:space="preserve">Муниципальная программа </w:t>
      </w:r>
      <w:r w:rsidR="005D544B" w:rsidRPr="00AA28B9">
        <w:rPr>
          <w:rFonts w:ascii="Times New Roman" w:eastAsia="Times New Roman" w:hAnsi="Times New Roman" w:cs="Times New Roman"/>
          <w:b/>
          <w:color w:val="000000"/>
          <w:sz w:val="24"/>
          <w:szCs w:val="24"/>
        </w:rPr>
        <w:t>муниципального</w:t>
      </w:r>
      <w:r w:rsidRPr="00AA28B9">
        <w:rPr>
          <w:rFonts w:ascii="Times New Roman" w:eastAsia="Times New Roman" w:hAnsi="Times New Roman" w:cs="Times New Roman"/>
          <w:b/>
          <w:color w:val="000000"/>
          <w:sz w:val="24"/>
          <w:szCs w:val="24"/>
        </w:rPr>
        <w:t xml:space="preserve"> округа Серебряные Пруды Московской области </w:t>
      </w:r>
    </w:p>
    <w:p w:rsidR="00C93A7F" w:rsidRPr="00AA28B9" w:rsidRDefault="00C93A7F" w:rsidP="00C93A7F">
      <w:pPr>
        <w:spacing w:after="0" w:line="240" w:lineRule="auto"/>
        <w:jc w:val="center"/>
        <w:rPr>
          <w:rFonts w:ascii="Times New Roman" w:eastAsia="Times New Roman" w:hAnsi="Times New Roman" w:cs="Times New Roman"/>
          <w:b/>
          <w:color w:val="000000"/>
          <w:sz w:val="24"/>
          <w:szCs w:val="24"/>
        </w:rPr>
      </w:pPr>
      <w:r w:rsidRPr="00AA28B9">
        <w:rPr>
          <w:rFonts w:ascii="Times New Roman" w:eastAsia="Times New Roman" w:hAnsi="Times New Roman" w:cs="Times New Roman"/>
          <w:b/>
          <w:color w:val="000000"/>
          <w:sz w:val="24"/>
          <w:szCs w:val="24"/>
        </w:rPr>
        <w:t>«Жилище» на 202</w:t>
      </w:r>
      <w:r w:rsidR="007F4F48" w:rsidRPr="00AA28B9">
        <w:rPr>
          <w:rFonts w:ascii="Times New Roman" w:eastAsia="Times New Roman" w:hAnsi="Times New Roman" w:cs="Times New Roman"/>
          <w:b/>
          <w:color w:val="000000"/>
          <w:sz w:val="24"/>
          <w:szCs w:val="24"/>
        </w:rPr>
        <w:t>3</w:t>
      </w:r>
      <w:r w:rsidRPr="00AA28B9">
        <w:rPr>
          <w:rFonts w:ascii="Times New Roman" w:eastAsia="Times New Roman" w:hAnsi="Times New Roman" w:cs="Times New Roman"/>
          <w:b/>
          <w:color w:val="000000"/>
          <w:sz w:val="24"/>
          <w:szCs w:val="24"/>
        </w:rPr>
        <w:t>-202</w:t>
      </w:r>
      <w:r w:rsidR="007F4F48" w:rsidRPr="00AA28B9">
        <w:rPr>
          <w:rFonts w:ascii="Times New Roman" w:eastAsia="Times New Roman" w:hAnsi="Times New Roman" w:cs="Times New Roman"/>
          <w:b/>
          <w:color w:val="000000"/>
          <w:sz w:val="24"/>
          <w:szCs w:val="24"/>
        </w:rPr>
        <w:t>7</w:t>
      </w:r>
      <w:r w:rsidRPr="00AA28B9">
        <w:rPr>
          <w:rFonts w:ascii="Times New Roman" w:eastAsia="Times New Roman" w:hAnsi="Times New Roman" w:cs="Times New Roman"/>
          <w:b/>
          <w:color w:val="000000"/>
          <w:sz w:val="24"/>
          <w:szCs w:val="24"/>
        </w:rPr>
        <w:t xml:space="preserve"> годы </w:t>
      </w:r>
    </w:p>
    <w:p w:rsidR="00C93A7F" w:rsidRPr="00AA28B9" w:rsidRDefault="00C93A7F" w:rsidP="00C93A7F">
      <w:pPr>
        <w:spacing w:after="0" w:line="240" w:lineRule="auto"/>
        <w:jc w:val="center"/>
        <w:rPr>
          <w:rFonts w:ascii="Times New Roman" w:eastAsia="Times New Roman" w:hAnsi="Times New Roman" w:cs="Times New Roman"/>
          <w:b/>
          <w:color w:val="000000"/>
          <w:sz w:val="24"/>
          <w:szCs w:val="24"/>
        </w:rPr>
      </w:pPr>
    </w:p>
    <w:p w:rsidR="00C93A7F" w:rsidRPr="00AA28B9" w:rsidRDefault="00C93A7F" w:rsidP="00C93A7F">
      <w:pPr>
        <w:spacing w:after="0" w:line="240" w:lineRule="auto"/>
        <w:jc w:val="center"/>
        <w:rPr>
          <w:rFonts w:ascii="Times New Roman" w:eastAsia="Times New Roman" w:hAnsi="Times New Roman" w:cs="Times New Roman"/>
          <w:b/>
          <w:color w:val="000000"/>
          <w:sz w:val="24"/>
          <w:szCs w:val="24"/>
        </w:rPr>
      </w:pPr>
      <w:r w:rsidRPr="00AA28B9">
        <w:rPr>
          <w:rFonts w:ascii="Times New Roman" w:eastAsia="Times New Roman" w:hAnsi="Times New Roman" w:cs="Times New Roman"/>
          <w:b/>
          <w:color w:val="000000"/>
          <w:sz w:val="24"/>
          <w:szCs w:val="24"/>
        </w:rPr>
        <w:t>1.Паспорт муниципальной программы</w:t>
      </w:r>
    </w:p>
    <w:p w:rsidR="00C93A7F" w:rsidRPr="00AA28B9" w:rsidRDefault="00C93A7F" w:rsidP="00C93A7F">
      <w:pPr>
        <w:spacing w:after="0" w:line="240" w:lineRule="auto"/>
        <w:jc w:val="center"/>
        <w:rPr>
          <w:rFonts w:ascii="Times New Roman" w:hAnsi="Times New Roman" w:cs="Times New Roman"/>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358"/>
        <w:gridCol w:w="1842"/>
        <w:gridCol w:w="1559"/>
        <w:gridCol w:w="1842"/>
        <w:gridCol w:w="1700"/>
        <w:gridCol w:w="2272"/>
      </w:tblGrid>
      <w:tr w:rsidR="00C93A7F" w:rsidRPr="00AA28B9"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Координатор муниципальной программы</w:t>
            </w:r>
          </w:p>
        </w:tc>
        <w:tc>
          <w:tcPr>
            <w:tcW w:w="11573" w:type="dxa"/>
            <w:gridSpan w:val="6"/>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rsidP="00225AAC">
            <w:pPr>
              <w:spacing w:after="0" w:line="240" w:lineRule="auto"/>
              <w:jc w:val="center"/>
              <w:rPr>
                <w:rFonts w:ascii="Times New Roman" w:eastAsia="Times New Roman" w:hAnsi="Times New Roman" w:cs="Times New Roman"/>
                <w:color w:val="000000"/>
                <w:sz w:val="24"/>
                <w:szCs w:val="24"/>
                <w:lang w:eastAsia="en-US"/>
              </w:rPr>
            </w:pPr>
            <w:r w:rsidRPr="00AA28B9">
              <w:rPr>
                <w:rFonts w:ascii="Times New Roman" w:eastAsia="Times New Roman" w:hAnsi="Times New Roman" w:cs="Times New Roman"/>
                <w:color w:val="000000"/>
                <w:sz w:val="24"/>
                <w:szCs w:val="24"/>
                <w:lang w:eastAsia="en-US"/>
              </w:rPr>
              <w:t xml:space="preserve">Заместитель главы  </w:t>
            </w:r>
            <w:r w:rsidR="005D544B" w:rsidRPr="00AA28B9">
              <w:rPr>
                <w:rFonts w:ascii="Times New Roman" w:eastAsia="Times New Roman" w:hAnsi="Times New Roman" w:cs="Times New Roman"/>
                <w:color w:val="000000"/>
                <w:sz w:val="24"/>
                <w:szCs w:val="24"/>
                <w:lang w:eastAsia="en-US"/>
              </w:rPr>
              <w:t>муниципального</w:t>
            </w:r>
            <w:r w:rsidRPr="00AA28B9">
              <w:rPr>
                <w:rFonts w:ascii="Times New Roman" w:eastAsia="Times New Roman" w:hAnsi="Times New Roman" w:cs="Times New Roman"/>
                <w:color w:val="000000"/>
                <w:sz w:val="24"/>
                <w:szCs w:val="24"/>
                <w:lang w:eastAsia="en-US"/>
              </w:rPr>
              <w:t xml:space="preserve"> округа - начальник территориального управления Севостьянова С.Н. </w:t>
            </w:r>
          </w:p>
        </w:tc>
      </w:tr>
      <w:tr w:rsidR="00C93A7F" w:rsidRPr="00AA28B9"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Муниципальный заказчик программы</w:t>
            </w:r>
          </w:p>
        </w:tc>
        <w:tc>
          <w:tcPr>
            <w:tcW w:w="11573" w:type="dxa"/>
            <w:gridSpan w:val="6"/>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rsidP="00016744">
            <w:pPr>
              <w:spacing w:after="0" w:line="240" w:lineRule="auto"/>
              <w:jc w:val="center"/>
              <w:rPr>
                <w:rFonts w:ascii="Times New Roman" w:eastAsia="Times New Roman" w:hAnsi="Times New Roman" w:cs="Times New Roman"/>
                <w:color w:val="000000"/>
                <w:sz w:val="24"/>
                <w:szCs w:val="24"/>
                <w:lang w:eastAsia="en-US"/>
              </w:rPr>
            </w:pPr>
            <w:r w:rsidRPr="00AA28B9">
              <w:rPr>
                <w:rFonts w:ascii="Times New Roman" w:eastAsia="Times New Roman" w:hAnsi="Times New Roman" w:cs="Times New Roman"/>
                <w:color w:val="000000"/>
                <w:sz w:val="24"/>
                <w:szCs w:val="24"/>
                <w:lang w:eastAsia="en-US"/>
              </w:rPr>
              <w:t xml:space="preserve">Администрация </w:t>
            </w:r>
            <w:r w:rsidR="00016744" w:rsidRPr="00AA28B9">
              <w:rPr>
                <w:rFonts w:ascii="Times New Roman" w:eastAsia="Times New Roman" w:hAnsi="Times New Roman" w:cs="Times New Roman"/>
                <w:color w:val="000000"/>
                <w:sz w:val="24"/>
                <w:szCs w:val="24"/>
                <w:lang w:eastAsia="en-US"/>
              </w:rPr>
              <w:t>муниципального</w:t>
            </w:r>
            <w:r w:rsidRPr="00AA28B9">
              <w:rPr>
                <w:rFonts w:ascii="Times New Roman" w:eastAsia="Times New Roman" w:hAnsi="Times New Roman" w:cs="Times New Roman"/>
                <w:color w:val="000000"/>
                <w:sz w:val="24"/>
                <w:szCs w:val="24"/>
                <w:lang w:eastAsia="en-US"/>
              </w:rPr>
              <w:t xml:space="preserve"> округа Серебряные Пруды Московской области</w:t>
            </w:r>
          </w:p>
        </w:tc>
      </w:tr>
      <w:tr w:rsidR="00C93A7F" w:rsidRPr="00AA28B9"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Цели муниципальной программы</w:t>
            </w:r>
          </w:p>
        </w:tc>
        <w:tc>
          <w:tcPr>
            <w:tcW w:w="11573" w:type="dxa"/>
            <w:gridSpan w:val="6"/>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1.Создание условий для ввода жилья</w:t>
            </w:r>
          </w:p>
          <w:p w:rsidR="00C93A7F" w:rsidRPr="00AA28B9" w:rsidRDefault="00C93A7F">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2.Улучшение жилищных условий </w:t>
            </w:r>
          </w:p>
          <w:p w:rsidR="00C93A7F" w:rsidRPr="00AA28B9" w:rsidRDefault="00C93A7F">
            <w:pPr>
              <w:pStyle w:val="a4"/>
              <w:spacing w:line="276" w:lineRule="auto"/>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3.</w:t>
            </w:r>
            <w:r w:rsidRPr="00AA28B9">
              <w:rPr>
                <w:rFonts w:ascii="Times New Roman" w:hAnsi="Times New Roman" w:cs="Times New Roman"/>
                <w:sz w:val="24"/>
                <w:szCs w:val="24"/>
                <w:lang w:eastAsia="en-US"/>
              </w:rPr>
              <w:t xml:space="preserve"> Обеспечение благоустроенными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DF0278" w:rsidRPr="00AA28B9" w:rsidRDefault="00DF0278">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7. Улучшение жилищных условий отдельных категорий многодетных семей.</w:t>
            </w:r>
          </w:p>
          <w:p w:rsidR="00DF0278" w:rsidRPr="00AA28B9" w:rsidRDefault="00DF0278">
            <w:pPr>
              <w:pStyle w:val="a4"/>
              <w:spacing w:line="276" w:lineRule="auto"/>
              <w:rPr>
                <w:rFonts w:ascii="Times New Roman" w:hAnsi="Times New Roman" w:cs="Times New Roman"/>
                <w:sz w:val="24"/>
                <w:szCs w:val="24"/>
                <w:lang w:eastAsia="en-US"/>
              </w:rPr>
            </w:pPr>
          </w:p>
        </w:tc>
      </w:tr>
      <w:tr w:rsidR="00C93A7F" w:rsidRPr="00AA28B9" w:rsidTr="00C93A7F">
        <w:trPr>
          <w:trHeight w:val="742"/>
        </w:trPr>
        <w:tc>
          <w:tcPr>
            <w:tcW w:w="3515" w:type="dxa"/>
            <w:tcBorders>
              <w:top w:val="single" w:sz="4" w:space="0" w:color="auto"/>
              <w:left w:val="single" w:sz="4" w:space="0" w:color="auto"/>
              <w:bottom w:val="single" w:sz="4" w:space="0" w:color="auto"/>
              <w:right w:val="single" w:sz="4" w:space="0" w:color="auto"/>
            </w:tcBorders>
          </w:tcPr>
          <w:p w:rsidR="00C93A7F" w:rsidRPr="00AA28B9" w:rsidRDefault="00C93A7F">
            <w:pPr>
              <w:pStyle w:val="ConsPlusNormal"/>
              <w:spacing w:line="276" w:lineRule="auto"/>
              <w:rPr>
                <w:rFonts w:ascii="Times New Roman" w:hAnsi="Times New Roman" w:cs="Times New Roman"/>
                <w:sz w:val="24"/>
                <w:szCs w:val="24"/>
                <w:lang w:eastAsia="en-US"/>
              </w:rPr>
            </w:pPr>
          </w:p>
          <w:p w:rsidR="00C93A7F" w:rsidRPr="00AA28B9" w:rsidRDefault="00C93A7F">
            <w:pPr>
              <w:pStyle w:val="ConsPlusNormal"/>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Перечень подпрограмм</w:t>
            </w:r>
          </w:p>
        </w:tc>
        <w:tc>
          <w:tcPr>
            <w:tcW w:w="11573" w:type="dxa"/>
            <w:gridSpan w:val="6"/>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Муниципальные заказчики подпрограмм</w:t>
            </w:r>
          </w:p>
        </w:tc>
      </w:tr>
      <w:tr w:rsidR="00C93A7F" w:rsidRPr="00AA28B9" w:rsidTr="00C93A7F">
        <w:trPr>
          <w:trHeight w:val="742"/>
        </w:trPr>
        <w:tc>
          <w:tcPr>
            <w:tcW w:w="3515"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lastRenderedPageBreak/>
              <w:t>1. Подпрограмма I «Создание условий для жилищного строительства»</w:t>
            </w: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AA28B9" w:rsidRDefault="00C93A7F">
            <w:pPr>
              <w:rPr>
                <w:rFonts w:ascii="Times New Roman" w:eastAsia="Times New Roman" w:hAnsi="Times New Roman" w:cs="Times New Roman"/>
                <w:color w:val="000000"/>
                <w:sz w:val="24"/>
                <w:szCs w:val="24"/>
                <w:lang w:eastAsia="en-US"/>
              </w:rPr>
            </w:pPr>
            <w:r w:rsidRPr="00AA28B9">
              <w:rPr>
                <w:rFonts w:ascii="Times New Roman" w:eastAsia="Times New Roman" w:hAnsi="Times New Roman" w:cs="Times New Roman"/>
                <w:color w:val="000000"/>
                <w:sz w:val="24"/>
                <w:szCs w:val="24"/>
                <w:lang w:eastAsia="en-US"/>
              </w:rPr>
              <w:t xml:space="preserve">Отдел архитектуры, строительства, дорожного хозяйства и транспорта территориального управления администрации </w:t>
            </w:r>
            <w:r w:rsidR="00016744" w:rsidRPr="00AA28B9">
              <w:rPr>
                <w:rFonts w:ascii="Times New Roman" w:eastAsia="Times New Roman" w:hAnsi="Times New Roman" w:cs="Times New Roman"/>
                <w:color w:val="000000"/>
                <w:sz w:val="24"/>
                <w:szCs w:val="24"/>
                <w:lang w:eastAsia="en-US"/>
              </w:rPr>
              <w:t>муниципального</w:t>
            </w:r>
            <w:r w:rsidRPr="00AA28B9">
              <w:rPr>
                <w:rFonts w:ascii="Times New Roman" w:eastAsia="Times New Roman" w:hAnsi="Times New Roman" w:cs="Times New Roman"/>
                <w:color w:val="000000"/>
                <w:sz w:val="24"/>
                <w:szCs w:val="24"/>
                <w:lang w:eastAsia="en-US"/>
              </w:rPr>
              <w:t xml:space="preserve"> округа Серебряные Пруды Московской области</w:t>
            </w:r>
          </w:p>
          <w:p w:rsidR="00C93A7F" w:rsidRPr="00AA28B9" w:rsidRDefault="00C93A7F" w:rsidP="00016744">
            <w:pPr>
              <w:rPr>
                <w:rFonts w:ascii="Times New Roman" w:hAnsi="Times New Roman" w:cs="Times New Roman"/>
                <w:sz w:val="24"/>
                <w:szCs w:val="24"/>
                <w:lang w:eastAsia="en-US"/>
              </w:rPr>
            </w:pPr>
            <w:r w:rsidRPr="00AA28B9">
              <w:rPr>
                <w:rFonts w:ascii="Times New Roman" w:eastAsia="Times New Roman" w:hAnsi="Times New Roman" w:cs="Times New Roman"/>
                <w:color w:val="000000"/>
                <w:sz w:val="24"/>
                <w:szCs w:val="24"/>
                <w:lang w:eastAsia="en-US"/>
              </w:rPr>
              <w:t xml:space="preserve">Отдел по жилищным вопросам территориального управления администрации </w:t>
            </w:r>
            <w:r w:rsidR="00016744" w:rsidRPr="00AA28B9">
              <w:rPr>
                <w:rFonts w:ascii="Times New Roman" w:eastAsia="Times New Roman" w:hAnsi="Times New Roman" w:cs="Times New Roman"/>
                <w:color w:val="000000"/>
                <w:sz w:val="24"/>
                <w:szCs w:val="24"/>
                <w:lang w:eastAsia="en-US"/>
              </w:rPr>
              <w:t>муниципального</w:t>
            </w:r>
            <w:r w:rsidRPr="00AA28B9">
              <w:rPr>
                <w:rFonts w:ascii="Times New Roman" w:eastAsia="Times New Roman" w:hAnsi="Times New Roman" w:cs="Times New Roman"/>
                <w:color w:val="000000"/>
                <w:sz w:val="24"/>
                <w:szCs w:val="24"/>
                <w:lang w:eastAsia="en-US"/>
              </w:rPr>
              <w:t xml:space="preserve"> округа Серебряные Пруды Московской области</w:t>
            </w:r>
          </w:p>
        </w:tc>
      </w:tr>
      <w:tr w:rsidR="00C93A7F" w:rsidRPr="00AA28B9" w:rsidTr="00C93A7F">
        <w:trPr>
          <w:trHeight w:val="742"/>
        </w:trPr>
        <w:tc>
          <w:tcPr>
            <w:tcW w:w="3515"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2. Подпрограмма II «Обеспечение жильем молодых семей»</w:t>
            </w: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AA28B9" w:rsidRDefault="00C93A7F">
            <w:pPr>
              <w:rPr>
                <w:rFonts w:ascii="Times New Roman" w:hAnsi="Times New Roman" w:cs="Times New Roman"/>
                <w:sz w:val="24"/>
                <w:szCs w:val="24"/>
                <w:lang w:eastAsia="en-US"/>
              </w:rPr>
            </w:pPr>
            <w:r w:rsidRPr="00AA28B9">
              <w:rPr>
                <w:rFonts w:ascii="Times New Roman" w:eastAsia="Times New Roman" w:hAnsi="Times New Roman" w:cs="Times New Roman"/>
                <w:color w:val="000000"/>
                <w:sz w:val="24"/>
                <w:szCs w:val="24"/>
                <w:lang w:eastAsia="en-US"/>
              </w:rPr>
              <w:t xml:space="preserve">Отдел по жилищным вопросам территориального управления администрации </w:t>
            </w:r>
            <w:r w:rsidR="00016744" w:rsidRPr="00AA28B9">
              <w:rPr>
                <w:rFonts w:ascii="Times New Roman" w:eastAsia="Times New Roman" w:hAnsi="Times New Roman" w:cs="Times New Roman"/>
                <w:color w:val="000000"/>
                <w:sz w:val="24"/>
                <w:szCs w:val="24"/>
                <w:lang w:eastAsia="en-US"/>
              </w:rPr>
              <w:t>муниципального</w:t>
            </w:r>
            <w:r w:rsidRPr="00AA28B9">
              <w:rPr>
                <w:rFonts w:ascii="Times New Roman" w:eastAsia="Times New Roman" w:hAnsi="Times New Roman" w:cs="Times New Roman"/>
                <w:color w:val="000000"/>
                <w:sz w:val="24"/>
                <w:szCs w:val="24"/>
                <w:lang w:eastAsia="en-US"/>
              </w:rPr>
              <w:t xml:space="preserve"> округа Серебряные Пруды Московской области</w:t>
            </w:r>
          </w:p>
        </w:tc>
      </w:tr>
      <w:tr w:rsidR="00C93A7F" w:rsidRPr="00AA28B9" w:rsidTr="00C93A7F">
        <w:trPr>
          <w:trHeight w:val="742"/>
        </w:trPr>
        <w:tc>
          <w:tcPr>
            <w:tcW w:w="3515"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3.Подпрограмма III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AA28B9" w:rsidRDefault="00C93A7F">
            <w:pPr>
              <w:rPr>
                <w:rFonts w:ascii="Times New Roman" w:hAnsi="Times New Roman" w:cs="Times New Roman"/>
                <w:sz w:val="24"/>
                <w:szCs w:val="24"/>
                <w:lang w:eastAsia="en-US"/>
              </w:rPr>
            </w:pPr>
            <w:r w:rsidRPr="00AA28B9">
              <w:rPr>
                <w:rFonts w:ascii="Times New Roman" w:eastAsia="Times New Roman" w:hAnsi="Times New Roman" w:cs="Times New Roman"/>
                <w:color w:val="000000"/>
                <w:sz w:val="24"/>
                <w:szCs w:val="24"/>
                <w:lang w:eastAsia="en-US"/>
              </w:rPr>
              <w:t xml:space="preserve">Отдел по жилищным вопросам территориального управления администрации </w:t>
            </w:r>
            <w:r w:rsidR="00016744" w:rsidRPr="00AA28B9">
              <w:rPr>
                <w:rFonts w:ascii="Times New Roman" w:eastAsia="Times New Roman" w:hAnsi="Times New Roman" w:cs="Times New Roman"/>
                <w:color w:val="000000"/>
                <w:sz w:val="24"/>
                <w:szCs w:val="24"/>
                <w:lang w:eastAsia="en-US"/>
              </w:rPr>
              <w:t>муниципального</w:t>
            </w:r>
            <w:r w:rsidRPr="00AA28B9">
              <w:rPr>
                <w:rFonts w:ascii="Times New Roman" w:eastAsia="Times New Roman" w:hAnsi="Times New Roman" w:cs="Times New Roman"/>
                <w:color w:val="000000"/>
                <w:sz w:val="24"/>
                <w:szCs w:val="24"/>
                <w:lang w:eastAsia="en-US"/>
              </w:rPr>
              <w:t xml:space="preserve"> округа Серебряные Пруды Московской области</w:t>
            </w:r>
          </w:p>
        </w:tc>
      </w:tr>
      <w:tr w:rsidR="00043DF1" w:rsidRPr="00AA28B9" w:rsidTr="00C93A7F">
        <w:trPr>
          <w:trHeight w:val="742"/>
        </w:trPr>
        <w:tc>
          <w:tcPr>
            <w:tcW w:w="3515" w:type="dxa"/>
            <w:tcBorders>
              <w:top w:val="single" w:sz="4" w:space="0" w:color="auto"/>
              <w:left w:val="single" w:sz="4" w:space="0" w:color="auto"/>
              <w:bottom w:val="single" w:sz="4" w:space="0" w:color="auto"/>
              <w:right w:val="single" w:sz="4" w:space="0" w:color="auto"/>
            </w:tcBorders>
          </w:tcPr>
          <w:p w:rsidR="00043DF1" w:rsidRPr="00AA28B9" w:rsidRDefault="00043DF1">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4.Подпрограмма </w:t>
            </w:r>
            <w:r w:rsidRPr="00AA28B9">
              <w:rPr>
                <w:rFonts w:ascii="Times New Roman" w:hAnsi="Times New Roman" w:cs="Times New Roman"/>
                <w:sz w:val="24"/>
                <w:szCs w:val="24"/>
                <w:lang w:val="en-US" w:eastAsia="en-US"/>
              </w:rPr>
              <w:t>VII</w:t>
            </w:r>
          </w:p>
          <w:p w:rsidR="00043DF1" w:rsidRPr="00AA28B9" w:rsidRDefault="00043DF1">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 Улучшение жилищных условий отдельных категорий многодетных семей»</w:t>
            </w:r>
          </w:p>
        </w:tc>
        <w:tc>
          <w:tcPr>
            <w:tcW w:w="11573" w:type="dxa"/>
            <w:gridSpan w:val="6"/>
            <w:tcBorders>
              <w:top w:val="single" w:sz="4" w:space="0" w:color="auto"/>
              <w:left w:val="single" w:sz="4" w:space="0" w:color="auto"/>
              <w:bottom w:val="single" w:sz="4" w:space="0" w:color="auto"/>
              <w:right w:val="single" w:sz="4" w:space="0" w:color="auto"/>
            </w:tcBorders>
          </w:tcPr>
          <w:p w:rsidR="00043DF1" w:rsidRPr="00AA28B9" w:rsidRDefault="00043DF1">
            <w:pPr>
              <w:rPr>
                <w:rFonts w:ascii="Times New Roman" w:eastAsia="Times New Roman" w:hAnsi="Times New Roman" w:cs="Times New Roman"/>
                <w:color w:val="000000"/>
                <w:sz w:val="24"/>
                <w:szCs w:val="24"/>
                <w:lang w:eastAsia="en-US"/>
              </w:rPr>
            </w:pPr>
            <w:r w:rsidRPr="00AA28B9">
              <w:rPr>
                <w:rFonts w:ascii="Times New Roman" w:eastAsia="Times New Roman" w:hAnsi="Times New Roman" w:cs="Times New Roman"/>
                <w:color w:val="000000"/>
                <w:sz w:val="24"/>
                <w:szCs w:val="24"/>
                <w:lang w:eastAsia="en-US"/>
              </w:rPr>
              <w:t>Отдел по жилищным вопросам территориального управления администрации муниципального округа Серебряные Пруды Московской области</w:t>
            </w:r>
          </w:p>
        </w:tc>
      </w:tr>
      <w:tr w:rsidR="00C93A7F" w:rsidRPr="00AA28B9" w:rsidTr="00C93A7F">
        <w:trPr>
          <w:trHeight w:val="742"/>
        </w:trPr>
        <w:tc>
          <w:tcPr>
            <w:tcW w:w="3515" w:type="dxa"/>
            <w:vMerge w:val="restart"/>
            <w:tcBorders>
              <w:top w:val="single" w:sz="4" w:space="0" w:color="auto"/>
              <w:left w:val="single" w:sz="4" w:space="0" w:color="auto"/>
              <w:bottom w:val="nil"/>
              <w:right w:val="single" w:sz="4" w:space="0" w:color="auto"/>
            </w:tcBorders>
            <w:hideMark/>
          </w:tcPr>
          <w:p w:rsidR="00C93A7F" w:rsidRPr="00AA28B9" w:rsidRDefault="00C93A7F">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Краткая характеристика подпрограмм</w:t>
            </w: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AA28B9" w:rsidRDefault="00C93A7F">
            <w:pPr>
              <w:widowControl w:val="0"/>
              <w:suppressAutoHyphens/>
              <w:spacing w:after="0" w:line="240"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 Создание условий для развития жилищного строительства, обеспечение прав пострадавших граждан-</w:t>
            </w:r>
            <w:proofErr w:type="spellStart"/>
            <w:r w:rsidRPr="00AA28B9">
              <w:rPr>
                <w:rFonts w:ascii="Times New Roman" w:eastAsia="Times New Roman" w:hAnsi="Times New Roman" w:cs="Times New Roman"/>
                <w:sz w:val="24"/>
                <w:szCs w:val="24"/>
                <w:lang w:eastAsia="en-US"/>
              </w:rPr>
              <w:t>соинвесторов</w:t>
            </w:r>
            <w:proofErr w:type="spellEnd"/>
            <w:r w:rsidRPr="00AA28B9">
              <w:rPr>
                <w:rFonts w:ascii="Times New Roman" w:eastAsia="Times New Roman" w:hAnsi="Times New Roman" w:cs="Times New Roman"/>
                <w:sz w:val="24"/>
                <w:szCs w:val="24"/>
                <w:lang w:eastAsia="en-US"/>
              </w:rPr>
              <w:t>,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граждан</w:t>
            </w:r>
          </w:p>
        </w:tc>
      </w:tr>
      <w:tr w:rsidR="00C93A7F" w:rsidRPr="00AA28B9" w:rsidTr="00C93A7F">
        <w:trPr>
          <w:trHeight w:val="742"/>
        </w:trPr>
        <w:tc>
          <w:tcPr>
            <w:tcW w:w="3515" w:type="dxa"/>
            <w:vMerge/>
            <w:tcBorders>
              <w:top w:val="single" w:sz="4" w:space="0" w:color="auto"/>
              <w:left w:val="single" w:sz="4" w:space="0" w:color="auto"/>
              <w:bottom w:val="nil"/>
              <w:right w:val="single" w:sz="4" w:space="0" w:color="auto"/>
            </w:tcBorders>
            <w:vAlign w:val="center"/>
            <w:hideMark/>
          </w:tcPr>
          <w:p w:rsidR="00C93A7F" w:rsidRPr="00AA28B9" w:rsidRDefault="00C93A7F">
            <w:pPr>
              <w:spacing w:after="0" w:line="240" w:lineRule="auto"/>
              <w:rPr>
                <w:rFonts w:ascii="Times New Roman" w:eastAsia="Times New Roman" w:hAnsi="Times New Roman" w:cs="Times New Roman"/>
                <w:sz w:val="24"/>
                <w:szCs w:val="24"/>
                <w:lang w:eastAsia="en-US"/>
              </w:rPr>
            </w:pP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AA28B9" w:rsidRDefault="00C93A7F">
            <w:pPr>
              <w:widowControl w:val="0"/>
              <w:suppressAutoHyphens/>
              <w:spacing w:after="0" w:line="240"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DB0B4B" w:rsidRPr="00AA28B9" w:rsidTr="00DC167E">
        <w:trPr>
          <w:trHeight w:val="742"/>
        </w:trPr>
        <w:tc>
          <w:tcPr>
            <w:tcW w:w="3515" w:type="dxa"/>
            <w:vMerge w:val="restart"/>
            <w:tcBorders>
              <w:top w:val="nil"/>
              <w:left w:val="single" w:sz="4" w:space="0" w:color="auto"/>
              <w:right w:val="single" w:sz="4" w:space="0" w:color="auto"/>
            </w:tcBorders>
          </w:tcPr>
          <w:p w:rsidR="00DB0B4B" w:rsidRPr="00AA28B9" w:rsidRDefault="00DB0B4B">
            <w:pPr>
              <w:pStyle w:val="a4"/>
              <w:spacing w:line="276" w:lineRule="auto"/>
              <w:jc w:val="both"/>
              <w:rPr>
                <w:rFonts w:ascii="Times New Roman" w:eastAsia="Times New Roman" w:hAnsi="Times New Roman" w:cs="Times New Roman"/>
                <w:sz w:val="24"/>
                <w:szCs w:val="24"/>
                <w:lang w:eastAsia="en-US"/>
              </w:rPr>
            </w:pPr>
          </w:p>
        </w:tc>
        <w:tc>
          <w:tcPr>
            <w:tcW w:w="11573" w:type="dxa"/>
            <w:gridSpan w:val="6"/>
            <w:tcBorders>
              <w:top w:val="single" w:sz="4" w:space="0" w:color="auto"/>
              <w:left w:val="single" w:sz="4" w:space="0" w:color="auto"/>
              <w:bottom w:val="single" w:sz="4" w:space="0" w:color="auto"/>
              <w:right w:val="single" w:sz="4" w:space="0" w:color="auto"/>
            </w:tcBorders>
            <w:hideMark/>
          </w:tcPr>
          <w:p w:rsidR="00DB0B4B" w:rsidRPr="00AA28B9" w:rsidRDefault="00DB0B4B" w:rsidP="00043DF1">
            <w:pPr>
              <w:widowControl w:val="0"/>
              <w:suppressAutoHyphens/>
              <w:spacing w:after="0" w:line="240"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3.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DB0B4B" w:rsidRPr="00AA28B9" w:rsidTr="00DB0B4B">
        <w:trPr>
          <w:trHeight w:val="742"/>
        </w:trPr>
        <w:tc>
          <w:tcPr>
            <w:tcW w:w="3515" w:type="dxa"/>
            <w:vMerge/>
            <w:tcBorders>
              <w:top w:val="nil"/>
              <w:left w:val="single" w:sz="4" w:space="0" w:color="auto"/>
              <w:bottom w:val="single" w:sz="4" w:space="0" w:color="auto"/>
              <w:right w:val="single" w:sz="4" w:space="0" w:color="auto"/>
            </w:tcBorders>
          </w:tcPr>
          <w:p w:rsidR="00DB0B4B" w:rsidRPr="00AA28B9" w:rsidRDefault="00DB0B4B">
            <w:pPr>
              <w:pStyle w:val="a4"/>
              <w:spacing w:line="276" w:lineRule="auto"/>
              <w:jc w:val="both"/>
              <w:rPr>
                <w:rFonts w:ascii="Times New Roman" w:eastAsia="Times New Roman" w:hAnsi="Times New Roman" w:cs="Times New Roman"/>
                <w:sz w:val="24"/>
                <w:szCs w:val="24"/>
                <w:lang w:eastAsia="en-US"/>
              </w:rPr>
            </w:pPr>
          </w:p>
        </w:tc>
        <w:tc>
          <w:tcPr>
            <w:tcW w:w="11573" w:type="dxa"/>
            <w:gridSpan w:val="6"/>
            <w:tcBorders>
              <w:top w:val="single" w:sz="4" w:space="0" w:color="auto"/>
              <w:left w:val="single" w:sz="4" w:space="0" w:color="auto"/>
              <w:bottom w:val="single" w:sz="4" w:space="0" w:color="auto"/>
              <w:right w:val="single" w:sz="4" w:space="0" w:color="auto"/>
            </w:tcBorders>
          </w:tcPr>
          <w:p w:rsidR="00DB0B4B" w:rsidRPr="00AA28B9" w:rsidRDefault="00DB0B4B">
            <w:pPr>
              <w:widowControl w:val="0"/>
              <w:suppressAutoHyphens/>
              <w:spacing w:after="0" w:line="240"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7. Улучшение жилищных условий отдельных категорий многодетных семей</w:t>
            </w:r>
          </w:p>
        </w:tc>
      </w:tr>
      <w:tr w:rsidR="00C93A7F" w:rsidRPr="00AA28B9" w:rsidTr="00C93A7F">
        <w:tc>
          <w:tcPr>
            <w:tcW w:w="3515" w:type="dxa"/>
            <w:vMerge w:val="restart"/>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Источники финансирования муниципальной программы, в том числе по годам реализации программы (тыс. руб.):</w:t>
            </w:r>
          </w:p>
        </w:tc>
        <w:tc>
          <w:tcPr>
            <w:tcW w:w="11573" w:type="dxa"/>
            <w:gridSpan w:val="6"/>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Расходы (тыс. рублей) по годам</w:t>
            </w:r>
          </w:p>
        </w:tc>
      </w:tr>
      <w:tr w:rsidR="00C93A7F" w:rsidRPr="00AA28B9" w:rsidTr="00C93A7F">
        <w:trPr>
          <w:trHeight w:val="739"/>
        </w:trPr>
        <w:tc>
          <w:tcPr>
            <w:tcW w:w="3515" w:type="dxa"/>
            <w:vMerge/>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pPr>
              <w:spacing w:after="0" w:line="240" w:lineRule="auto"/>
              <w:rPr>
                <w:rFonts w:ascii="Times New Roman" w:eastAsia="Times New Roman" w:hAnsi="Times New Roman" w:cs="Times New Roman"/>
                <w:sz w:val="24"/>
                <w:szCs w:val="24"/>
                <w:lang w:eastAsia="en-US"/>
              </w:rPr>
            </w:pPr>
          </w:p>
        </w:tc>
        <w:tc>
          <w:tcPr>
            <w:tcW w:w="2358"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Всего</w:t>
            </w:r>
          </w:p>
        </w:tc>
        <w:tc>
          <w:tcPr>
            <w:tcW w:w="1842" w:type="dxa"/>
            <w:tcBorders>
              <w:top w:val="single" w:sz="4" w:space="0" w:color="auto"/>
              <w:left w:val="single" w:sz="4" w:space="0" w:color="auto"/>
              <w:bottom w:val="single" w:sz="4" w:space="0" w:color="auto"/>
              <w:right w:val="single" w:sz="4" w:space="0" w:color="auto"/>
            </w:tcBorders>
            <w:hideMark/>
          </w:tcPr>
          <w:p w:rsidR="00C93A7F" w:rsidRPr="00AA28B9" w:rsidRDefault="00C93A7F" w:rsidP="007F4F48">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w:t>
            </w:r>
            <w:r w:rsidR="007F4F48" w:rsidRPr="00AA28B9">
              <w:rPr>
                <w:rFonts w:ascii="Times New Roman" w:hAnsi="Times New Roman" w:cs="Times New Roman"/>
                <w:sz w:val="24"/>
                <w:szCs w:val="24"/>
                <w:lang w:eastAsia="en-US"/>
              </w:rPr>
              <w:t>3</w:t>
            </w:r>
            <w:r w:rsidR="00016744" w:rsidRPr="00AA28B9">
              <w:rPr>
                <w:rFonts w:ascii="Times New Roman" w:hAnsi="Times New Roman" w:cs="Times New Roman"/>
                <w:sz w:val="24"/>
                <w:szCs w:val="24"/>
                <w:lang w:eastAsia="en-US"/>
              </w:rPr>
              <w:t xml:space="preserve"> </w:t>
            </w:r>
            <w:r w:rsidRPr="00AA28B9">
              <w:rPr>
                <w:rFonts w:ascii="Times New Roman" w:hAnsi="Times New Roman" w:cs="Times New Roman"/>
                <w:sz w:val="24"/>
                <w:szCs w:val="24"/>
                <w:lang w:eastAsia="en-US"/>
              </w:rPr>
              <w:t>год</w:t>
            </w:r>
          </w:p>
        </w:tc>
        <w:tc>
          <w:tcPr>
            <w:tcW w:w="1559" w:type="dxa"/>
            <w:tcBorders>
              <w:top w:val="single" w:sz="4" w:space="0" w:color="auto"/>
              <w:left w:val="single" w:sz="4" w:space="0" w:color="auto"/>
              <w:bottom w:val="single" w:sz="4" w:space="0" w:color="auto"/>
              <w:right w:val="single" w:sz="4" w:space="0" w:color="auto"/>
            </w:tcBorders>
            <w:hideMark/>
          </w:tcPr>
          <w:p w:rsidR="00C93A7F" w:rsidRPr="00AA28B9" w:rsidRDefault="00C93A7F" w:rsidP="007F4F48">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w:t>
            </w:r>
            <w:r w:rsidR="007F4F48" w:rsidRPr="00AA28B9">
              <w:rPr>
                <w:rFonts w:ascii="Times New Roman" w:hAnsi="Times New Roman" w:cs="Times New Roman"/>
                <w:sz w:val="24"/>
                <w:szCs w:val="24"/>
                <w:lang w:eastAsia="en-US"/>
              </w:rPr>
              <w:t>4</w:t>
            </w:r>
            <w:r w:rsidRPr="00AA28B9">
              <w:rPr>
                <w:rFonts w:ascii="Times New Roman" w:hAnsi="Times New Roman" w:cs="Times New Roman"/>
                <w:sz w:val="24"/>
                <w:szCs w:val="24"/>
                <w:lang w:eastAsia="en-US"/>
              </w:rPr>
              <w:t xml:space="preserve"> год</w:t>
            </w:r>
          </w:p>
        </w:tc>
        <w:tc>
          <w:tcPr>
            <w:tcW w:w="1842" w:type="dxa"/>
            <w:tcBorders>
              <w:top w:val="single" w:sz="4" w:space="0" w:color="auto"/>
              <w:left w:val="single" w:sz="4" w:space="0" w:color="auto"/>
              <w:bottom w:val="single" w:sz="4" w:space="0" w:color="auto"/>
              <w:right w:val="single" w:sz="4" w:space="0" w:color="auto"/>
            </w:tcBorders>
            <w:hideMark/>
          </w:tcPr>
          <w:p w:rsidR="00C93A7F" w:rsidRPr="00AA28B9" w:rsidRDefault="00C93A7F" w:rsidP="007F4F48">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w:t>
            </w:r>
            <w:r w:rsidR="007F4F48" w:rsidRPr="00AA28B9">
              <w:rPr>
                <w:rFonts w:ascii="Times New Roman" w:hAnsi="Times New Roman" w:cs="Times New Roman"/>
                <w:sz w:val="24"/>
                <w:szCs w:val="24"/>
                <w:lang w:eastAsia="en-US"/>
              </w:rPr>
              <w:t>5</w:t>
            </w:r>
            <w:r w:rsidRPr="00AA28B9">
              <w:rPr>
                <w:rFonts w:ascii="Times New Roman" w:hAnsi="Times New Roman" w:cs="Times New Roman"/>
                <w:sz w:val="24"/>
                <w:szCs w:val="24"/>
                <w:lang w:eastAsia="en-US"/>
              </w:rPr>
              <w:t xml:space="preserve"> год</w:t>
            </w:r>
          </w:p>
        </w:tc>
        <w:tc>
          <w:tcPr>
            <w:tcW w:w="1700" w:type="dxa"/>
            <w:tcBorders>
              <w:top w:val="single" w:sz="4" w:space="0" w:color="auto"/>
              <w:left w:val="single" w:sz="4" w:space="0" w:color="auto"/>
              <w:bottom w:val="single" w:sz="4" w:space="0" w:color="auto"/>
              <w:right w:val="single" w:sz="4" w:space="0" w:color="auto"/>
            </w:tcBorders>
            <w:hideMark/>
          </w:tcPr>
          <w:p w:rsidR="00C93A7F" w:rsidRPr="00AA28B9" w:rsidRDefault="00016744" w:rsidP="007F4F48">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w:t>
            </w:r>
            <w:r w:rsidR="007F4F48" w:rsidRPr="00AA28B9">
              <w:rPr>
                <w:rFonts w:ascii="Times New Roman" w:hAnsi="Times New Roman" w:cs="Times New Roman"/>
                <w:sz w:val="24"/>
                <w:szCs w:val="24"/>
                <w:lang w:eastAsia="en-US"/>
              </w:rPr>
              <w:t>6</w:t>
            </w:r>
            <w:r w:rsidR="00C93A7F" w:rsidRPr="00AA28B9">
              <w:rPr>
                <w:rFonts w:ascii="Times New Roman" w:hAnsi="Times New Roman" w:cs="Times New Roman"/>
                <w:sz w:val="24"/>
                <w:szCs w:val="24"/>
                <w:lang w:eastAsia="en-US"/>
              </w:rPr>
              <w:t xml:space="preserve"> год</w:t>
            </w:r>
          </w:p>
        </w:tc>
        <w:tc>
          <w:tcPr>
            <w:tcW w:w="2272" w:type="dxa"/>
            <w:tcBorders>
              <w:top w:val="single" w:sz="4" w:space="0" w:color="auto"/>
              <w:left w:val="single" w:sz="4" w:space="0" w:color="auto"/>
              <w:bottom w:val="single" w:sz="4" w:space="0" w:color="auto"/>
              <w:right w:val="single" w:sz="4" w:space="0" w:color="auto"/>
            </w:tcBorders>
            <w:hideMark/>
          </w:tcPr>
          <w:p w:rsidR="00C93A7F" w:rsidRPr="00AA28B9" w:rsidRDefault="00016744" w:rsidP="007F4F48">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w:t>
            </w:r>
            <w:r w:rsidR="007F4F48" w:rsidRPr="00AA28B9">
              <w:rPr>
                <w:rFonts w:ascii="Times New Roman" w:hAnsi="Times New Roman" w:cs="Times New Roman"/>
                <w:sz w:val="24"/>
                <w:szCs w:val="24"/>
                <w:lang w:eastAsia="en-US"/>
              </w:rPr>
              <w:t>7</w:t>
            </w:r>
            <w:r w:rsidR="00C93A7F" w:rsidRPr="00AA28B9">
              <w:rPr>
                <w:rFonts w:ascii="Times New Roman" w:hAnsi="Times New Roman" w:cs="Times New Roman"/>
                <w:sz w:val="24"/>
                <w:szCs w:val="24"/>
                <w:lang w:eastAsia="en-US"/>
              </w:rPr>
              <w:t xml:space="preserve"> год</w:t>
            </w:r>
          </w:p>
        </w:tc>
      </w:tr>
      <w:tr w:rsidR="003614E6" w:rsidRPr="00AA28B9" w:rsidTr="00C93A7F">
        <w:tc>
          <w:tcPr>
            <w:tcW w:w="3515" w:type="dxa"/>
            <w:tcBorders>
              <w:top w:val="single" w:sz="4" w:space="0" w:color="auto"/>
              <w:left w:val="single" w:sz="4" w:space="0" w:color="auto"/>
              <w:bottom w:val="single" w:sz="4" w:space="0" w:color="auto"/>
              <w:right w:val="single" w:sz="4" w:space="0" w:color="auto"/>
            </w:tcBorders>
            <w:hideMark/>
          </w:tcPr>
          <w:p w:rsidR="003614E6" w:rsidRPr="00AA28B9" w:rsidRDefault="003614E6">
            <w:pPr>
              <w:pStyle w:val="ConsPlusNormal"/>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бюджета Московской области</w:t>
            </w:r>
          </w:p>
        </w:tc>
        <w:tc>
          <w:tcPr>
            <w:tcW w:w="2358" w:type="dxa"/>
            <w:tcBorders>
              <w:top w:val="single" w:sz="4" w:space="0" w:color="auto"/>
              <w:left w:val="single" w:sz="4" w:space="0" w:color="auto"/>
              <w:bottom w:val="single" w:sz="4" w:space="0" w:color="auto"/>
              <w:right w:val="single" w:sz="4" w:space="0" w:color="auto"/>
            </w:tcBorders>
            <w:hideMark/>
          </w:tcPr>
          <w:p w:rsidR="003614E6" w:rsidRPr="00AA28B9" w:rsidRDefault="00780FCB" w:rsidP="00612B60">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26 435,00</w:t>
            </w:r>
          </w:p>
        </w:tc>
        <w:tc>
          <w:tcPr>
            <w:tcW w:w="1842" w:type="dxa"/>
            <w:tcBorders>
              <w:top w:val="single" w:sz="4" w:space="0" w:color="auto"/>
              <w:left w:val="single" w:sz="4" w:space="0" w:color="auto"/>
              <w:bottom w:val="single" w:sz="4" w:space="0" w:color="auto"/>
              <w:right w:val="single" w:sz="4" w:space="0" w:color="auto"/>
            </w:tcBorders>
            <w:hideMark/>
          </w:tcPr>
          <w:p w:rsidR="003614E6" w:rsidRPr="00AA28B9" w:rsidRDefault="00612B60"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5 345,00</w:t>
            </w:r>
          </w:p>
        </w:tc>
        <w:tc>
          <w:tcPr>
            <w:tcW w:w="1559" w:type="dxa"/>
            <w:tcBorders>
              <w:top w:val="single" w:sz="4" w:space="0" w:color="auto"/>
              <w:left w:val="single" w:sz="4" w:space="0" w:color="auto"/>
              <w:bottom w:val="single" w:sz="4" w:space="0" w:color="auto"/>
              <w:right w:val="single" w:sz="4" w:space="0" w:color="auto"/>
            </w:tcBorders>
            <w:hideMark/>
          </w:tcPr>
          <w:p w:rsidR="003614E6" w:rsidRPr="00AA28B9" w:rsidRDefault="00780FCB"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18 622,00</w:t>
            </w:r>
          </w:p>
        </w:tc>
        <w:tc>
          <w:tcPr>
            <w:tcW w:w="1842" w:type="dxa"/>
            <w:tcBorders>
              <w:top w:val="single" w:sz="4" w:space="0" w:color="auto"/>
              <w:left w:val="single" w:sz="4" w:space="0" w:color="auto"/>
              <w:bottom w:val="single" w:sz="4" w:space="0" w:color="auto"/>
              <w:right w:val="single" w:sz="4" w:space="0" w:color="auto"/>
            </w:tcBorders>
            <w:hideMark/>
          </w:tcPr>
          <w:p w:rsidR="003614E6" w:rsidRPr="00AA28B9" w:rsidRDefault="003614E6">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3614E6" w:rsidRPr="00AA28B9" w:rsidRDefault="007F4F48">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2 468,00</w:t>
            </w:r>
          </w:p>
        </w:tc>
        <w:tc>
          <w:tcPr>
            <w:tcW w:w="2272" w:type="dxa"/>
            <w:tcBorders>
              <w:top w:val="single" w:sz="4" w:space="0" w:color="auto"/>
              <w:left w:val="single" w:sz="4" w:space="0" w:color="auto"/>
              <w:bottom w:val="single" w:sz="4" w:space="0" w:color="auto"/>
              <w:right w:val="single" w:sz="4" w:space="0" w:color="auto"/>
            </w:tcBorders>
            <w:hideMark/>
          </w:tcPr>
          <w:p w:rsidR="003614E6" w:rsidRPr="00AA28B9" w:rsidRDefault="003614E6">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r>
      <w:tr w:rsidR="00C93A7F" w:rsidRPr="00AA28B9"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федерального бюджета</w:t>
            </w:r>
          </w:p>
        </w:tc>
        <w:tc>
          <w:tcPr>
            <w:tcW w:w="2358"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2272"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r>
      <w:tr w:rsidR="00C93A7F" w:rsidRPr="00AA28B9"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E35DD">
            <w:pPr>
              <w:pStyle w:val="ConsPlusNormal"/>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Средства бюджета </w:t>
            </w:r>
            <w:r w:rsidR="00DE35DD" w:rsidRPr="00AA28B9">
              <w:rPr>
                <w:rFonts w:ascii="Times New Roman" w:hAnsi="Times New Roman" w:cs="Times New Roman"/>
                <w:sz w:val="24"/>
                <w:szCs w:val="24"/>
                <w:lang w:eastAsia="en-US"/>
              </w:rPr>
              <w:t>муниципального</w:t>
            </w:r>
            <w:r w:rsidRPr="00AA28B9">
              <w:rPr>
                <w:rFonts w:ascii="Times New Roman" w:hAnsi="Times New Roman" w:cs="Times New Roman"/>
                <w:sz w:val="24"/>
                <w:szCs w:val="24"/>
                <w:lang w:eastAsia="en-US"/>
              </w:rPr>
              <w:t xml:space="preserve"> округа Серебряные Пруды</w:t>
            </w:r>
          </w:p>
        </w:tc>
        <w:tc>
          <w:tcPr>
            <w:tcW w:w="2358"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2272"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r>
      <w:tr w:rsidR="00C93A7F" w:rsidRPr="00AA28B9" w:rsidTr="00C93A7F">
        <w:tc>
          <w:tcPr>
            <w:tcW w:w="3515"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2358"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2272" w:type="dxa"/>
            <w:tcBorders>
              <w:top w:val="single" w:sz="4" w:space="0" w:color="auto"/>
              <w:left w:val="single" w:sz="4" w:space="0" w:color="auto"/>
              <w:bottom w:val="single" w:sz="4" w:space="0" w:color="auto"/>
              <w:right w:val="single" w:sz="4" w:space="0" w:color="auto"/>
            </w:tcBorders>
            <w:hideMark/>
          </w:tcPr>
          <w:p w:rsidR="00C93A7F" w:rsidRPr="00AA28B9" w:rsidRDefault="00C93A7F">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r>
      <w:tr w:rsidR="003614E6" w:rsidRPr="00AA28B9" w:rsidTr="00C93A7F">
        <w:tc>
          <w:tcPr>
            <w:tcW w:w="3515" w:type="dxa"/>
            <w:tcBorders>
              <w:top w:val="single" w:sz="4" w:space="0" w:color="auto"/>
              <w:left w:val="single" w:sz="4" w:space="0" w:color="auto"/>
              <w:bottom w:val="single" w:sz="4" w:space="0" w:color="auto"/>
              <w:right w:val="single" w:sz="4" w:space="0" w:color="auto"/>
            </w:tcBorders>
            <w:hideMark/>
          </w:tcPr>
          <w:p w:rsidR="003614E6" w:rsidRPr="00AA28B9" w:rsidRDefault="003614E6">
            <w:pPr>
              <w:pStyle w:val="ConsPlusNormal"/>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Всего, в том числе по годам:</w:t>
            </w:r>
          </w:p>
        </w:tc>
        <w:tc>
          <w:tcPr>
            <w:tcW w:w="2358" w:type="dxa"/>
            <w:tcBorders>
              <w:top w:val="single" w:sz="4" w:space="0" w:color="auto"/>
              <w:left w:val="single" w:sz="4" w:space="0" w:color="auto"/>
              <w:bottom w:val="single" w:sz="4" w:space="0" w:color="auto"/>
              <w:right w:val="single" w:sz="4" w:space="0" w:color="auto"/>
            </w:tcBorders>
            <w:hideMark/>
          </w:tcPr>
          <w:p w:rsidR="003614E6" w:rsidRPr="00AA28B9" w:rsidRDefault="00780FCB"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26 435,00</w:t>
            </w:r>
          </w:p>
        </w:tc>
        <w:tc>
          <w:tcPr>
            <w:tcW w:w="1842" w:type="dxa"/>
            <w:tcBorders>
              <w:top w:val="single" w:sz="4" w:space="0" w:color="auto"/>
              <w:left w:val="single" w:sz="4" w:space="0" w:color="auto"/>
              <w:bottom w:val="single" w:sz="4" w:space="0" w:color="auto"/>
              <w:right w:val="single" w:sz="4" w:space="0" w:color="auto"/>
            </w:tcBorders>
            <w:hideMark/>
          </w:tcPr>
          <w:p w:rsidR="003614E6" w:rsidRPr="00AA28B9" w:rsidRDefault="0030639F"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5 345,00</w:t>
            </w:r>
          </w:p>
        </w:tc>
        <w:tc>
          <w:tcPr>
            <w:tcW w:w="1559" w:type="dxa"/>
            <w:tcBorders>
              <w:top w:val="single" w:sz="4" w:space="0" w:color="auto"/>
              <w:left w:val="single" w:sz="4" w:space="0" w:color="auto"/>
              <w:bottom w:val="single" w:sz="4" w:space="0" w:color="auto"/>
              <w:right w:val="single" w:sz="4" w:space="0" w:color="auto"/>
            </w:tcBorders>
            <w:hideMark/>
          </w:tcPr>
          <w:p w:rsidR="003614E6" w:rsidRPr="00AA28B9" w:rsidRDefault="00780FCB"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18 622,00</w:t>
            </w:r>
          </w:p>
        </w:tc>
        <w:tc>
          <w:tcPr>
            <w:tcW w:w="1842" w:type="dxa"/>
            <w:tcBorders>
              <w:top w:val="single" w:sz="4" w:space="0" w:color="auto"/>
              <w:left w:val="single" w:sz="4" w:space="0" w:color="auto"/>
              <w:bottom w:val="single" w:sz="4" w:space="0" w:color="auto"/>
              <w:right w:val="single" w:sz="4" w:space="0" w:color="auto"/>
            </w:tcBorders>
            <w:hideMark/>
          </w:tcPr>
          <w:p w:rsidR="003614E6" w:rsidRPr="00AA28B9" w:rsidRDefault="003614E6">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3614E6" w:rsidRPr="00AA28B9" w:rsidRDefault="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2 468,00</w:t>
            </w:r>
          </w:p>
        </w:tc>
        <w:tc>
          <w:tcPr>
            <w:tcW w:w="2272" w:type="dxa"/>
            <w:tcBorders>
              <w:top w:val="single" w:sz="4" w:space="0" w:color="auto"/>
              <w:left w:val="single" w:sz="4" w:space="0" w:color="auto"/>
              <w:bottom w:val="single" w:sz="4" w:space="0" w:color="auto"/>
              <w:right w:val="single" w:sz="4" w:space="0" w:color="auto"/>
            </w:tcBorders>
            <w:hideMark/>
          </w:tcPr>
          <w:p w:rsidR="003614E6" w:rsidRPr="00AA28B9" w:rsidRDefault="003614E6">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r>
    </w:tbl>
    <w:p w:rsidR="00C93A7F" w:rsidRPr="00AA28B9" w:rsidRDefault="00C93A7F" w:rsidP="00C93A7F">
      <w:pPr>
        <w:spacing w:line="0" w:lineRule="atLeast"/>
        <w:jc w:val="both"/>
        <w:rPr>
          <w:rFonts w:ascii="Times New Roman" w:hAnsi="Times New Roman" w:cs="Times New Roman"/>
          <w:sz w:val="24"/>
          <w:szCs w:val="24"/>
          <w:lang w:eastAsia="en-US"/>
        </w:rPr>
      </w:pPr>
    </w:p>
    <w:p w:rsidR="00C93A7F" w:rsidRPr="00AA28B9" w:rsidRDefault="00C93A7F" w:rsidP="00C93A7F">
      <w:pPr>
        <w:pStyle w:val="a4"/>
        <w:jc w:val="center"/>
        <w:rPr>
          <w:rFonts w:ascii="Times New Roman" w:hAnsi="Times New Roman" w:cs="Times New Roman"/>
          <w:b/>
          <w:sz w:val="24"/>
          <w:szCs w:val="24"/>
        </w:rPr>
      </w:pPr>
      <w:r w:rsidRPr="00AA28B9">
        <w:rPr>
          <w:rFonts w:ascii="Times New Roman" w:hAnsi="Times New Roman" w:cs="Times New Roman"/>
          <w:b/>
          <w:sz w:val="24"/>
          <w:szCs w:val="24"/>
        </w:rPr>
        <w:t>2. Общая характеристика сферы реализации муниципальной Программы</w:t>
      </w:r>
    </w:p>
    <w:p w:rsidR="00C93A7F" w:rsidRPr="00AA28B9" w:rsidRDefault="00C93A7F" w:rsidP="00C93A7F">
      <w:pPr>
        <w:spacing w:after="0" w:line="20" w:lineRule="atLeast"/>
        <w:ind w:firstLine="708"/>
        <w:jc w:val="both"/>
        <w:rPr>
          <w:rFonts w:ascii="Times New Roman" w:eastAsia="Times New Roman" w:hAnsi="Times New Roman" w:cs="Times New Roman"/>
          <w:sz w:val="24"/>
          <w:szCs w:val="24"/>
        </w:rPr>
      </w:pPr>
    </w:p>
    <w:p w:rsidR="00C93A7F" w:rsidRPr="00AA28B9" w:rsidRDefault="00C93A7F" w:rsidP="00C93A7F">
      <w:pPr>
        <w:spacing w:after="0" w:line="20" w:lineRule="atLeast"/>
        <w:ind w:firstLine="708"/>
        <w:jc w:val="both"/>
        <w:rPr>
          <w:rFonts w:ascii="Times New Roman" w:eastAsia="Calibri" w:hAnsi="Times New Roman" w:cs="Times New Roman"/>
          <w:bCs/>
          <w:color w:val="000000"/>
          <w:sz w:val="24"/>
          <w:szCs w:val="24"/>
        </w:rPr>
      </w:pPr>
      <w:proofErr w:type="gramStart"/>
      <w:r w:rsidRPr="00AA28B9">
        <w:rPr>
          <w:rFonts w:ascii="Times New Roman" w:eastAsia="Times New Roman" w:hAnsi="Times New Roman" w:cs="Times New Roman"/>
          <w:sz w:val="24"/>
          <w:szCs w:val="24"/>
        </w:rPr>
        <w:t xml:space="preserve">Муниципальная программа </w:t>
      </w:r>
      <w:r w:rsidR="00DE35DD" w:rsidRPr="00AA28B9">
        <w:rPr>
          <w:rFonts w:ascii="Times New Roman" w:eastAsia="Times New Roman" w:hAnsi="Times New Roman" w:cs="Times New Roman"/>
          <w:sz w:val="24"/>
          <w:szCs w:val="24"/>
        </w:rPr>
        <w:t xml:space="preserve"> </w:t>
      </w:r>
      <w:r w:rsidR="00016744" w:rsidRPr="00AA28B9">
        <w:rPr>
          <w:rFonts w:ascii="Times New Roman" w:eastAsia="Times New Roman" w:hAnsi="Times New Roman" w:cs="Times New Roman"/>
          <w:sz w:val="24"/>
          <w:szCs w:val="24"/>
        </w:rPr>
        <w:t>муниципального</w:t>
      </w:r>
      <w:r w:rsidRPr="00AA28B9">
        <w:rPr>
          <w:rFonts w:ascii="Times New Roman" w:eastAsia="Times New Roman" w:hAnsi="Times New Roman" w:cs="Times New Roman"/>
          <w:sz w:val="24"/>
          <w:szCs w:val="24"/>
        </w:rPr>
        <w:t xml:space="preserve"> округа Серебряные Пруды Московской области «Жилище» на 202</w:t>
      </w:r>
      <w:r w:rsidR="00DE35DD" w:rsidRPr="00AA28B9">
        <w:rPr>
          <w:rFonts w:ascii="Times New Roman" w:eastAsia="Times New Roman" w:hAnsi="Times New Roman" w:cs="Times New Roman"/>
          <w:sz w:val="24"/>
          <w:szCs w:val="24"/>
        </w:rPr>
        <w:t>3</w:t>
      </w:r>
      <w:r w:rsidRPr="00AA28B9">
        <w:rPr>
          <w:rFonts w:ascii="Times New Roman" w:eastAsia="Times New Roman" w:hAnsi="Times New Roman" w:cs="Times New Roman"/>
          <w:sz w:val="24"/>
          <w:szCs w:val="24"/>
        </w:rPr>
        <w:t>-202</w:t>
      </w:r>
      <w:r w:rsidR="00DE35DD" w:rsidRPr="00AA28B9">
        <w:rPr>
          <w:rFonts w:ascii="Times New Roman" w:eastAsia="Times New Roman" w:hAnsi="Times New Roman" w:cs="Times New Roman"/>
          <w:sz w:val="24"/>
          <w:szCs w:val="24"/>
        </w:rPr>
        <w:t>7</w:t>
      </w:r>
      <w:r w:rsidRPr="00AA28B9">
        <w:rPr>
          <w:rFonts w:ascii="Times New Roman" w:eastAsia="Times New Roman" w:hAnsi="Times New Roman" w:cs="Times New Roman"/>
          <w:sz w:val="24"/>
          <w:szCs w:val="24"/>
        </w:rPr>
        <w:t xml:space="preserve"> годы (далее – Программа) разработана на основании Федерального закона от 06.10.2003 №131-ФЗ «Об общих принципах организации местного самоуправления в Российской Федерации», Указа Президента Российской Федерации от 07.05.2012 №600 «О мерах по обеспечению граждан </w:t>
      </w:r>
      <w:r w:rsidRPr="00AA28B9">
        <w:rPr>
          <w:rFonts w:ascii="Times New Roman" w:eastAsia="Times New Roman" w:hAnsi="Times New Roman" w:cs="Times New Roman"/>
          <w:sz w:val="24"/>
          <w:szCs w:val="24"/>
        </w:rPr>
        <w:lastRenderedPageBreak/>
        <w:t>Российской Федерации доступным и комфортным жильем и повышению качества жилищно-коммунальных услуг», государственной программы Российской Федерации «Обеспечение доступным</w:t>
      </w:r>
      <w:proofErr w:type="gramEnd"/>
      <w:r w:rsidRPr="00AA28B9">
        <w:rPr>
          <w:rFonts w:ascii="Times New Roman" w:eastAsia="Times New Roman" w:hAnsi="Times New Roman" w:cs="Times New Roman"/>
          <w:sz w:val="24"/>
          <w:szCs w:val="24"/>
        </w:rPr>
        <w:t xml:space="preserve"> и комфортным жильем и коммунальными услугами граждан Российской Федерации», государственной программы Московской области «Жилище» на 2023-2033 годы, </w:t>
      </w:r>
      <w:r w:rsidRPr="00AA28B9">
        <w:rPr>
          <w:rFonts w:ascii="Times New Roman" w:eastAsia="Calibri" w:hAnsi="Times New Roman" w:cs="Times New Roman"/>
          <w:bCs/>
          <w:color w:val="000000"/>
          <w:sz w:val="24"/>
          <w:szCs w:val="24"/>
        </w:rPr>
        <w:t>постановлением администрации городского округа Серебряные Пруды Московской области от 22.12.2022 года № 2045 «Об утверждении Порядка разработки и реализации муниципальных программ городского округа Серебряные Пруды Московской области».</w:t>
      </w:r>
    </w:p>
    <w:p w:rsidR="00C93A7F" w:rsidRPr="00AA28B9" w:rsidRDefault="00C93A7F" w:rsidP="00C93A7F">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Реализация конституционных прав граждан на достойное жилье рассматривается как важнейшая социально-политическая и экономическая задача, стоящая перед Правительством Московской области и администрацией </w:t>
      </w:r>
      <w:r w:rsidR="00016744" w:rsidRPr="00AA28B9">
        <w:rPr>
          <w:rFonts w:ascii="Times New Roman" w:hAnsi="Times New Roman" w:cs="Times New Roman"/>
          <w:sz w:val="24"/>
          <w:szCs w:val="24"/>
        </w:rPr>
        <w:t xml:space="preserve">муниципального </w:t>
      </w:r>
      <w:r w:rsidRPr="00AA28B9">
        <w:rPr>
          <w:rFonts w:ascii="Times New Roman" w:hAnsi="Times New Roman" w:cs="Times New Roman"/>
          <w:sz w:val="24"/>
          <w:szCs w:val="24"/>
        </w:rPr>
        <w:t>округа Серебряные Пруды Московской области. От выбора подходов к решению этой задачи в значительной мере зависят общий масштаб и темпы жилищного строительства, реальное благосостояние людей, политические оценки и мотивация поведения.</w:t>
      </w:r>
    </w:p>
    <w:p w:rsidR="00C93A7F" w:rsidRPr="00AA28B9" w:rsidRDefault="00C93A7F" w:rsidP="00C93A7F">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 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w:t>
      </w:r>
    </w:p>
    <w:p w:rsidR="00C93A7F" w:rsidRPr="00AA28B9" w:rsidRDefault="00C93A7F" w:rsidP="00C93A7F">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Программа направлена на решение наиболее важных социально-экономических и жилищных вопросов </w:t>
      </w:r>
      <w:r w:rsidR="007969D9" w:rsidRPr="00AA28B9">
        <w:rPr>
          <w:rFonts w:ascii="Times New Roman" w:hAnsi="Times New Roman" w:cs="Times New Roman"/>
          <w:sz w:val="24"/>
          <w:szCs w:val="24"/>
        </w:rPr>
        <w:t>муниципального</w:t>
      </w:r>
      <w:r w:rsidRPr="00AA28B9">
        <w:rPr>
          <w:rFonts w:ascii="Times New Roman" w:hAnsi="Times New Roman" w:cs="Times New Roman"/>
          <w:sz w:val="24"/>
          <w:szCs w:val="24"/>
        </w:rPr>
        <w:t xml:space="preserve"> округа Серебряные Пруды Московской области путем обеспечения жильем молодых семей, улучшения жилищных условий семей, признанных в установленном </w:t>
      </w:r>
      <w:proofErr w:type="gramStart"/>
      <w:r w:rsidRPr="00AA28B9">
        <w:rPr>
          <w:rFonts w:ascii="Times New Roman" w:hAnsi="Times New Roman" w:cs="Times New Roman"/>
          <w:sz w:val="24"/>
          <w:szCs w:val="24"/>
        </w:rPr>
        <w:t>порядке</w:t>
      </w:r>
      <w:proofErr w:type="gramEnd"/>
      <w:r w:rsidRPr="00AA28B9">
        <w:rPr>
          <w:rFonts w:ascii="Times New Roman" w:hAnsi="Times New Roman" w:cs="Times New Roman"/>
          <w:sz w:val="24"/>
          <w:szCs w:val="24"/>
        </w:rPr>
        <w:t xml:space="preserve"> нуждающимися в улучшении жилищных условий, обеспечение жильем детей-сирот и детей, оставшихся без попечения родителей.</w:t>
      </w:r>
    </w:p>
    <w:p w:rsidR="00C93A7F" w:rsidRPr="00AA28B9" w:rsidRDefault="00C93A7F" w:rsidP="00C93A7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t xml:space="preserve">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w:t>
      </w:r>
      <w:hyperlink r:id="rId10" w:history="1">
        <w:r w:rsidRPr="00AA28B9">
          <w:rPr>
            <w:rFonts w:ascii="Times New Roman" w:hAnsi="Times New Roman" w:cs="Times New Roman"/>
            <w:sz w:val="24"/>
            <w:szCs w:val="24"/>
          </w:rPr>
          <w:t>постановлением</w:t>
        </w:r>
      </w:hyperlink>
      <w:r w:rsidRPr="00AA28B9">
        <w:rPr>
          <w:rFonts w:ascii="Times New Roman" w:hAnsi="Times New Roman" w:cs="Times New Roman"/>
          <w:sz w:val="24"/>
          <w:szCs w:val="24"/>
        </w:rPr>
        <w:t xml:space="preserve">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AA28B9">
        <w:rPr>
          <w:rFonts w:ascii="Times New Roman" w:hAnsi="Times New Roman" w:cs="Times New Roman"/>
          <w:sz w:val="24"/>
          <w:szCs w:val="24"/>
        </w:rPr>
        <w:t xml:space="preserve"> социальной поддержке детям-сиротам и детям, оставшимся без попечения родителей».</w:t>
      </w:r>
    </w:p>
    <w:p w:rsidR="00C93A7F" w:rsidRPr="00AA28B9" w:rsidRDefault="00C93A7F" w:rsidP="00C93A7F">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C93A7F" w:rsidRPr="00AA28B9" w:rsidRDefault="00C93A7F" w:rsidP="00C93A7F">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Муниципальная программа призвана в рамках основных направлений, определенных муниципальными,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C93A7F" w:rsidRPr="00AA28B9" w:rsidRDefault="00C93A7F" w:rsidP="00C93A7F">
      <w:pPr>
        <w:widowControl w:val="0"/>
        <w:autoSpaceDE w:val="0"/>
        <w:autoSpaceDN w:val="0"/>
        <w:adjustRightInd w:val="0"/>
        <w:spacing w:before="108" w:after="0" w:line="20" w:lineRule="atLeast"/>
        <w:jc w:val="center"/>
        <w:outlineLvl w:val="0"/>
        <w:rPr>
          <w:rFonts w:ascii="Times New Roman" w:hAnsi="Times New Roman" w:cs="Times New Roman"/>
          <w:b/>
          <w:bCs/>
          <w:color w:val="26282F"/>
          <w:sz w:val="24"/>
          <w:szCs w:val="24"/>
        </w:rPr>
      </w:pPr>
      <w:r w:rsidRPr="00AA28B9">
        <w:rPr>
          <w:rFonts w:ascii="Times New Roman" w:hAnsi="Times New Roman" w:cs="Times New Roman"/>
          <w:b/>
          <w:bCs/>
          <w:color w:val="26282F"/>
          <w:sz w:val="24"/>
          <w:szCs w:val="24"/>
        </w:rPr>
        <w:t>3. Описание цели муниципальной программы</w:t>
      </w:r>
    </w:p>
    <w:p w:rsidR="00C93A7F" w:rsidRPr="00AA28B9" w:rsidRDefault="00C93A7F" w:rsidP="00C93A7F">
      <w:pPr>
        <w:widowControl w:val="0"/>
        <w:autoSpaceDE w:val="0"/>
        <w:autoSpaceDN w:val="0"/>
        <w:adjustRightInd w:val="0"/>
        <w:spacing w:before="108" w:after="0" w:line="20" w:lineRule="atLeast"/>
        <w:jc w:val="center"/>
        <w:outlineLvl w:val="0"/>
        <w:rPr>
          <w:rFonts w:ascii="Times New Roman" w:hAnsi="Times New Roman" w:cs="Times New Roman"/>
          <w:b/>
          <w:bCs/>
          <w:color w:val="26282F"/>
          <w:sz w:val="24"/>
          <w:szCs w:val="24"/>
        </w:rPr>
      </w:pPr>
    </w:p>
    <w:p w:rsidR="00C93A7F" w:rsidRPr="00AA28B9" w:rsidRDefault="00C93A7F" w:rsidP="00C93A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Целью муниципальной программы является повышение доступности жилья для населения, обеспечение безопасных и комфортных условий проживания граждан в </w:t>
      </w:r>
      <w:r w:rsidR="00DE35DD" w:rsidRPr="00AA28B9">
        <w:rPr>
          <w:rFonts w:ascii="Times New Roman" w:hAnsi="Times New Roman" w:cs="Times New Roman"/>
          <w:sz w:val="24"/>
          <w:szCs w:val="24"/>
        </w:rPr>
        <w:t>муниципальном</w:t>
      </w:r>
      <w:r w:rsidRPr="00AA28B9">
        <w:rPr>
          <w:rFonts w:ascii="Times New Roman" w:hAnsi="Times New Roman" w:cs="Times New Roman"/>
          <w:sz w:val="24"/>
          <w:szCs w:val="24"/>
        </w:rPr>
        <w:t xml:space="preserve"> округе Серебряные Пруды Московской области путем реализации механизмов государственной поддержки и развития жилищного строительства, стимулирования спроса на рынке жилья. </w:t>
      </w:r>
    </w:p>
    <w:p w:rsidR="00C93A7F" w:rsidRPr="00AA28B9" w:rsidRDefault="00C93A7F" w:rsidP="00C93A7F">
      <w:pPr>
        <w:widowControl w:val="0"/>
        <w:autoSpaceDE w:val="0"/>
        <w:autoSpaceDN w:val="0"/>
        <w:adjustRightInd w:val="0"/>
        <w:spacing w:after="0" w:line="240" w:lineRule="auto"/>
        <w:ind w:firstLine="540"/>
        <w:jc w:val="both"/>
        <w:rPr>
          <w:rFonts w:ascii="Times New Roman" w:hAnsi="Times New Roman" w:cs="Times New Roman"/>
          <w:sz w:val="24"/>
          <w:szCs w:val="24"/>
          <w:highlight w:val="yellow"/>
        </w:rPr>
      </w:pPr>
    </w:p>
    <w:p w:rsidR="00C93A7F" w:rsidRPr="00AA28B9" w:rsidRDefault="00C93A7F" w:rsidP="00C93A7F">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AA28B9">
        <w:rPr>
          <w:rFonts w:ascii="Times New Roman" w:eastAsia="Times New Roman" w:hAnsi="Times New Roman" w:cs="Times New Roman"/>
          <w:b/>
          <w:bCs/>
          <w:sz w:val="24"/>
          <w:szCs w:val="24"/>
          <w:lang w:eastAsia="x-none"/>
        </w:rPr>
        <w:lastRenderedPageBreak/>
        <w:t xml:space="preserve"> </w:t>
      </w:r>
      <w:r w:rsidRPr="00AA28B9">
        <w:rPr>
          <w:rFonts w:ascii="Times New Roman" w:hAnsi="Times New Roman" w:cs="Times New Roman"/>
          <w:b/>
          <w:bCs/>
          <w:color w:val="26282F"/>
          <w:sz w:val="24"/>
          <w:szCs w:val="24"/>
        </w:rPr>
        <w:t xml:space="preserve"> 4. Перечень подпрограмм и краткое их описание </w:t>
      </w:r>
    </w:p>
    <w:p w:rsidR="00C93A7F" w:rsidRPr="00AA28B9" w:rsidRDefault="00C93A7F" w:rsidP="00C93A7F">
      <w:pPr>
        <w:widowControl w:val="0"/>
        <w:autoSpaceDE w:val="0"/>
        <w:autoSpaceDN w:val="0"/>
        <w:adjustRightInd w:val="0"/>
        <w:spacing w:before="108" w:after="0" w:line="20" w:lineRule="atLeast"/>
        <w:jc w:val="center"/>
        <w:outlineLvl w:val="0"/>
        <w:rPr>
          <w:rFonts w:ascii="Times New Roman" w:hAnsi="Times New Roman" w:cs="Times New Roman"/>
          <w:b/>
          <w:bCs/>
          <w:color w:val="26282F"/>
          <w:sz w:val="24"/>
          <w:szCs w:val="24"/>
        </w:rPr>
      </w:pPr>
    </w:p>
    <w:p w:rsidR="00C93A7F" w:rsidRPr="00AA28B9" w:rsidRDefault="00C93A7F" w:rsidP="00C93A7F">
      <w:pPr>
        <w:widowControl w:val="0"/>
        <w:autoSpaceDE w:val="0"/>
        <w:autoSpaceDN w:val="0"/>
        <w:adjustRightInd w:val="0"/>
        <w:spacing w:after="0" w:line="20" w:lineRule="atLeast"/>
        <w:jc w:val="both"/>
        <w:rPr>
          <w:rFonts w:ascii="Times New Roman" w:hAnsi="Times New Roman" w:cs="Times New Roman"/>
          <w:sz w:val="24"/>
          <w:szCs w:val="24"/>
        </w:rPr>
      </w:pPr>
      <w:r w:rsidRPr="00AA28B9">
        <w:rPr>
          <w:rFonts w:ascii="Times New Roman" w:hAnsi="Times New Roman" w:cs="Times New Roman"/>
          <w:sz w:val="24"/>
          <w:szCs w:val="24"/>
        </w:rPr>
        <w:t xml:space="preserve">          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C93A7F" w:rsidRPr="00AA28B9" w:rsidRDefault="00C93A7F" w:rsidP="00C93A7F">
      <w:pPr>
        <w:widowControl w:val="0"/>
        <w:autoSpaceDE w:val="0"/>
        <w:autoSpaceDN w:val="0"/>
        <w:adjustRightInd w:val="0"/>
        <w:spacing w:after="0" w:line="20" w:lineRule="atLeast"/>
        <w:jc w:val="both"/>
        <w:rPr>
          <w:rFonts w:ascii="Times New Roman" w:hAnsi="Times New Roman" w:cs="Times New Roman"/>
          <w:sz w:val="24"/>
          <w:szCs w:val="24"/>
        </w:rPr>
      </w:pPr>
      <w:r w:rsidRPr="00AA28B9">
        <w:rPr>
          <w:rFonts w:ascii="Times New Roman" w:hAnsi="Times New Roman" w:cs="Times New Roman"/>
          <w:sz w:val="24"/>
          <w:szCs w:val="24"/>
        </w:rPr>
        <w:t xml:space="preserve">        В состав муниципальной программы включены следующие подпрограммы:</w:t>
      </w:r>
    </w:p>
    <w:p w:rsidR="00C93A7F" w:rsidRPr="00AA28B9" w:rsidRDefault="00C93A7F" w:rsidP="00CA42C8">
      <w:pPr>
        <w:pStyle w:val="a4"/>
        <w:numPr>
          <w:ilvl w:val="0"/>
          <w:numId w:val="2"/>
        </w:numPr>
        <w:rPr>
          <w:rFonts w:ascii="Times New Roman" w:hAnsi="Times New Roman" w:cs="Times New Roman"/>
          <w:sz w:val="24"/>
          <w:szCs w:val="24"/>
        </w:rPr>
      </w:pPr>
      <w:r w:rsidRPr="00AA28B9">
        <w:rPr>
          <w:rFonts w:ascii="Times New Roman" w:hAnsi="Times New Roman" w:cs="Times New Roman"/>
          <w:sz w:val="24"/>
          <w:szCs w:val="24"/>
        </w:rPr>
        <w:t xml:space="preserve">Подпрограмма </w:t>
      </w:r>
      <w:r w:rsidRPr="00AA28B9">
        <w:rPr>
          <w:rFonts w:ascii="Times New Roman" w:hAnsi="Times New Roman" w:cs="Times New Roman"/>
          <w:sz w:val="24"/>
          <w:szCs w:val="24"/>
          <w:lang w:val="en-US"/>
        </w:rPr>
        <w:t>I</w:t>
      </w:r>
      <w:r w:rsidRPr="00AA28B9">
        <w:rPr>
          <w:rFonts w:ascii="Times New Roman" w:hAnsi="Times New Roman" w:cs="Times New Roman"/>
          <w:sz w:val="24"/>
          <w:szCs w:val="24"/>
        </w:rPr>
        <w:t xml:space="preserve"> «Создание условий для жилищного строительства»</w:t>
      </w:r>
    </w:p>
    <w:p w:rsidR="00C93A7F" w:rsidRPr="00AA28B9" w:rsidRDefault="00C93A7F" w:rsidP="00C93A7F">
      <w:pPr>
        <w:pStyle w:val="a9"/>
        <w:widowControl w:val="0"/>
        <w:autoSpaceDE w:val="0"/>
        <w:autoSpaceDN w:val="0"/>
        <w:adjustRightInd w:val="0"/>
        <w:spacing w:line="20" w:lineRule="atLeast"/>
        <w:ind w:left="0"/>
        <w:jc w:val="both"/>
        <w:rPr>
          <w:szCs w:val="24"/>
        </w:rPr>
      </w:pPr>
      <w:r w:rsidRPr="00AA28B9">
        <w:rPr>
          <w:szCs w:val="24"/>
        </w:rPr>
        <w:t xml:space="preserve">         Мероприятия подпрограммы направлены на создание необходимых условий для </w:t>
      </w:r>
      <w:r w:rsidRPr="00AA28B9">
        <w:rPr>
          <w:color w:val="000000"/>
          <w:szCs w:val="24"/>
        </w:rPr>
        <w:t>развития рынка доступного жилья, развития жилищного строительства, в том числе строительство жилья экономического класса, включая малоэтажное строительство</w:t>
      </w:r>
      <w:r w:rsidRPr="00AA28B9">
        <w:rPr>
          <w:szCs w:val="24"/>
        </w:rPr>
        <w:t>, создание безопасных и благоприятных условий проживания граждан;</w:t>
      </w:r>
    </w:p>
    <w:p w:rsidR="00C93A7F" w:rsidRPr="00AA28B9" w:rsidRDefault="00C93A7F" w:rsidP="00CA42C8">
      <w:pPr>
        <w:pStyle w:val="ConsPlusNormal"/>
        <w:numPr>
          <w:ilvl w:val="0"/>
          <w:numId w:val="2"/>
        </w:numPr>
        <w:spacing w:line="0" w:lineRule="atLeast"/>
        <w:jc w:val="both"/>
        <w:rPr>
          <w:rFonts w:ascii="Times New Roman" w:hAnsi="Times New Roman" w:cs="Times New Roman"/>
          <w:sz w:val="24"/>
          <w:szCs w:val="24"/>
        </w:rPr>
      </w:pPr>
      <w:r w:rsidRPr="00AA28B9">
        <w:rPr>
          <w:rFonts w:ascii="Times New Roman" w:hAnsi="Times New Roman" w:cs="Times New Roman"/>
          <w:sz w:val="24"/>
          <w:szCs w:val="24"/>
        </w:rPr>
        <w:t xml:space="preserve">Подпрограмма </w:t>
      </w:r>
      <w:r w:rsidRPr="00AA28B9">
        <w:rPr>
          <w:rFonts w:ascii="Times New Roman" w:hAnsi="Times New Roman" w:cs="Times New Roman"/>
          <w:sz w:val="24"/>
          <w:szCs w:val="24"/>
          <w:lang w:val="en-US"/>
        </w:rPr>
        <w:t>II</w:t>
      </w:r>
      <w:r w:rsidRPr="00AA28B9">
        <w:rPr>
          <w:rFonts w:ascii="Times New Roman" w:hAnsi="Times New Roman" w:cs="Times New Roman"/>
          <w:sz w:val="24"/>
          <w:szCs w:val="24"/>
        </w:rPr>
        <w:t xml:space="preserve">  «Обеспечение жильем молодых семей» </w:t>
      </w:r>
    </w:p>
    <w:p w:rsidR="00C93A7F" w:rsidRPr="00AA28B9" w:rsidRDefault="00C93A7F" w:rsidP="00C93A7F">
      <w:pPr>
        <w:pStyle w:val="ConsPlusNormal"/>
        <w:spacing w:line="0" w:lineRule="atLeast"/>
        <w:jc w:val="both"/>
        <w:rPr>
          <w:rFonts w:ascii="Times New Roman" w:hAnsi="Times New Roman" w:cs="Times New Roman"/>
          <w:sz w:val="24"/>
          <w:szCs w:val="24"/>
        </w:rPr>
      </w:pPr>
      <w:r w:rsidRPr="00AA28B9">
        <w:rPr>
          <w:rFonts w:ascii="Times New Roman" w:hAnsi="Times New Roman" w:cs="Times New Roman"/>
          <w:sz w:val="24"/>
          <w:szCs w:val="24"/>
        </w:rPr>
        <w:t xml:space="preserve">            Мероприятия </w:t>
      </w:r>
      <w:hyperlink r:id="rId11" w:anchor="Par993" w:tooltip="Ссылка на текущий документ" w:history="1">
        <w:r w:rsidRPr="00AA28B9">
          <w:rPr>
            <w:rFonts w:ascii="Times New Roman" w:hAnsi="Times New Roman" w:cs="Times New Roman"/>
            <w:sz w:val="24"/>
            <w:szCs w:val="24"/>
          </w:rPr>
          <w:t>подпрограммы</w:t>
        </w:r>
      </w:hyperlink>
      <w:r w:rsidRPr="00AA28B9">
        <w:rPr>
          <w:rFonts w:ascii="Times New Roman" w:hAnsi="Times New Roman" w:cs="Times New Roman"/>
          <w:sz w:val="24"/>
          <w:szCs w:val="24"/>
        </w:rPr>
        <w:t xml:space="preserve"> предусматривают оказание государственной поддержки молодым семьям, являющимся участницами Подпрограммы, в улучшении жилищных условий путем предоставления им социальных выплат.</w:t>
      </w:r>
    </w:p>
    <w:p w:rsidR="00C93A7F" w:rsidRPr="00AA28B9" w:rsidRDefault="00C93A7F" w:rsidP="00CA42C8">
      <w:pPr>
        <w:pStyle w:val="a9"/>
        <w:widowControl w:val="0"/>
        <w:numPr>
          <w:ilvl w:val="0"/>
          <w:numId w:val="2"/>
        </w:numPr>
        <w:autoSpaceDE w:val="0"/>
        <w:autoSpaceDN w:val="0"/>
        <w:adjustRightInd w:val="0"/>
        <w:spacing w:line="20" w:lineRule="atLeast"/>
        <w:jc w:val="both"/>
        <w:rPr>
          <w:bCs/>
          <w:szCs w:val="24"/>
        </w:rPr>
      </w:pPr>
      <w:r w:rsidRPr="00AA28B9">
        <w:rPr>
          <w:szCs w:val="24"/>
        </w:rPr>
        <w:t xml:space="preserve">Подпрограмма </w:t>
      </w:r>
      <w:r w:rsidRPr="00AA28B9">
        <w:rPr>
          <w:szCs w:val="24"/>
          <w:lang w:val="en-US"/>
        </w:rPr>
        <w:t>III</w:t>
      </w:r>
      <w:r w:rsidRPr="00AA28B9">
        <w:rPr>
          <w:szCs w:val="24"/>
        </w:rPr>
        <w:t xml:space="preserve"> «</w:t>
      </w:r>
      <w:r w:rsidRPr="00AA28B9">
        <w:rPr>
          <w:bCs/>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C93A7F" w:rsidRPr="00AA28B9" w:rsidRDefault="00C93A7F" w:rsidP="00C93A7F">
      <w:pPr>
        <w:widowControl w:val="0"/>
        <w:autoSpaceDE w:val="0"/>
        <w:autoSpaceDN w:val="0"/>
        <w:adjustRightInd w:val="0"/>
        <w:spacing w:after="0" w:line="20" w:lineRule="atLeast"/>
        <w:jc w:val="both"/>
        <w:rPr>
          <w:rFonts w:ascii="Times New Roman" w:hAnsi="Times New Roman" w:cs="Times New Roman"/>
          <w:sz w:val="24"/>
          <w:szCs w:val="24"/>
        </w:rPr>
      </w:pPr>
      <w:r w:rsidRPr="00AA28B9">
        <w:rPr>
          <w:rFonts w:ascii="Times New Roman" w:hAnsi="Times New Roman" w:cs="Times New Roman"/>
          <w:sz w:val="24"/>
          <w:szCs w:val="24"/>
        </w:rPr>
        <w:t xml:space="preserve">           Мероприятия подпрограммы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12" w:history="1">
        <w:r w:rsidRPr="00AA28B9">
          <w:rPr>
            <w:rFonts w:ascii="Times New Roman" w:hAnsi="Times New Roman" w:cs="Times New Roman"/>
            <w:sz w:val="24"/>
            <w:szCs w:val="24"/>
          </w:rPr>
          <w:t>Законом</w:t>
        </w:r>
      </w:hyperlink>
      <w:r w:rsidRPr="00AA28B9">
        <w:rPr>
          <w:rFonts w:ascii="Times New Roman" w:hAnsi="Times New Roman" w:cs="Times New Roman"/>
          <w:sz w:val="24"/>
          <w:szCs w:val="24"/>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DB0B4B" w:rsidRPr="00AA28B9" w:rsidRDefault="00DB0B4B" w:rsidP="00CA42C8">
      <w:pPr>
        <w:pStyle w:val="a9"/>
        <w:widowControl w:val="0"/>
        <w:numPr>
          <w:ilvl w:val="0"/>
          <w:numId w:val="2"/>
        </w:numPr>
        <w:autoSpaceDE w:val="0"/>
        <w:autoSpaceDN w:val="0"/>
        <w:adjustRightInd w:val="0"/>
        <w:spacing w:line="20" w:lineRule="atLeast"/>
        <w:jc w:val="both"/>
        <w:rPr>
          <w:szCs w:val="24"/>
        </w:rPr>
      </w:pPr>
      <w:r w:rsidRPr="00AA28B9">
        <w:rPr>
          <w:szCs w:val="24"/>
        </w:rPr>
        <w:t xml:space="preserve">Подпрограмма </w:t>
      </w:r>
      <w:r w:rsidRPr="00AA28B9">
        <w:rPr>
          <w:szCs w:val="24"/>
          <w:lang w:val="en-US"/>
        </w:rPr>
        <w:t>VII</w:t>
      </w:r>
      <w:r w:rsidRPr="00AA28B9">
        <w:rPr>
          <w:szCs w:val="24"/>
        </w:rPr>
        <w:t xml:space="preserve"> «</w:t>
      </w:r>
      <w:r w:rsidRPr="00AA28B9">
        <w:rPr>
          <w:szCs w:val="24"/>
          <w:lang w:eastAsia="en-US"/>
        </w:rPr>
        <w:t>Улучшение жилищных условий отдельных категорий многодетных семей»</w:t>
      </w:r>
    </w:p>
    <w:p w:rsidR="00C93A7F" w:rsidRPr="00AA28B9" w:rsidRDefault="00C93A7F" w:rsidP="00C93A7F">
      <w:pPr>
        <w:widowControl w:val="0"/>
        <w:autoSpaceDE w:val="0"/>
        <w:autoSpaceDN w:val="0"/>
        <w:adjustRightInd w:val="0"/>
        <w:spacing w:before="108" w:after="0" w:line="20" w:lineRule="atLeast"/>
        <w:jc w:val="center"/>
        <w:outlineLvl w:val="0"/>
        <w:rPr>
          <w:rFonts w:ascii="Times New Roman" w:hAnsi="Times New Roman" w:cs="Times New Roman"/>
          <w:b/>
          <w:bCs/>
          <w:color w:val="26282F"/>
          <w:sz w:val="24"/>
          <w:szCs w:val="24"/>
        </w:rPr>
      </w:pPr>
    </w:p>
    <w:p w:rsidR="00C93A7F" w:rsidRPr="00AA28B9" w:rsidRDefault="00C93A7F" w:rsidP="00C93A7F">
      <w:pPr>
        <w:widowControl w:val="0"/>
        <w:autoSpaceDE w:val="0"/>
        <w:autoSpaceDN w:val="0"/>
        <w:adjustRightInd w:val="0"/>
        <w:spacing w:after="0" w:line="240" w:lineRule="auto"/>
        <w:ind w:left="540"/>
        <w:jc w:val="center"/>
        <w:rPr>
          <w:rFonts w:ascii="Times New Roman" w:hAnsi="Times New Roman" w:cs="Times New Roman"/>
          <w:b/>
          <w:sz w:val="24"/>
          <w:szCs w:val="24"/>
        </w:rPr>
      </w:pPr>
      <w:r w:rsidRPr="00AA28B9">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C93A7F" w:rsidRPr="00AA28B9" w:rsidRDefault="00C93A7F" w:rsidP="00C93A7F">
      <w:pPr>
        <w:widowControl w:val="0"/>
        <w:autoSpaceDE w:val="0"/>
        <w:autoSpaceDN w:val="0"/>
        <w:adjustRightInd w:val="0"/>
        <w:spacing w:after="0" w:line="240" w:lineRule="auto"/>
        <w:ind w:left="540"/>
        <w:jc w:val="center"/>
        <w:rPr>
          <w:rFonts w:ascii="Times New Roman" w:hAnsi="Times New Roman" w:cs="Times New Roman"/>
          <w:b/>
          <w:sz w:val="24"/>
          <w:szCs w:val="24"/>
        </w:rPr>
      </w:pPr>
    </w:p>
    <w:p w:rsidR="00C93A7F" w:rsidRPr="00AA28B9" w:rsidRDefault="00C93A7F" w:rsidP="00C93A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В муниципальной программе </w:t>
      </w:r>
      <w:r w:rsidR="00DE35DD" w:rsidRPr="00AA28B9">
        <w:rPr>
          <w:rFonts w:ascii="Times New Roman" w:hAnsi="Times New Roman" w:cs="Times New Roman"/>
          <w:sz w:val="24"/>
          <w:szCs w:val="24"/>
        </w:rPr>
        <w:t>муниципального</w:t>
      </w:r>
      <w:r w:rsidRPr="00AA28B9">
        <w:rPr>
          <w:rFonts w:ascii="Times New Roman" w:hAnsi="Times New Roman" w:cs="Times New Roman"/>
          <w:sz w:val="24"/>
          <w:szCs w:val="24"/>
        </w:rPr>
        <w:t xml:space="preserve"> округа Серебряные Пруды Московской области </w:t>
      </w:r>
      <w:r w:rsidRPr="00AA28B9">
        <w:rPr>
          <w:rFonts w:ascii="Times New Roman" w:eastAsia="Times New Roman" w:hAnsi="Times New Roman" w:cs="Times New Roman"/>
          <w:color w:val="000000"/>
          <w:sz w:val="24"/>
          <w:szCs w:val="24"/>
        </w:rPr>
        <w:t>«Жилище»</w:t>
      </w:r>
      <w:r w:rsidRPr="00AA28B9">
        <w:rPr>
          <w:rFonts w:ascii="Times New Roman" w:hAnsi="Times New Roman" w:cs="Times New Roman"/>
          <w:sz w:val="24"/>
          <w:szCs w:val="24"/>
        </w:rPr>
        <w:t xml:space="preserve"> по каждому приоритетному направлению предусмотрены  конкретные основные мероприятия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C93A7F" w:rsidRPr="00AA28B9" w:rsidRDefault="00C93A7F" w:rsidP="00C93A7F">
      <w:pPr>
        <w:pStyle w:val="a4"/>
        <w:rPr>
          <w:rFonts w:ascii="Times New Roman" w:hAnsi="Times New Roman" w:cs="Times New Roman"/>
          <w:sz w:val="24"/>
          <w:szCs w:val="24"/>
        </w:rPr>
      </w:pPr>
      <w:r w:rsidRPr="00AA28B9">
        <w:rPr>
          <w:rFonts w:ascii="Times New Roman" w:hAnsi="Times New Roman" w:cs="Times New Roman"/>
          <w:sz w:val="24"/>
          <w:szCs w:val="24"/>
        </w:rPr>
        <w:t xml:space="preserve">         Подпрограмма </w:t>
      </w:r>
      <w:r w:rsidRPr="00AA28B9">
        <w:rPr>
          <w:rFonts w:ascii="Times New Roman" w:hAnsi="Times New Roman" w:cs="Times New Roman"/>
          <w:sz w:val="24"/>
          <w:szCs w:val="24"/>
          <w:lang w:val="en-US"/>
        </w:rPr>
        <w:t>I</w:t>
      </w:r>
      <w:r w:rsidRPr="00AA28B9">
        <w:rPr>
          <w:rFonts w:ascii="Times New Roman" w:hAnsi="Times New Roman" w:cs="Times New Roman"/>
          <w:sz w:val="24"/>
          <w:szCs w:val="24"/>
        </w:rPr>
        <w:t xml:space="preserve"> «Создание условий для жилищного строительства». </w:t>
      </w:r>
    </w:p>
    <w:p w:rsidR="00C93A7F" w:rsidRPr="00AA28B9" w:rsidRDefault="00C93A7F" w:rsidP="00C93A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Основные мероприятия подпрограммы: </w:t>
      </w:r>
    </w:p>
    <w:p w:rsidR="00C93A7F" w:rsidRPr="00AA28B9" w:rsidRDefault="00C93A7F" w:rsidP="00C93A7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AA28B9">
        <w:rPr>
          <w:rFonts w:ascii="Times New Roman" w:eastAsia="Times New Roman" w:hAnsi="Times New Roman" w:cs="Times New Roman"/>
          <w:color w:val="000000"/>
          <w:sz w:val="24"/>
          <w:szCs w:val="24"/>
        </w:rPr>
        <w:t>Создание условий для развития рынка доступного жилья, развития жилищного строительства, в том числе строительство жилья экономического класса, включая малоэтажное строительство;</w:t>
      </w:r>
    </w:p>
    <w:p w:rsidR="00C93A7F" w:rsidRPr="00AA28B9" w:rsidRDefault="00C93A7F" w:rsidP="00C93A7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AA28B9">
        <w:rPr>
          <w:rFonts w:ascii="Times New Roman" w:eastAsia="Times New Roman" w:hAnsi="Times New Roman" w:cs="Times New Roman"/>
          <w:color w:val="000000"/>
          <w:sz w:val="24"/>
          <w:szCs w:val="24"/>
        </w:rPr>
        <w:t xml:space="preserve">Подпрограмма </w:t>
      </w:r>
      <w:r w:rsidRPr="00AA28B9">
        <w:rPr>
          <w:rFonts w:ascii="Times New Roman" w:eastAsia="Times New Roman" w:hAnsi="Times New Roman" w:cs="Times New Roman"/>
          <w:color w:val="000000"/>
          <w:sz w:val="24"/>
          <w:szCs w:val="24"/>
          <w:lang w:val="en-US"/>
        </w:rPr>
        <w:t>II</w:t>
      </w:r>
      <w:r w:rsidRPr="00AA28B9">
        <w:rPr>
          <w:rFonts w:ascii="Times New Roman" w:eastAsia="Times New Roman" w:hAnsi="Times New Roman" w:cs="Times New Roman"/>
          <w:color w:val="000000"/>
          <w:sz w:val="24"/>
          <w:szCs w:val="24"/>
        </w:rPr>
        <w:t xml:space="preserve">  «</w:t>
      </w:r>
      <w:r w:rsidRPr="00AA28B9">
        <w:rPr>
          <w:rFonts w:ascii="Times New Roman" w:hAnsi="Times New Roman" w:cs="Times New Roman"/>
          <w:sz w:val="24"/>
          <w:szCs w:val="24"/>
        </w:rPr>
        <w:t>Обеспечение жильем молодых семей»</w:t>
      </w:r>
    </w:p>
    <w:p w:rsidR="00C93A7F" w:rsidRPr="00AA28B9" w:rsidRDefault="00C93A7F" w:rsidP="00C93A7F">
      <w:pPr>
        <w:pStyle w:val="ConsPlusNormal"/>
        <w:ind w:firstLine="540"/>
        <w:jc w:val="both"/>
        <w:rPr>
          <w:rFonts w:ascii="Times New Roman" w:hAnsi="Times New Roman" w:cs="Times New Roman"/>
          <w:sz w:val="24"/>
          <w:szCs w:val="24"/>
        </w:rPr>
      </w:pPr>
      <w:r w:rsidRPr="00AA28B9">
        <w:rPr>
          <w:rFonts w:ascii="Times New Roman" w:hAnsi="Times New Roman" w:cs="Times New Roman"/>
          <w:sz w:val="24"/>
          <w:szCs w:val="24"/>
        </w:rPr>
        <w:t>Основное мероприятие подпрограммы:</w:t>
      </w:r>
    </w:p>
    <w:p w:rsidR="00C93A7F" w:rsidRPr="00AA28B9" w:rsidRDefault="00C93A7F" w:rsidP="00C93A7F">
      <w:pPr>
        <w:pStyle w:val="ConsPlusNormal"/>
        <w:ind w:firstLine="540"/>
        <w:jc w:val="both"/>
        <w:rPr>
          <w:rFonts w:ascii="Times New Roman" w:hAnsi="Times New Roman" w:cs="Times New Roman"/>
          <w:sz w:val="24"/>
          <w:szCs w:val="24"/>
        </w:rPr>
      </w:pPr>
      <w:r w:rsidRPr="00AA28B9">
        <w:rPr>
          <w:rFonts w:ascii="Times New Roman" w:hAnsi="Times New Roman" w:cs="Times New Roman"/>
          <w:sz w:val="24"/>
          <w:szCs w:val="24"/>
        </w:rPr>
        <w:t>Оказание государственной поддержки молодым семьям, являющимся участницами Подпрограммы, в улучшении жилищных условий путем предоставления им социальных выплат.</w:t>
      </w:r>
    </w:p>
    <w:p w:rsidR="00C93A7F" w:rsidRPr="00AA28B9" w:rsidRDefault="00C93A7F" w:rsidP="00C93A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lastRenderedPageBreak/>
        <w:t xml:space="preserve">Подпрограмма </w:t>
      </w:r>
      <w:r w:rsidRPr="00AA28B9">
        <w:rPr>
          <w:rFonts w:ascii="Times New Roman" w:hAnsi="Times New Roman" w:cs="Times New Roman"/>
          <w:sz w:val="24"/>
          <w:szCs w:val="24"/>
          <w:lang w:val="en-US"/>
        </w:rPr>
        <w:t>III</w:t>
      </w:r>
      <w:r w:rsidRPr="00AA28B9">
        <w:rPr>
          <w:rFonts w:ascii="Times New Roman" w:hAnsi="Times New Roman" w:cs="Times New Roman"/>
          <w:sz w:val="24"/>
          <w:szCs w:val="24"/>
        </w:rPr>
        <w:t xml:space="preserve"> </w:t>
      </w:r>
      <w:r w:rsidRPr="00AA28B9">
        <w:rPr>
          <w:rFonts w:ascii="Times New Roman" w:eastAsia="Times New Roman" w:hAnsi="Times New Roman" w:cs="Times New Roman"/>
          <w:sz w:val="24"/>
          <w:szCs w:val="24"/>
        </w:rPr>
        <w:t>«</w:t>
      </w:r>
      <w:r w:rsidRPr="00AA28B9">
        <w:rPr>
          <w:rFonts w:ascii="Times New Roman" w:eastAsia="Times New Roman" w:hAnsi="Times New Roman" w:cs="Times New Roman"/>
          <w:bCs/>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Pr="00AA28B9">
        <w:rPr>
          <w:rFonts w:ascii="Times New Roman" w:hAnsi="Times New Roman" w:cs="Times New Roman"/>
          <w:sz w:val="24"/>
          <w:szCs w:val="24"/>
        </w:rPr>
        <w:t xml:space="preserve">. </w:t>
      </w:r>
    </w:p>
    <w:p w:rsidR="00C93A7F" w:rsidRPr="00AA28B9" w:rsidRDefault="00C93A7F" w:rsidP="00C93A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Основное мероприятие подпрограммы:</w:t>
      </w:r>
    </w:p>
    <w:p w:rsidR="00C93A7F" w:rsidRPr="00AA28B9" w:rsidRDefault="00C93A7F" w:rsidP="00C93A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eastAsia="Times New Roman" w:hAnsi="Times New Roman" w:cs="Times New Roman"/>
          <w:color w:val="000000"/>
          <w:sz w:val="24"/>
          <w:szCs w:val="24"/>
        </w:rPr>
        <w:t>Оказание государственной поддержки в решении жилищной проблемы детей-сирот и детей, оставшихся без попечения родителей, а так же лиц из их числа.</w:t>
      </w:r>
    </w:p>
    <w:p w:rsidR="00C93A7F" w:rsidRPr="00AA28B9" w:rsidRDefault="00C93A7F" w:rsidP="00C93A7F">
      <w:pPr>
        <w:widowControl w:val="0"/>
        <w:autoSpaceDE w:val="0"/>
        <w:autoSpaceDN w:val="0"/>
        <w:adjustRightInd w:val="0"/>
        <w:spacing w:before="108" w:after="0" w:line="20" w:lineRule="atLeast"/>
        <w:jc w:val="center"/>
        <w:outlineLvl w:val="0"/>
        <w:rPr>
          <w:rFonts w:ascii="Times New Roman" w:hAnsi="Times New Roman" w:cs="Times New Roman"/>
          <w:b/>
          <w:bCs/>
          <w:color w:val="26282F"/>
          <w:sz w:val="24"/>
          <w:szCs w:val="24"/>
        </w:rPr>
      </w:pPr>
    </w:p>
    <w:p w:rsidR="00287F34" w:rsidRPr="00AA28B9" w:rsidRDefault="00287F34" w:rsidP="00287F34">
      <w:pPr>
        <w:spacing w:after="0" w:line="0" w:lineRule="atLeast"/>
        <w:jc w:val="center"/>
        <w:rPr>
          <w:rFonts w:ascii="Times New Roman" w:eastAsia="Times New Roman" w:hAnsi="Times New Roman" w:cs="Times New Roman"/>
          <w:b/>
          <w:color w:val="000000"/>
          <w:sz w:val="24"/>
          <w:szCs w:val="24"/>
        </w:rPr>
      </w:pPr>
      <w:r w:rsidRPr="00AA28B9">
        <w:rPr>
          <w:rFonts w:ascii="Times New Roman" w:eastAsia="Times New Roman" w:hAnsi="Times New Roman" w:cs="Times New Roman"/>
          <w:b/>
          <w:sz w:val="24"/>
          <w:szCs w:val="24"/>
        </w:rPr>
        <w:t xml:space="preserve">6. Целевые показатели муниципальной программы </w:t>
      </w:r>
      <w:r w:rsidRPr="00AA28B9">
        <w:rPr>
          <w:rFonts w:ascii="Times New Roman" w:eastAsia="Times New Roman" w:hAnsi="Times New Roman" w:cs="Times New Roman"/>
          <w:b/>
          <w:color w:val="000000"/>
          <w:sz w:val="24"/>
          <w:szCs w:val="24"/>
        </w:rPr>
        <w:t xml:space="preserve">округа Серебряные Пруды Московской области </w:t>
      </w:r>
    </w:p>
    <w:p w:rsidR="00287F34" w:rsidRPr="00AA28B9" w:rsidRDefault="00287F34" w:rsidP="00287F34">
      <w:pPr>
        <w:spacing w:after="0" w:line="240" w:lineRule="auto"/>
        <w:jc w:val="center"/>
        <w:rPr>
          <w:rFonts w:ascii="Times New Roman" w:eastAsia="Times New Roman" w:hAnsi="Times New Roman" w:cs="Times New Roman"/>
          <w:b/>
          <w:color w:val="000000"/>
          <w:sz w:val="24"/>
          <w:szCs w:val="24"/>
        </w:rPr>
      </w:pPr>
      <w:r w:rsidRPr="00AA28B9">
        <w:rPr>
          <w:rFonts w:ascii="Times New Roman" w:eastAsia="Times New Roman" w:hAnsi="Times New Roman" w:cs="Times New Roman"/>
          <w:b/>
          <w:color w:val="000000"/>
          <w:sz w:val="24"/>
          <w:szCs w:val="24"/>
        </w:rPr>
        <w:t>«Жилище» на 202</w:t>
      </w:r>
      <w:r w:rsidR="007F4F48" w:rsidRPr="00AA28B9">
        <w:rPr>
          <w:rFonts w:ascii="Times New Roman" w:eastAsia="Times New Roman" w:hAnsi="Times New Roman" w:cs="Times New Roman"/>
          <w:b/>
          <w:color w:val="000000"/>
          <w:sz w:val="24"/>
          <w:szCs w:val="24"/>
        </w:rPr>
        <w:t>3</w:t>
      </w:r>
      <w:r w:rsidR="006836F2" w:rsidRPr="00AA28B9">
        <w:rPr>
          <w:rFonts w:ascii="Times New Roman" w:eastAsia="Times New Roman" w:hAnsi="Times New Roman" w:cs="Times New Roman"/>
          <w:b/>
          <w:color w:val="000000"/>
          <w:sz w:val="24"/>
          <w:szCs w:val="24"/>
        </w:rPr>
        <w:t>-202</w:t>
      </w:r>
      <w:r w:rsidR="007F4F48" w:rsidRPr="00AA28B9">
        <w:rPr>
          <w:rFonts w:ascii="Times New Roman" w:eastAsia="Times New Roman" w:hAnsi="Times New Roman" w:cs="Times New Roman"/>
          <w:b/>
          <w:color w:val="000000"/>
          <w:sz w:val="24"/>
          <w:szCs w:val="24"/>
        </w:rPr>
        <w:t>7</w:t>
      </w:r>
      <w:r w:rsidRPr="00AA28B9">
        <w:rPr>
          <w:rFonts w:ascii="Times New Roman" w:eastAsia="Times New Roman" w:hAnsi="Times New Roman" w:cs="Times New Roman"/>
          <w:b/>
          <w:color w:val="000000"/>
          <w:sz w:val="24"/>
          <w:szCs w:val="24"/>
        </w:rPr>
        <w:t xml:space="preserve"> годы</w:t>
      </w:r>
    </w:p>
    <w:p w:rsidR="00287F34" w:rsidRPr="00AA28B9" w:rsidRDefault="00287F34" w:rsidP="00287F34">
      <w:pPr>
        <w:spacing w:after="0" w:line="240" w:lineRule="auto"/>
        <w:jc w:val="center"/>
        <w:rPr>
          <w:rFonts w:ascii="Times New Roman" w:eastAsia="Times New Roman" w:hAnsi="Times New Roman" w:cs="Times New Roman"/>
          <w:b/>
          <w:color w:val="000000"/>
          <w:sz w:val="24"/>
          <w:szCs w:val="24"/>
        </w:rPr>
      </w:pPr>
    </w:p>
    <w:tbl>
      <w:tblPr>
        <w:tblW w:w="150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1702"/>
        <w:gridCol w:w="1702"/>
        <w:gridCol w:w="1419"/>
        <w:gridCol w:w="1134"/>
        <w:gridCol w:w="1134"/>
        <w:gridCol w:w="992"/>
        <w:gridCol w:w="992"/>
        <w:gridCol w:w="992"/>
        <w:gridCol w:w="993"/>
        <w:gridCol w:w="1701"/>
        <w:gridCol w:w="1559"/>
      </w:tblGrid>
      <w:tr w:rsidR="00287F34" w:rsidRPr="00AA28B9" w:rsidTr="00287F34">
        <w:tc>
          <w:tcPr>
            <w:tcW w:w="710" w:type="dxa"/>
            <w:vMerge w:val="restart"/>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w:t>
            </w: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 </w:t>
            </w:r>
            <w:proofErr w:type="gramStart"/>
            <w:r w:rsidRPr="00AA28B9">
              <w:rPr>
                <w:rFonts w:ascii="Times New Roman" w:eastAsia="Times New Roman" w:hAnsi="Times New Roman" w:cs="Times New Roman"/>
                <w:sz w:val="24"/>
                <w:szCs w:val="24"/>
                <w:lang w:eastAsia="en-US"/>
              </w:rPr>
              <w:t>п</w:t>
            </w:r>
            <w:proofErr w:type="gramEnd"/>
            <w:r w:rsidRPr="00AA28B9">
              <w:rPr>
                <w:rFonts w:ascii="Times New Roman" w:eastAsia="Times New Roman" w:hAnsi="Times New Roman" w:cs="Times New Roman"/>
                <w:sz w:val="24"/>
                <w:szCs w:val="24"/>
                <w:lang w:eastAsia="en-US"/>
              </w:rPr>
              <w:t>/п</w:t>
            </w:r>
          </w:p>
        </w:tc>
        <w:tc>
          <w:tcPr>
            <w:tcW w:w="1702" w:type="dxa"/>
            <w:vMerge w:val="restart"/>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Наименование целевых показателей</w:t>
            </w:r>
          </w:p>
        </w:tc>
        <w:tc>
          <w:tcPr>
            <w:tcW w:w="1702" w:type="dxa"/>
            <w:vMerge w:val="restart"/>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Тип показателя</w:t>
            </w:r>
          </w:p>
        </w:tc>
        <w:tc>
          <w:tcPr>
            <w:tcW w:w="1419" w:type="dxa"/>
            <w:vMerge w:val="restart"/>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Единица измерения</w:t>
            </w: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(по ОКЕИ)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Базовое </w:t>
            </w: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значение </w:t>
            </w:r>
          </w:p>
        </w:tc>
        <w:tc>
          <w:tcPr>
            <w:tcW w:w="5103" w:type="dxa"/>
            <w:gridSpan w:val="5"/>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Планируемое значение по годам реализации</w:t>
            </w:r>
          </w:p>
        </w:tc>
        <w:tc>
          <w:tcPr>
            <w:tcW w:w="1701" w:type="dxa"/>
            <w:vMerge w:val="restart"/>
            <w:tcBorders>
              <w:top w:val="single" w:sz="4" w:space="0" w:color="auto"/>
              <w:left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Ответственный</w:t>
            </w: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ЦИОГВ</w:t>
            </w:r>
            <w:proofErr w:type="gramStart"/>
            <w:r w:rsidRPr="00AA28B9">
              <w:rPr>
                <w:rFonts w:ascii="Times New Roman" w:eastAsia="Times New Roman" w:hAnsi="Times New Roman" w:cs="Times New Roman"/>
                <w:sz w:val="24"/>
                <w:szCs w:val="24"/>
                <w:lang w:eastAsia="en-US"/>
              </w:rPr>
              <w:t>,Г</w:t>
            </w:r>
            <w:proofErr w:type="gramEnd"/>
            <w:r w:rsidRPr="00AA28B9">
              <w:rPr>
                <w:rFonts w:ascii="Times New Roman" w:eastAsia="Times New Roman" w:hAnsi="Times New Roman" w:cs="Times New Roman"/>
                <w:sz w:val="24"/>
                <w:szCs w:val="24"/>
                <w:lang w:eastAsia="en-US"/>
              </w:rPr>
              <w:t>О за достижение показателя</w:t>
            </w:r>
          </w:p>
        </w:tc>
        <w:tc>
          <w:tcPr>
            <w:tcW w:w="1559" w:type="dxa"/>
            <w:vMerge w:val="restart"/>
            <w:tcBorders>
              <w:top w:val="single" w:sz="4" w:space="0" w:color="auto"/>
              <w:left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Номер подпрограммы, мероприятий оказывающих влияние на достижение показателя</w:t>
            </w:r>
          </w:p>
        </w:tc>
      </w:tr>
      <w:tr w:rsidR="00287F34" w:rsidRPr="00AA28B9" w:rsidTr="00287F34">
        <w:tc>
          <w:tcPr>
            <w:tcW w:w="710" w:type="dxa"/>
            <w:vMerge/>
            <w:tcBorders>
              <w:top w:val="single" w:sz="4" w:space="0" w:color="auto"/>
              <w:left w:val="single" w:sz="4" w:space="0" w:color="auto"/>
              <w:bottom w:val="single" w:sz="4" w:space="0" w:color="auto"/>
              <w:right w:val="single" w:sz="4" w:space="0" w:color="auto"/>
            </w:tcBorders>
            <w:vAlign w:val="center"/>
            <w:hideMark/>
          </w:tcPr>
          <w:p w:rsidR="00287F34" w:rsidRPr="00AA28B9" w:rsidRDefault="00287F34" w:rsidP="00287F34">
            <w:pPr>
              <w:spacing w:after="0" w:line="240" w:lineRule="auto"/>
              <w:rPr>
                <w:rFonts w:ascii="Times New Roman" w:eastAsia="Times New Roman" w:hAnsi="Times New Roman" w:cs="Times New Roman"/>
                <w:sz w:val="24"/>
                <w:szCs w:val="24"/>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287F34" w:rsidRPr="00AA28B9" w:rsidRDefault="00287F34" w:rsidP="00287F34">
            <w:pPr>
              <w:spacing w:after="0" w:line="240" w:lineRule="auto"/>
              <w:rPr>
                <w:rFonts w:ascii="Times New Roman" w:eastAsia="Times New Roman" w:hAnsi="Times New Roman" w:cs="Times New Roman"/>
                <w:sz w:val="24"/>
                <w:szCs w:val="24"/>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287F34" w:rsidRPr="00AA28B9" w:rsidRDefault="00287F34" w:rsidP="00287F34">
            <w:pPr>
              <w:spacing w:after="0" w:line="240" w:lineRule="auto"/>
              <w:rPr>
                <w:rFonts w:ascii="Times New Roman" w:eastAsia="Times New Roman" w:hAnsi="Times New Roman" w:cs="Times New Roman"/>
                <w:sz w:val="24"/>
                <w:szCs w:val="24"/>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287F34" w:rsidRPr="00AA28B9" w:rsidRDefault="00287F34" w:rsidP="00287F34">
            <w:pPr>
              <w:spacing w:after="0" w:line="240" w:lineRule="auto"/>
              <w:rPr>
                <w:rFonts w:ascii="Times New Roman" w:eastAsia="Times New Roman" w:hAnsi="Times New Roman" w:cs="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87F34" w:rsidRPr="00AA28B9" w:rsidRDefault="00287F34" w:rsidP="00287F34">
            <w:pPr>
              <w:spacing w:after="0" w:line="240" w:lineRule="auto"/>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w:t>
            </w:r>
            <w:r w:rsidR="007F4F48" w:rsidRPr="00AA28B9">
              <w:rPr>
                <w:rFonts w:ascii="Times New Roman" w:eastAsia="Times New Roman" w:hAnsi="Times New Roman" w:cs="Times New Roman"/>
                <w:sz w:val="24"/>
                <w:szCs w:val="24"/>
                <w:lang w:eastAsia="en-US"/>
              </w:rPr>
              <w:t>3</w:t>
            </w:r>
            <w:r w:rsidRPr="00AA28B9">
              <w:rPr>
                <w:rFonts w:ascii="Times New Roman" w:eastAsia="Times New Roman" w:hAnsi="Times New Roman" w:cs="Times New Roman"/>
                <w:sz w:val="24"/>
                <w:szCs w:val="24"/>
                <w:lang w:eastAsia="en-US"/>
              </w:rPr>
              <w:t xml:space="preserve"> </w:t>
            </w: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w:t>
            </w:r>
            <w:r w:rsidR="007F4F48" w:rsidRPr="00AA28B9">
              <w:rPr>
                <w:rFonts w:ascii="Times New Roman" w:eastAsia="Times New Roman" w:hAnsi="Times New Roman" w:cs="Times New Roman"/>
                <w:sz w:val="24"/>
                <w:szCs w:val="24"/>
                <w:lang w:eastAsia="en-US"/>
              </w:rPr>
              <w:t>4</w:t>
            </w: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w:t>
            </w:r>
            <w:r w:rsidR="007F4F48" w:rsidRPr="00AA28B9">
              <w:rPr>
                <w:rFonts w:ascii="Times New Roman" w:eastAsia="Times New Roman" w:hAnsi="Times New Roman" w:cs="Times New Roman"/>
                <w:sz w:val="24"/>
                <w:szCs w:val="24"/>
                <w:lang w:eastAsia="en-US"/>
              </w:rPr>
              <w:t>5</w:t>
            </w: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w:t>
            </w:r>
            <w:r w:rsidR="007F4F48" w:rsidRPr="00AA28B9">
              <w:rPr>
                <w:rFonts w:ascii="Times New Roman" w:eastAsia="Times New Roman" w:hAnsi="Times New Roman" w:cs="Times New Roman"/>
                <w:sz w:val="24"/>
                <w:szCs w:val="24"/>
                <w:lang w:eastAsia="en-US"/>
              </w:rPr>
              <w:t>6</w:t>
            </w: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год</w:t>
            </w:r>
          </w:p>
        </w:tc>
        <w:tc>
          <w:tcPr>
            <w:tcW w:w="993"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w:t>
            </w:r>
            <w:r w:rsidR="007F4F48" w:rsidRPr="00AA28B9">
              <w:rPr>
                <w:rFonts w:ascii="Times New Roman" w:eastAsia="Times New Roman" w:hAnsi="Times New Roman" w:cs="Times New Roman"/>
                <w:sz w:val="24"/>
                <w:szCs w:val="24"/>
                <w:lang w:eastAsia="en-US"/>
              </w:rPr>
              <w:t>7</w:t>
            </w: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 год</w:t>
            </w:r>
          </w:p>
        </w:tc>
        <w:tc>
          <w:tcPr>
            <w:tcW w:w="1701" w:type="dxa"/>
            <w:vMerge/>
            <w:tcBorders>
              <w:left w:val="single" w:sz="4" w:space="0" w:color="auto"/>
              <w:bottom w:val="single" w:sz="4" w:space="0" w:color="auto"/>
              <w:right w:val="single" w:sz="4" w:space="0" w:color="auto"/>
            </w:tcBorders>
            <w:hideMark/>
          </w:tcPr>
          <w:p w:rsidR="00287F34" w:rsidRPr="00AA28B9" w:rsidRDefault="00287F34" w:rsidP="00287F34">
            <w:pPr>
              <w:spacing w:after="0"/>
              <w:rPr>
                <w:rFonts w:ascii="Times New Roman" w:eastAsiaTheme="minorHAnsi" w:hAnsi="Times New Roman" w:cs="Times New Roman"/>
                <w:sz w:val="24"/>
                <w:szCs w:val="24"/>
                <w:lang w:eastAsia="en-US"/>
              </w:rPr>
            </w:pPr>
          </w:p>
        </w:tc>
        <w:tc>
          <w:tcPr>
            <w:tcW w:w="1559" w:type="dxa"/>
            <w:vMerge/>
            <w:tcBorders>
              <w:left w:val="single" w:sz="4" w:space="0" w:color="auto"/>
              <w:bottom w:val="single" w:sz="4" w:space="0" w:color="auto"/>
              <w:right w:val="single" w:sz="4" w:space="0" w:color="auto"/>
            </w:tcBorders>
            <w:vAlign w:val="center"/>
            <w:hideMark/>
          </w:tcPr>
          <w:p w:rsidR="00287F34" w:rsidRPr="00AA28B9" w:rsidRDefault="00287F34" w:rsidP="00287F34">
            <w:pPr>
              <w:spacing w:after="0"/>
              <w:rPr>
                <w:rFonts w:ascii="Times New Roman" w:eastAsiaTheme="minorHAnsi" w:hAnsi="Times New Roman" w:cs="Times New Roman"/>
                <w:sz w:val="24"/>
                <w:szCs w:val="24"/>
                <w:lang w:eastAsia="en-US"/>
              </w:rPr>
            </w:pPr>
          </w:p>
        </w:tc>
      </w:tr>
      <w:tr w:rsidR="00287F34" w:rsidRPr="00AA28B9" w:rsidTr="00287F34">
        <w:tc>
          <w:tcPr>
            <w:tcW w:w="710"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3</w:t>
            </w:r>
          </w:p>
        </w:tc>
        <w:tc>
          <w:tcPr>
            <w:tcW w:w="1419"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9</w:t>
            </w:r>
          </w:p>
        </w:tc>
        <w:tc>
          <w:tcPr>
            <w:tcW w:w="993"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1</w:t>
            </w:r>
            <w:r w:rsidRPr="00AA28B9">
              <w:rPr>
                <w:rFonts w:ascii="Times New Roman" w:eastAsia="Times New Roman" w:hAnsi="Times New Roman" w:cs="Times New Roman"/>
                <w:sz w:val="24"/>
                <w:szCs w:val="24"/>
                <w:lang w:val="en-US"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1</w:t>
            </w:r>
            <w:r w:rsidRPr="00AA28B9">
              <w:rPr>
                <w:rFonts w:ascii="Times New Roman" w:eastAsia="Times New Roman" w:hAnsi="Times New Roman" w:cs="Times New Roman"/>
                <w:sz w:val="24"/>
                <w:szCs w:val="24"/>
                <w:lang w:val="en-US" w:eastAsia="en-US"/>
              </w:rPr>
              <w:t>1</w:t>
            </w:r>
          </w:p>
        </w:tc>
      </w:tr>
      <w:tr w:rsidR="00287F34" w:rsidRPr="00AA28B9" w:rsidTr="00287F34">
        <w:tc>
          <w:tcPr>
            <w:tcW w:w="15030" w:type="dxa"/>
            <w:gridSpan w:val="12"/>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pStyle w:val="a4"/>
              <w:spacing w:line="276" w:lineRule="auto"/>
              <w:jc w:val="center"/>
              <w:rPr>
                <w:rFonts w:ascii="Times New Roman" w:eastAsia="Times New Roman" w:hAnsi="Times New Roman" w:cs="Times New Roman"/>
                <w:i/>
                <w:sz w:val="24"/>
                <w:szCs w:val="24"/>
                <w:lang w:eastAsia="en-US"/>
              </w:rPr>
            </w:pPr>
            <w:r w:rsidRPr="00AA28B9">
              <w:rPr>
                <w:rFonts w:ascii="Times New Roman" w:hAnsi="Times New Roman" w:cs="Times New Roman"/>
                <w:b/>
                <w:sz w:val="24"/>
                <w:szCs w:val="24"/>
                <w:lang w:eastAsia="en-US"/>
              </w:rPr>
              <w:t>1.Создание условий для ввода жилья</w:t>
            </w:r>
          </w:p>
        </w:tc>
      </w:tr>
      <w:tr w:rsidR="00287F34" w:rsidRPr="00AA28B9" w:rsidTr="00287F34">
        <w:tc>
          <w:tcPr>
            <w:tcW w:w="710"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Объем жилищного строительства</w:t>
            </w:r>
          </w:p>
        </w:tc>
        <w:tc>
          <w:tcPr>
            <w:tcW w:w="1702"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Указ ПРФ от 04.02.2021 № 68 « Об оценке эффективности деятельности высших должностных лиц (руководителей высших </w:t>
            </w:r>
            <w:r w:rsidRPr="00AA28B9">
              <w:rPr>
                <w:rFonts w:ascii="Times New Roman" w:eastAsia="Times New Roman" w:hAnsi="Times New Roman" w:cs="Times New Roman"/>
                <w:sz w:val="24"/>
                <w:szCs w:val="24"/>
                <w:lang w:eastAsia="en-US"/>
              </w:rPr>
              <w:lastRenderedPageBreak/>
              <w:t xml:space="preserve">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w:t>
            </w:r>
          </w:p>
        </w:tc>
        <w:tc>
          <w:tcPr>
            <w:tcW w:w="1419"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proofErr w:type="spellStart"/>
            <w:r w:rsidRPr="00AA28B9">
              <w:rPr>
                <w:rFonts w:ascii="Times New Roman" w:eastAsia="Times New Roman" w:hAnsi="Times New Roman" w:cs="Times New Roman"/>
                <w:sz w:val="24"/>
                <w:szCs w:val="24"/>
                <w:lang w:eastAsia="en-US"/>
              </w:rPr>
              <w:lastRenderedPageBreak/>
              <w:t>тыс.кв</w:t>
            </w:r>
            <w:proofErr w:type="gramStart"/>
            <w:r w:rsidRPr="00AA28B9">
              <w:rPr>
                <w:rFonts w:ascii="Times New Roman" w:eastAsia="Times New Roman" w:hAnsi="Times New Roman" w:cs="Times New Roman"/>
                <w:sz w:val="24"/>
                <w:szCs w:val="24"/>
                <w:lang w:eastAsia="en-US"/>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1.01.01</w:t>
            </w: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1.01.02</w:t>
            </w: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1.01.03</w:t>
            </w: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1.01.04</w:t>
            </w: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1.04.02</w:t>
            </w: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1.04.03</w:t>
            </w: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r>
      <w:tr w:rsidR="00287F34" w:rsidRPr="00AA28B9" w:rsidTr="00287F34">
        <w:tc>
          <w:tcPr>
            <w:tcW w:w="15030" w:type="dxa"/>
            <w:gridSpan w:val="12"/>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AA28B9">
              <w:rPr>
                <w:rFonts w:ascii="Times New Roman" w:eastAsia="Times New Roman" w:hAnsi="Times New Roman" w:cs="Times New Roman"/>
                <w:b/>
                <w:sz w:val="24"/>
                <w:szCs w:val="24"/>
                <w:lang w:eastAsia="en-US"/>
              </w:rPr>
              <w:lastRenderedPageBreak/>
              <w:t>2.Улучшение жилищных условий</w:t>
            </w:r>
            <w:r w:rsidRPr="00AA28B9">
              <w:rPr>
                <w:rFonts w:ascii="Times New Roman" w:hAnsi="Times New Roman" w:cs="Times New Roman"/>
                <w:b/>
                <w:sz w:val="24"/>
                <w:szCs w:val="24"/>
                <w:lang w:eastAsia="en-US"/>
              </w:rPr>
              <w:t xml:space="preserve"> семей</w:t>
            </w:r>
          </w:p>
        </w:tc>
      </w:tr>
      <w:tr w:rsidR="00287F34" w:rsidRPr="00AA28B9" w:rsidTr="00287F34">
        <w:tc>
          <w:tcPr>
            <w:tcW w:w="710"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Количество семей, улучшивших жилищные условия</w:t>
            </w:r>
          </w:p>
        </w:tc>
        <w:tc>
          <w:tcPr>
            <w:tcW w:w="1702"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Указ ПРФ от 04.02.2021 № 68 « Об оценке эффективности деятельности высших должностных лиц (руководителей высших исполнительных органов государственн</w:t>
            </w:r>
            <w:r w:rsidRPr="00AA28B9">
              <w:rPr>
                <w:rFonts w:ascii="Times New Roman" w:eastAsia="Times New Roman" w:hAnsi="Times New Roman" w:cs="Times New Roman"/>
                <w:sz w:val="24"/>
                <w:szCs w:val="24"/>
                <w:lang w:eastAsia="en-US"/>
              </w:rPr>
              <w:lastRenderedPageBreak/>
              <w:t>ой власти) субъектов Российской Федерации и деятельности органов исполнительной власти субъектов Российской Федерации»</w:t>
            </w:r>
          </w:p>
        </w:tc>
        <w:tc>
          <w:tcPr>
            <w:tcW w:w="1419"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proofErr w:type="spellStart"/>
            <w:r w:rsidRPr="00AA28B9">
              <w:rPr>
                <w:rFonts w:ascii="Times New Roman" w:eastAsia="Times New Roman" w:hAnsi="Times New Roman" w:cs="Times New Roman"/>
                <w:sz w:val="24"/>
                <w:szCs w:val="24"/>
                <w:lang w:eastAsia="en-US"/>
              </w:rPr>
              <w:lastRenderedPageBreak/>
              <w:t>тыс</w:t>
            </w:r>
            <w:proofErr w:type="gramStart"/>
            <w:r w:rsidRPr="00AA28B9">
              <w:rPr>
                <w:rFonts w:ascii="Times New Roman" w:eastAsia="Times New Roman" w:hAnsi="Times New Roman" w:cs="Times New Roman"/>
                <w:sz w:val="24"/>
                <w:szCs w:val="24"/>
                <w:lang w:eastAsia="en-US"/>
              </w:rPr>
              <w:t>.с</w:t>
            </w:r>
            <w:proofErr w:type="gramEnd"/>
            <w:r w:rsidRPr="00AA28B9">
              <w:rPr>
                <w:rFonts w:ascii="Times New Roman" w:eastAsia="Times New Roman" w:hAnsi="Times New Roman" w:cs="Times New Roman"/>
                <w:sz w:val="24"/>
                <w:szCs w:val="24"/>
                <w:lang w:eastAsia="en-US"/>
              </w:rPr>
              <w:t>емей</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87F34" w:rsidRPr="00AA28B9" w:rsidRDefault="00257EF1"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287F34" w:rsidRPr="00AA28B9" w:rsidRDefault="00257EF1"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AA28B9" w:rsidRDefault="00257EF1"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2.01.01</w:t>
            </w:r>
          </w:p>
          <w:p w:rsidR="00287F34" w:rsidRPr="00AA28B9" w:rsidRDefault="00287F34"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3.01.01</w:t>
            </w:r>
          </w:p>
          <w:p w:rsidR="00F2322B" w:rsidRPr="00AA28B9" w:rsidRDefault="00F2322B" w:rsidP="00287F3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7.01.01</w:t>
            </w:r>
          </w:p>
        </w:tc>
      </w:tr>
    </w:tbl>
    <w:p w:rsidR="00287F34" w:rsidRPr="00AA28B9" w:rsidRDefault="00287F34" w:rsidP="00C93A7F">
      <w:pPr>
        <w:spacing w:after="0" w:line="240" w:lineRule="auto"/>
        <w:jc w:val="center"/>
        <w:rPr>
          <w:rFonts w:ascii="Times New Roman" w:eastAsia="Times New Roman" w:hAnsi="Times New Roman" w:cs="Times New Roman"/>
          <w:b/>
          <w:color w:val="000000"/>
          <w:sz w:val="24"/>
          <w:szCs w:val="24"/>
        </w:rPr>
      </w:pPr>
    </w:p>
    <w:p w:rsidR="00C93A7F" w:rsidRPr="00AA28B9" w:rsidRDefault="00C93A7F" w:rsidP="00C93A7F">
      <w:pPr>
        <w:spacing w:after="0" w:line="240" w:lineRule="auto"/>
        <w:jc w:val="center"/>
        <w:rPr>
          <w:rFonts w:ascii="Times New Roman" w:eastAsia="Times New Roman" w:hAnsi="Times New Roman" w:cs="Times New Roman"/>
          <w:b/>
          <w:color w:val="000000"/>
          <w:sz w:val="24"/>
          <w:szCs w:val="24"/>
        </w:rPr>
      </w:pPr>
    </w:p>
    <w:p w:rsidR="00C93A7F" w:rsidRPr="00AA28B9" w:rsidRDefault="00C93A7F" w:rsidP="00C93A7F">
      <w:pPr>
        <w:spacing w:after="0" w:line="240" w:lineRule="auto"/>
        <w:jc w:val="center"/>
        <w:rPr>
          <w:rFonts w:ascii="Times New Roman" w:hAnsi="Times New Roman" w:cs="Times New Roman"/>
          <w:b/>
          <w:bCs/>
          <w:color w:val="26282F"/>
          <w:sz w:val="24"/>
          <w:szCs w:val="24"/>
        </w:rPr>
      </w:pPr>
      <w:r w:rsidRPr="00AA28B9">
        <w:rPr>
          <w:rFonts w:ascii="Times New Roman" w:hAnsi="Times New Roman" w:cs="Times New Roman"/>
          <w:b/>
          <w:bCs/>
          <w:color w:val="26282F"/>
          <w:sz w:val="24"/>
          <w:szCs w:val="24"/>
        </w:rPr>
        <w:t>7. Методика</w:t>
      </w:r>
    </w:p>
    <w:p w:rsidR="00C93A7F" w:rsidRPr="00AA28B9" w:rsidRDefault="00C93A7F" w:rsidP="00C93A7F">
      <w:pPr>
        <w:spacing w:after="0" w:line="240" w:lineRule="auto"/>
        <w:jc w:val="center"/>
        <w:rPr>
          <w:rFonts w:ascii="Times New Roman" w:hAnsi="Times New Roman" w:cs="Times New Roman"/>
          <w:b/>
          <w:bCs/>
          <w:color w:val="26282F"/>
          <w:sz w:val="24"/>
          <w:szCs w:val="24"/>
        </w:rPr>
      </w:pPr>
      <w:r w:rsidRPr="00AA28B9">
        <w:rPr>
          <w:rFonts w:ascii="Times New Roman" w:hAnsi="Times New Roman" w:cs="Times New Roman"/>
          <w:b/>
          <w:bCs/>
          <w:color w:val="26282F"/>
          <w:sz w:val="24"/>
          <w:szCs w:val="24"/>
        </w:rPr>
        <w:t xml:space="preserve"> расчета значений целевых показателей муниципальной программы Московской области</w:t>
      </w:r>
    </w:p>
    <w:p w:rsidR="00C93A7F" w:rsidRPr="00AA28B9" w:rsidRDefault="00C93A7F" w:rsidP="00C93A7F">
      <w:pPr>
        <w:spacing w:after="0" w:line="240" w:lineRule="auto"/>
        <w:jc w:val="center"/>
        <w:rPr>
          <w:rFonts w:ascii="Times New Roman" w:eastAsia="Times New Roman" w:hAnsi="Times New Roman" w:cs="Times New Roman"/>
          <w:b/>
          <w:color w:val="000000"/>
          <w:sz w:val="24"/>
          <w:szCs w:val="24"/>
        </w:rPr>
      </w:pPr>
      <w:r w:rsidRPr="00AA28B9">
        <w:rPr>
          <w:rFonts w:ascii="Times New Roman" w:hAnsi="Times New Roman" w:cs="Times New Roman"/>
          <w:b/>
          <w:bCs/>
          <w:color w:val="26282F"/>
          <w:sz w:val="24"/>
          <w:szCs w:val="24"/>
        </w:rPr>
        <w:t>«Жилище» на 202</w:t>
      </w:r>
      <w:r w:rsidR="007F4F48" w:rsidRPr="00AA28B9">
        <w:rPr>
          <w:rFonts w:ascii="Times New Roman" w:hAnsi="Times New Roman" w:cs="Times New Roman"/>
          <w:b/>
          <w:bCs/>
          <w:color w:val="26282F"/>
          <w:sz w:val="24"/>
          <w:szCs w:val="24"/>
        </w:rPr>
        <w:t>3</w:t>
      </w:r>
      <w:r w:rsidRPr="00AA28B9">
        <w:rPr>
          <w:rFonts w:ascii="Times New Roman" w:hAnsi="Times New Roman" w:cs="Times New Roman"/>
          <w:b/>
          <w:bCs/>
          <w:color w:val="26282F"/>
          <w:sz w:val="24"/>
          <w:szCs w:val="24"/>
        </w:rPr>
        <w:t>-202</w:t>
      </w:r>
      <w:r w:rsidR="007F4F48" w:rsidRPr="00AA28B9">
        <w:rPr>
          <w:rFonts w:ascii="Times New Roman" w:hAnsi="Times New Roman" w:cs="Times New Roman"/>
          <w:b/>
          <w:bCs/>
          <w:color w:val="26282F"/>
          <w:sz w:val="24"/>
          <w:szCs w:val="24"/>
        </w:rPr>
        <w:t>7</w:t>
      </w:r>
      <w:r w:rsidRPr="00AA28B9">
        <w:rPr>
          <w:rFonts w:ascii="Times New Roman" w:hAnsi="Times New Roman" w:cs="Times New Roman"/>
          <w:b/>
          <w:bCs/>
          <w:color w:val="26282F"/>
          <w:sz w:val="24"/>
          <w:szCs w:val="24"/>
        </w:rPr>
        <w:t xml:space="preserve"> годы</w:t>
      </w:r>
    </w:p>
    <w:p w:rsidR="00C93A7F" w:rsidRPr="00AA28B9" w:rsidRDefault="00C93A7F" w:rsidP="00C93A7F">
      <w:pPr>
        <w:spacing w:after="0" w:line="240" w:lineRule="auto"/>
        <w:jc w:val="center"/>
        <w:rPr>
          <w:rFonts w:ascii="Times New Roman" w:eastAsia="Times New Roman" w:hAnsi="Times New Roman" w:cs="Times New Roman"/>
          <w:b/>
          <w:color w:val="000000"/>
          <w:sz w:val="24"/>
          <w:szCs w:val="24"/>
        </w:rPr>
      </w:pPr>
    </w:p>
    <w:p w:rsidR="00C93A7F" w:rsidRPr="00AA28B9" w:rsidRDefault="00C93A7F" w:rsidP="00C93A7F">
      <w:pPr>
        <w:spacing w:after="0" w:line="0" w:lineRule="atLeast"/>
        <w:jc w:val="both"/>
        <w:rPr>
          <w:rFonts w:ascii="Times New Roman" w:hAnsi="Times New Roman" w:cs="Times New Roman"/>
          <w:color w:val="000000"/>
          <w:sz w:val="24"/>
          <w:szCs w:val="24"/>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5"/>
        <w:gridCol w:w="1471"/>
        <w:gridCol w:w="5104"/>
        <w:gridCol w:w="2695"/>
        <w:gridCol w:w="2265"/>
      </w:tblGrid>
      <w:tr w:rsidR="00C93A7F" w:rsidRPr="00AA28B9" w:rsidTr="00C93A7F">
        <w:trPr>
          <w:trHeight w:val="276"/>
        </w:trPr>
        <w:tc>
          <w:tcPr>
            <w:tcW w:w="738"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w:t>
            </w:r>
          </w:p>
          <w:p w:rsidR="00C93A7F" w:rsidRPr="00AA28B9" w:rsidRDefault="00C93A7F">
            <w:pPr>
              <w:pStyle w:val="a4"/>
              <w:spacing w:line="276" w:lineRule="auto"/>
              <w:rPr>
                <w:rFonts w:ascii="Times New Roman" w:hAnsi="Times New Roman" w:cs="Times New Roman"/>
                <w:sz w:val="24"/>
                <w:szCs w:val="24"/>
                <w:lang w:eastAsia="en-US"/>
              </w:rPr>
            </w:pPr>
            <w:proofErr w:type="gramStart"/>
            <w:r w:rsidRPr="00AA28B9">
              <w:rPr>
                <w:rFonts w:ascii="Times New Roman" w:hAnsi="Times New Roman" w:cs="Times New Roman"/>
                <w:sz w:val="24"/>
                <w:szCs w:val="24"/>
                <w:lang w:eastAsia="en-US"/>
              </w:rPr>
              <w:t>п</w:t>
            </w:r>
            <w:proofErr w:type="gramEnd"/>
            <w:r w:rsidRPr="00AA28B9">
              <w:rPr>
                <w:rFonts w:ascii="Times New Roman" w:hAnsi="Times New Roman" w:cs="Times New Roman"/>
                <w:sz w:val="24"/>
                <w:szCs w:val="24"/>
                <w:lang w:eastAsia="en-US"/>
              </w:rPr>
              <w:t>/п</w:t>
            </w:r>
          </w:p>
        </w:tc>
        <w:tc>
          <w:tcPr>
            <w:tcW w:w="2895"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Наименование</w:t>
            </w:r>
          </w:p>
          <w:p w:rsidR="00C93A7F" w:rsidRPr="00AA28B9" w:rsidRDefault="00C93A7F">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показателя</w:t>
            </w:r>
          </w:p>
        </w:tc>
        <w:tc>
          <w:tcPr>
            <w:tcW w:w="1471"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Единица измерения</w:t>
            </w:r>
          </w:p>
        </w:tc>
        <w:tc>
          <w:tcPr>
            <w:tcW w:w="5104"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Порядок расчета</w:t>
            </w:r>
          </w:p>
        </w:tc>
        <w:tc>
          <w:tcPr>
            <w:tcW w:w="2695"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Источник данных</w:t>
            </w:r>
          </w:p>
        </w:tc>
        <w:tc>
          <w:tcPr>
            <w:tcW w:w="2265" w:type="dxa"/>
            <w:tcBorders>
              <w:top w:val="single" w:sz="4" w:space="0" w:color="000000"/>
              <w:left w:val="single" w:sz="4" w:space="0" w:color="000000"/>
              <w:bottom w:val="single" w:sz="4" w:space="0" w:color="000000"/>
              <w:right w:val="single" w:sz="4" w:space="0" w:color="auto"/>
            </w:tcBorders>
            <w:hideMark/>
          </w:tcPr>
          <w:p w:rsidR="00C93A7F" w:rsidRPr="00AA28B9" w:rsidRDefault="00C93A7F">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Период </w:t>
            </w:r>
          </w:p>
          <w:p w:rsidR="00C93A7F" w:rsidRPr="00AA28B9" w:rsidRDefault="00C93A7F">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представления </w:t>
            </w:r>
          </w:p>
        </w:tc>
      </w:tr>
      <w:tr w:rsidR="00C93A7F" w:rsidRPr="00AA28B9" w:rsidTr="00C93A7F">
        <w:trPr>
          <w:trHeight w:val="202"/>
        </w:trPr>
        <w:tc>
          <w:tcPr>
            <w:tcW w:w="738"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widowControl w:val="0"/>
              <w:autoSpaceDE w:val="0"/>
              <w:autoSpaceDN w:val="0"/>
              <w:adjustRightInd w:val="0"/>
              <w:ind w:firstLine="720"/>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1</w:t>
            </w:r>
          </w:p>
        </w:tc>
        <w:tc>
          <w:tcPr>
            <w:tcW w:w="2895"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w:t>
            </w:r>
          </w:p>
        </w:tc>
        <w:tc>
          <w:tcPr>
            <w:tcW w:w="1471"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3</w:t>
            </w:r>
          </w:p>
        </w:tc>
        <w:tc>
          <w:tcPr>
            <w:tcW w:w="5104"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4</w:t>
            </w:r>
          </w:p>
        </w:tc>
        <w:tc>
          <w:tcPr>
            <w:tcW w:w="2695"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5</w:t>
            </w:r>
          </w:p>
        </w:tc>
        <w:tc>
          <w:tcPr>
            <w:tcW w:w="2265"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6</w:t>
            </w:r>
          </w:p>
        </w:tc>
      </w:tr>
      <w:tr w:rsidR="00C93A7F" w:rsidRPr="00AA28B9" w:rsidTr="00C93A7F">
        <w:trPr>
          <w:trHeight w:val="250"/>
        </w:trPr>
        <w:tc>
          <w:tcPr>
            <w:tcW w:w="738"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widowControl w:val="0"/>
              <w:autoSpaceDE w:val="0"/>
              <w:autoSpaceDN w:val="0"/>
              <w:adjustRightInd w:val="0"/>
              <w:ind w:left="-725" w:firstLine="720"/>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1</w:t>
            </w:r>
          </w:p>
        </w:tc>
        <w:tc>
          <w:tcPr>
            <w:tcW w:w="2895"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Объем жилищного строительства </w:t>
            </w:r>
          </w:p>
        </w:tc>
        <w:tc>
          <w:tcPr>
            <w:tcW w:w="1471"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widowControl w:val="0"/>
              <w:autoSpaceDE w:val="0"/>
              <w:autoSpaceDN w:val="0"/>
              <w:adjustRightInd w:val="0"/>
              <w:jc w:val="center"/>
              <w:rPr>
                <w:rFonts w:ascii="Times New Roman" w:hAnsi="Times New Roman" w:cs="Times New Roman"/>
                <w:sz w:val="24"/>
                <w:szCs w:val="24"/>
                <w:lang w:eastAsia="en-US"/>
              </w:rPr>
            </w:pPr>
            <w:proofErr w:type="spellStart"/>
            <w:r w:rsidRPr="00AA28B9">
              <w:rPr>
                <w:rFonts w:ascii="Times New Roman" w:hAnsi="Times New Roman" w:cs="Times New Roman"/>
                <w:sz w:val="24"/>
                <w:szCs w:val="24"/>
                <w:lang w:eastAsia="en-US"/>
              </w:rPr>
              <w:t>млн.кв.м</w:t>
            </w:r>
            <w:proofErr w:type="spellEnd"/>
            <w:r w:rsidRPr="00AA28B9">
              <w:rPr>
                <w:rFonts w:ascii="Times New Roman" w:hAnsi="Times New Roman" w:cs="Times New Roman"/>
                <w:sz w:val="24"/>
                <w:szCs w:val="24"/>
                <w:lang w:eastAsia="en-US"/>
              </w:rPr>
              <w:t>.</w:t>
            </w:r>
          </w:p>
        </w:tc>
        <w:tc>
          <w:tcPr>
            <w:tcW w:w="5104"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pStyle w:val="a4"/>
              <w:spacing w:line="276" w:lineRule="auto"/>
              <w:jc w:val="both"/>
              <w:rPr>
                <w:rFonts w:ascii="Times New Roman" w:hAnsi="Times New Roman" w:cs="Times New Roman"/>
                <w:sz w:val="24"/>
                <w:szCs w:val="24"/>
                <w:lang w:eastAsia="en-US"/>
              </w:rPr>
            </w:pPr>
            <w:r w:rsidRPr="00AA28B9">
              <w:rPr>
                <w:rFonts w:ascii="Times New Roman" w:hAnsi="Times New Roman" w:cs="Times New Roman"/>
                <w:sz w:val="24"/>
                <w:szCs w:val="24"/>
                <w:lang w:eastAsia="en-US"/>
              </w:rPr>
              <w:t>При расчете значения целевого показателя применяются данные о вводе жилья (</w:t>
            </w:r>
            <w:proofErr w:type="spellStart"/>
            <w:r w:rsidRPr="00AA28B9">
              <w:rPr>
                <w:rFonts w:ascii="Times New Roman" w:hAnsi="Times New Roman" w:cs="Times New Roman"/>
                <w:sz w:val="24"/>
                <w:szCs w:val="24"/>
                <w:lang w:eastAsia="en-US"/>
              </w:rPr>
              <w:t>млн.кв.м</w:t>
            </w:r>
            <w:proofErr w:type="spellEnd"/>
            <w:r w:rsidRPr="00AA28B9">
              <w:rPr>
                <w:rFonts w:ascii="Times New Roman" w:hAnsi="Times New Roman" w:cs="Times New Roman"/>
                <w:sz w:val="24"/>
                <w:szCs w:val="24"/>
                <w:lang w:eastAsia="en-US"/>
              </w:rPr>
              <w:t>).</w:t>
            </w:r>
          </w:p>
          <w:p w:rsidR="00C93A7F" w:rsidRPr="00AA28B9" w:rsidRDefault="00C93A7F">
            <w:pPr>
              <w:pStyle w:val="a4"/>
              <w:spacing w:line="276" w:lineRule="auto"/>
              <w:jc w:val="both"/>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C93A7F" w:rsidRPr="00AA28B9" w:rsidRDefault="00C93A7F">
            <w:pPr>
              <w:pStyle w:val="a4"/>
              <w:spacing w:line="276" w:lineRule="auto"/>
              <w:jc w:val="both"/>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К объектам индивидуального жилищного строительства относятся отдельно стоящие </w:t>
            </w:r>
            <w:r w:rsidRPr="00AA28B9">
              <w:rPr>
                <w:rFonts w:ascii="Times New Roman" w:hAnsi="Times New Roman" w:cs="Times New Roman"/>
                <w:sz w:val="24"/>
                <w:szCs w:val="24"/>
                <w:lang w:eastAsia="en-US"/>
              </w:rPr>
              <w:lastRenderedPageBreak/>
              <w:t>жилые дома с количеством этажей не более чем три, предназначенные для проживания одной семьи.</w:t>
            </w:r>
          </w:p>
        </w:tc>
        <w:tc>
          <w:tcPr>
            <w:tcW w:w="2695"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widowControl w:val="0"/>
              <w:autoSpaceDE w:val="0"/>
              <w:autoSpaceDN w:val="0"/>
              <w:adjustRightInd w:val="0"/>
              <w:rPr>
                <w:rFonts w:ascii="Times New Roman" w:hAnsi="Times New Roman" w:cs="Times New Roman"/>
                <w:sz w:val="24"/>
                <w:szCs w:val="24"/>
                <w:highlight w:val="yellow"/>
                <w:lang w:eastAsia="en-US"/>
              </w:rPr>
            </w:pPr>
            <w:r w:rsidRPr="00AA28B9">
              <w:rPr>
                <w:rFonts w:ascii="Times New Roman" w:hAnsi="Times New Roman" w:cs="Times New Roman"/>
                <w:sz w:val="24"/>
                <w:szCs w:val="24"/>
                <w:lang w:eastAsia="en-US"/>
              </w:rPr>
              <w:lastRenderedPageBreak/>
              <w:t>Статистические отчеты Московской области</w:t>
            </w:r>
          </w:p>
        </w:tc>
        <w:tc>
          <w:tcPr>
            <w:tcW w:w="2265" w:type="dxa"/>
            <w:tcBorders>
              <w:top w:val="single" w:sz="4" w:space="0" w:color="000000"/>
              <w:left w:val="single" w:sz="4" w:space="0" w:color="000000"/>
              <w:bottom w:val="single" w:sz="4" w:space="0" w:color="000000"/>
              <w:right w:val="single" w:sz="4" w:space="0" w:color="auto"/>
            </w:tcBorders>
          </w:tcPr>
          <w:p w:rsidR="00C93A7F" w:rsidRPr="00AA28B9" w:rsidRDefault="00C93A7F">
            <w:pPr>
              <w:widowControl w:val="0"/>
              <w:autoSpaceDE w:val="0"/>
              <w:autoSpaceDN w:val="0"/>
              <w:adjustRightInd w:val="0"/>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Ежеквартально </w:t>
            </w:r>
          </w:p>
          <w:p w:rsidR="00C93A7F" w:rsidRPr="00AA28B9" w:rsidRDefault="00C93A7F">
            <w:pPr>
              <w:widowControl w:val="0"/>
              <w:autoSpaceDE w:val="0"/>
              <w:autoSpaceDN w:val="0"/>
              <w:adjustRightInd w:val="0"/>
              <w:jc w:val="center"/>
              <w:rPr>
                <w:rFonts w:ascii="Times New Roman" w:hAnsi="Times New Roman" w:cs="Times New Roman"/>
                <w:sz w:val="24"/>
                <w:szCs w:val="24"/>
                <w:lang w:eastAsia="en-US"/>
              </w:rPr>
            </w:pPr>
          </w:p>
        </w:tc>
      </w:tr>
      <w:tr w:rsidR="00C93A7F" w:rsidRPr="00AA28B9" w:rsidTr="00C93A7F">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widowControl w:val="0"/>
              <w:autoSpaceDE w:val="0"/>
              <w:autoSpaceDN w:val="0"/>
              <w:adjustRightInd w:val="0"/>
              <w:ind w:left="-725" w:firstLine="720"/>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lastRenderedPageBreak/>
              <w:t>2</w:t>
            </w:r>
          </w:p>
        </w:tc>
        <w:tc>
          <w:tcPr>
            <w:tcW w:w="2895"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widowControl w:val="0"/>
              <w:autoSpaceDE w:val="0"/>
              <w:autoSpaceDN w:val="0"/>
              <w:adjustRightInd w:val="0"/>
              <w:jc w:val="both"/>
              <w:rPr>
                <w:rFonts w:ascii="Times New Roman" w:hAnsi="Times New Roman" w:cs="Times New Roman"/>
                <w:sz w:val="24"/>
                <w:szCs w:val="24"/>
                <w:lang w:eastAsia="en-US"/>
              </w:rPr>
            </w:pPr>
            <w:r w:rsidRPr="00AA28B9">
              <w:rPr>
                <w:rFonts w:ascii="Times New Roman" w:hAnsi="Times New Roman" w:cs="Times New Roman"/>
                <w:sz w:val="24"/>
                <w:szCs w:val="24"/>
                <w:lang w:eastAsia="en-US"/>
              </w:rPr>
              <w:t>Количество семей, улучшивших жилищные условия</w:t>
            </w:r>
          </w:p>
        </w:tc>
        <w:tc>
          <w:tcPr>
            <w:tcW w:w="1471"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widowControl w:val="0"/>
              <w:autoSpaceDE w:val="0"/>
              <w:autoSpaceDN w:val="0"/>
              <w:adjustRightInd w:val="0"/>
              <w:jc w:val="center"/>
              <w:rPr>
                <w:rFonts w:ascii="Times New Roman" w:hAnsi="Times New Roman" w:cs="Times New Roman"/>
                <w:sz w:val="24"/>
                <w:szCs w:val="24"/>
                <w:lang w:eastAsia="en-US"/>
              </w:rPr>
            </w:pPr>
            <w:proofErr w:type="spellStart"/>
            <w:r w:rsidRPr="00AA28B9">
              <w:rPr>
                <w:rFonts w:ascii="Times New Roman" w:hAnsi="Times New Roman" w:cs="Times New Roman"/>
                <w:sz w:val="24"/>
                <w:szCs w:val="24"/>
                <w:lang w:eastAsia="en-US"/>
              </w:rPr>
              <w:t>тыс</w:t>
            </w:r>
            <w:proofErr w:type="gramStart"/>
            <w:r w:rsidRPr="00AA28B9">
              <w:rPr>
                <w:rFonts w:ascii="Times New Roman" w:hAnsi="Times New Roman" w:cs="Times New Roman"/>
                <w:sz w:val="24"/>
                <w:szCs w:val="24"/>
                <w:lang w:eastAsia="en-US"/>
              </w:rPr>
              <w:t>.с</w:t>
            </w:r>
            <w:proofErr w:type="gramEnd"/>
            <w:r w:rsidRPr="00AA28B9">
              <w:rPr>
                <w:rFonts w:ascii="Times New Roman" w:hAnsi="Times New Roman" w:cs="Times New Roman"/>
                <w:sz w:val="24"/>
                <w:szCs w:val="24"/>
                <w:lang w:eastAsia="en-US"/>
              </w:rPr>
              <w:t>емей</w:t>
            </w:r>
            <w:proofErr w:type="spellEnd"/>
          </w:p>
        </w:tc>
        <w:tc>
          <w:tcPr>
            <w:tcW w:w="5104" w:type="dxa"/>
            <w:tcBorders>
              <w:top w:val="single" w:sz="4" w:space="0" w:color="000000"/>
              <w:left w:val="single" w:sz="4" w:space="0" w:color="000000"/>
              <w:bottom w:val="single" w:sz="4" w:space="0" w:color="000000"/>
              <w:right w:val="single" w:sz="4" w:space="0" w:color="000000"/>
            </w:tcBorders>
          </w:tcPr>
          <w:p w:rsidR="00C93A7F" w:rsidRPr="00AA28B9" w:rsidRDefault="00C93A7F">
            <w:pPr>
              <w:pStyle w:val="a4"/>
              <w:spacing w:line="276" w:lineRule="auto"/>
              <w:jc w:val="both"/>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При расчете значения целевого показателя применяются следующие данные: </w:t>
            </w:r>
          </w:p>
          <w:p w:rsidR="00C93A7F" w:rsidRPr="00AA28B9" w:rsidRDefault="00C93A7F">
            <w:pPr>
              <w:pStyle w:val="a4"/>
              <w:spacing w:line="276" w:lineRule="auto"/>
              <w:jc w:val="both"/>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rsidR="00C93A7F" w:rsidRPr="00AA28B9" w:rsidRDefault="00C93A7F">
            <w:pPr>
              <w:pStyle w:val="a4"/>
              <w:spacing w:line="276" w:lineRule="auto"/>
              <w:jc w:val="both"/>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количество семей, построивших индивидуальный жилой дом за счет собственных и (или) заемных средств; </w:t>
            </w:r>
          </w:p>
          <w:p w:rsidR="00C93A7F" w:rsidRPr="00AA28B9" w:rsidRDefault="00C93A7F">
            <w:pPr>
              <w:pStyle w:val="a4"/>
              <w:spacing w:line="276" w:lineRule="auto"/>
              <w:jc w:val="both"/>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количество семей, получивших жилое помещение по договорам социального найма; </w:t>
            </w:r>
          </w:p>
          <w:p w:rsidR="00C93A7F" w:rsidRPr="00AA28B9" w:rsidRDefault="00C93A7F">
            <w:pPr>
              <w:pStyle w:val="a4"/>
              <w:spacing w:line="276" w:lineRule="auto"/>
              <w:jc w:val="both"/>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количество семей, арендовавших жилье на длительный срок на рыночных условиях; </w:t>
            </w:r>
          </w:p>
          <w:p w:rsidR="00C93A7F" w:rsidRPr="00AA28B9" w:rsidRDefault="00C93A7F">
            <w:pPr>
              <w:pStyle w:val="a4"/>
              <w:spacing w:line="276" w:lineRule="auto"/>
              <w:jc w:val="both"/>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количество семей, переселенных из аварийного жилищного фонда; </w:t>
            </w:r>
          </w:p>
          <w:p w:rsidR="00C93A7F" w:rsidRPr="00AA28B9" w:rsidRDefault="00C93A7F">
            <w:pPr>
              <w:pStyle w:val="a4"/>
              <w:spacing w:line="276" w:lineRule="auto"/>
              <w:jc w:val="both"/>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количество семей, улучшивших жилищные условия за счет проведения капитального ремонта общего имущества в многоквартирных домах; </w:t>
            </w:r>
          </w:p>
          <w:p w:rsidR="00C93A7F" w:rsidRPr="00AA28B9" w:rsidRDefault="00C93A7F">
            <w:pPr>
              <w:pStyle w:val="a4"/>
              <w:spacing w:line="276" w:lineRule="auto"/>
              <w:jc w:val="both"/>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p w:rsidR="00C93A7F" w:rsidRPr="00AA28B9" w:rsidRDefault="00C93A7F">
            <w:pPr>
              <w:jc w:val="both"/>
              <w:rPr>
                <w:rFonts w:ascii="Times New Roman" w:hAnsi="Times New Roman" w:cs="Times New Roman"/>
                <w:sz w:val="24"/>
                <w:szCs w:val="24"/>
                <w:lang w:eastAsia="en-US"/>
              </w:rPr>
            </w:pPr>
          </w:p>
        </w:tc>
        <w:tc>
          <w:tcPr>
            <w:tcW w:w="2695" w:type="dxa"/>
            <w:tcBorders>
              <w:top w:val="single" w:sz="4" w:space="0" w:color="000000"/>
              <w:left w:val="single" w:sz="4" w:space="0" w:color="000000"/>
              <w:bottom w:val="single" w:sz="4" w:space="0" w:color="000000"/>
              <w:right w:val="single" w:sz="4" w:space="0" w:color="000000"/>
            </w:tcBorders>
            <w:hideMark/>
          </w:tcPr>
          <w:p w:rsidR="00C93A7F" w:rsidRPr="00AA28B9" w:rsidRDefault="00C93A7F">
            <w:pPr>
              <w:pStyle w:val="a4"/>
              <w:spacing w:line="276" w:lineRule="auto"/>
              <w:rPr>
                <w:rFonts w:ascii="Times New Roman" w:hAnsi="Times New Roman" w:cs="Times New Roman"/>
                <w:sz w:val="24"/>
                <w:szCs w:val="24"/>
                <w:highlight w:val="yellow"/>
                <w:lang w:eastAsia="en-US"/>
              </w:rPr>
            </w:pPr>
            <w:r w:rsidRPr="00AA28B9">
              <w:rPr>
                <w:rFonts w:ascii="Times New Roman" w:hAnsi="Times New Roman" w:cs="Times New Roman"/>
                <w:sz w:val="24"/>
                <w:szCs w:val="24"/>
                <w:lang w:eastAsia="en-US"/>
              </w:rPr>
              <w:lastRenderedPageBreak/>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2265" w:type="dxa"/>
            <w:tcBorders>
              <w:top w:val="single" w:sz="4" w:space="0" w:color="000000"/>
              <w:left w:val="single" w:sz="4" w:space="0" w:color="000000"/>
              <w:bottom w:val="single" w:sz="4" w:space="0" w:color="000000"/>
              <w:right w:val="single" w:sz="4" w:space="0" w:color="auto"/>
            </w:tcBorders>
            <w:hideMark/>
          </w:tcPr>
          <w:p w:rsidR="00C93A7F" w:rsidRPr="00AA28B9" w:rsidRDefault="00C93A7F">
            <w:pPr>
              <w:pStyle w:val="a4"/>
              <w:spacing w:line="276" w:lineRule="auto"/>
              <w:jc w:val="center"/>
              <w:rPr>
                <w:rFonts w:ascii="Times New Roman" w:hAnsi="Times New Roman" w:cs="Times New Roman"/>
                <w:sz w:val="24"/>
                <w:szCs w:val="24"/>
                <w:highlight w:val="yellow"/>
                <w:lang w:eastAsia="en-US"/>
              </w:rPr>
            </w:pPr>
            <w:r w:rsidRPr="00AA28B9">
              <w:rPr>
                <w:rFonts w:ascii="Times New Roman" w:hAnsi="Times New Roman" w:cs="Times New Roman"/>
                <w:sz w:val="24"/>
                <w:szCs w:val="24"/>
                <w:lang w:eastAsia="en-US"/>
              </w:rPr>
              <w:t>Ежеквартально</w:t>
            </w:r>
          </w:p>
        </w:tc>
      </w:tr>
    </w:tbl>
    <w:p w:rsidR="00C93A7F" w:rsidRPr="00AA28B9" w:rsidRDefault="00C93A7F" w:rsidP="00C93A7F">
      <w:pPr>
        <w:pStyle w:val="ConsPlusNonformat"/>
        <w:jc w:val="center"/>
        <w:rPr>
          <w:rFonts w:ascii="Times New Roman" w:hAnsi="Times New Roman" w:cs="Times New Roman"/>
          <w:b/>
          <w:sz w:val="24"/>
          <w:szCs w:val="24"/>
        </w:rPr>
      </w:pPr>
    </w:p>
    <w:p w:rsidR="00C93A7F" w:rsidRPr="00AA28B9" w:rsidRDefault="00C93A7F" w:rsidP="00C93A7F">
      <w:pPr>
        <w:pStyle w:val="ConsPlusNormal"/>
        <w:ind w:right="-31"/>
        <w:jc w:val="center"/>
        <w:rPr>
          <w:rFonts w:ascii="Times New Roman" w:hAnsi="Times New Roman" w:cs="Times New Roman"/>
          <w:b/>
          <w:sz w:val="24"/>
          <w:szCs w:val="24"/>
        </w:rPr>
      </w:pPr>
    </w:p>
    <w:p w:rsidR="00C93A7F" w:rsidRPr="00AA28B9" w:rsidRDefault="00C93A7F" w:rsidP="00C93A7F">
      <w:pPr>
        <w:pStyle w:val="ConsPlusNormal"/>
        <w:ind w:right="-31"/>
        <w:jc w:val="center"/>
        <w:rPr>
          <w:rFonts w:ascii="Times New Roman" w:hAnsi="Times New Roman" w:cs="Times New Roman"/>
          <w:b/>
          <w:sz w:val="24"/>
          <w:szCs w:val="24"/>
        </w:rPr>
      </w:pPr>
      <w:r w:rsidRPr="00AA28B9">
        <w:rPr>
          <w:rFonts w:ascii="Times New Roman" w:hAnsi="Times New Roman" w:cs="Times New Roman"/>
          <w:b/>
          <w:sz w:val="24"/>
          <w:szCs w:val="24"/>
        </w:rPr>
        <w:t>8. Перечни подпрограмм</w:t>
      </w:r>
    </w:p>
    <w:p w:rsidR="00C93A7F" w:rsidRPr="00AA28B9" w:rsidRDefault="00C93A7F" w:rsidP="00C93A7F">
      <w:pPr>
        <w:pStyle w:val="ConsPlusNormal"/>
        <w:ind w:right="-31"/>
        <w:jc w:val="center"/>
        <w:rPr>
          <w:rFonts w:ascii="Times New Roman" w:hAnsi="Times New Roman" w:cs="Times New Roman"/>
          <w:b/>
          <w:sz w:val="24"/>
          <w:szCs w:val="24"/>
        </w:rPr>
      </w:pPr>
    </w:p>
    <w:p w:rsidR="00C93A7F" w:rsidRPr="00AA28B9" w:rsidRDefault="00C93A7F" w:rsidP="00C93A7F">
      <w:pPr>
        <w:pStyle w:val="a4"/>
        <w:jc w:val="center"/>
        <w:rPr>
          <w:rFonts w:ascii="Times New Roman" w:hAnsi="Times New Roman" w:cs="Times New Roman"/>
          <w:b/>
          <w:sz w:val="24"/>
          <w:szCs w:val="24"/>
        </w:rPr>
      </w:pPr>
      <w:r w:rsidRPr="00AA28B9">
        <w:rPr>
          <w:rFonts w:ascii="Times New Roman" w:eastAsia="Times New Roman" w:hAnsi="Times New Roman" w:cs="Times New Roman"/>
          <w:b/>
          <w:sz w:val="24"/>
          <w:szCs w:val="24"/>
        </w:rPr>
        <w:t xml:space="preserve">8.1.  Подпрограмма </w:t>
      </w:r>
      <w:r w:rsidRPr="00AA28B9">
        <w:rPr>
          <w:rFonts w:ascii="Times New Roman" w:eastAsia="Times New Roman" w:hAnsi="Times New Roman" w:cs="Times New Roman"/>
          <w:b/>
          <w:sz w:val="24"/>
          <w:szCs w:val="24"/>
          <w:lang w:val="en-US"/>
        </w:rPr>
        <w:t>I</w:t>
      </w:r>
      <w:r w:rsidRPr="00AA28B9">
        <w:rPr>
          <w:rFonts w:ascii="Times New Roman" w:eastAsia="Times New Roman" w:hAnsi="Times New Roman" w:cs="Times New Roman"/>
          <w:b/>
          <w:sz w:val="24"/>
          <w:szCs w:val="24"/>
        </w:rPr>
        <w:t xml:space="preserve"> «</w:t>
      </w:r>
      <w:r w:rsidRPr="00AA28B9">
        <w:rPr>
          <w:rFonts w:ascii="Times New Roman" w:hAnsi="Times New Roman" w:cs="Times New Roman"/>
          <w:b/>
          <w:sz w:val="24"/>
          <w:szCs w:val="24"/>
        </w:rPr>
        <w:t>Создание условий для жилищного строительства»</w:t>
      </w:r>
    </w:p>
    <w:p w:rsidR="00C93A7F" w:rsidRPr="00AA28B9" w:rsidRDefault="00C93A7F" w:rsidP="00C93A7F">
      <w:pPr>
        <w:pStyle w:val="ConsPlusNormal"/>
        <w:ind w:right="-31"/>
        <w:jc w:val="center"/>
        <w:rPr>
          <w:rFonts w:ascii="Times New Roman" w:hAnsi="Times New Roman" w:cs="Times New Roman"/>
          <w:b/>
          <w:sz w:val="24"/>
          <w:szCs w:val="24"/>
        </w:rPr>
      </w:pPr>
    </w:p>
    <w:p w:rsidR="00C93A7F" w:rsidRPr="00AA28B9" w:rsidRDefault="00C93A7F" w:rsidP="00C93A7F">
      <w:pPr>
        <w:pStyle w:val="a4"/>
        <w:jc w:val="center"/>
        <w:rPr>
          <w:rFonts w:ascii="Times New Roman" w:hAnsi="Times New Roman" w:cs="Times New Roman"/>
          <w:b/>
          <w:sz w:val="24"/>
          <w:szCs w:val="24"/>
        </w:rPr>
      </w:pPr>
      <w:r w:rsidRPr="00AA28B9">
        <w:rPr>
          <w:rFonts w:ascii="Times New Roman" w:eastAsia="Times New Roman" w:hAnsi="Times New Roman" w:cs="Times New Roman"/>
          <w:b/>
          <w:sz w:val="24"/>
          <w:szCs w:val="24"/>
        </w:rPr>
        <w:t xml:space="preserve">8.1.1.  Паспорт Подпрограммы </w:t>
      </w:r>
      <w:r w:rsidRPr="00AA28B9">
        <w:rPr>
          <w:rFonts w:ascii="Times New Roman" w:eastAsia="Times New Roman" w:hAnsi="Times New Roman" w:cs="Times New Roman"/>
          <w:b/>
          <w:sz w:val="24"/>
          <w:szCs w:val="24"/>
          <w:lang w:val="en-US"/>
        </w:rPr>
        <w:t>I</w:t>
      </w:r>
      <w:r w:rsidRPr="00AA28B9">
        <w:rPr>
          <w:rFonts w:ascii="Times New Roman" w:eastAsia="Times New Roman" w:hAnsi="Times New Roman" w:cs="Times New Roman"/>
          <w:b/>
          <w:sz w:val="24"/>
          <w:szCs w:val="24"/>
        </w:rPr>
        <w:t xml:space="preserve"> «</w:t>
      </w:r>
      <w:r w:rsidRPr="00AA28B9">
        <w:rPr>
          <w:rFonts w:ascii="Times New Roman" w:hAnsi="Times New Roman" w:cs="Times New Roman"/>
          <w:b/>
          <w:sz w:val="24"/>
          <w:szCs w:val="24"/>
        </w:rPr>
        <w:t>Создание условий для жилищного строительства»</w:t>
      </w:r>
    </w:p>
    <w:p w:rsidR="00C93A7F" w:rsidRPr="00AA28B9" w:rsidRDefault="00C93A7F" w:rsidP="00C93A7F">
      <w:pPr>
        <w:spacing w:after="0"/>
        <w:rPr>
          <w:rFonts w:ascii="Times New Roman" w:hAnsi="Times New Roman" w:cs="Times New Roman"/>
          <w:sz w:val="24"/>
          <w:szCs w:val="24"/>
        </w:rPr>
      </w:pPr>
    </w:p>
    <w:tbl>
      <w:tblPr>
        <w:tblW w:w="0" w:type="auto"/>
        <w:tblLook w:val="04A0" w:firstRow="1" w:lastRow="0" w:firstColumn="1" w:lastColumn="0" w:noHBand="0" w:noVBand="1"/>
      </w:tblPr>
      <w:tblGrid>
        <w:gridCol w:w="2234"/>
        <w:gridCol w:w="2218"/>
        <w:gridCol w:w="2219"/>
        <w:gridCol w:w="1714"/>
        <w:gridCol w:w="1544"/>
        <w:gridCol w:w="1426"/>
        <w:gridCol w:w="1544"/>
        <w:gridCol w:w="1405"/>
        <w:gridCol w:w="936"/>
      </w:tblGrid>
      <w:tr w:rsidR="00C93A7F" w:rsidRPr="00AA28B9" w:rsidTr="00612B60">
        <w:tc>
          <w:tcPr>
            <w:tcW w:w="2235" w:type="dxa"/>
            <w:tcBorders>
              <w:top w:val="single" w:sz="4" w:space="0" w:color="auto"/>
              <w:left w:val="single" w:sz="4" w:space="0" w:color="auto"/>
              <w:bottom w:val="single" w:sz="4" w:space="0" w:color="auto"/>
              <w:right w:val="single" w:sz="4" w:space="0" w:color="auto"/>
            </w:tcBorders>
            <w:hideMark/>
          </w:tcPr>
          <w:p w:rsidR="00C93A7F" w:rsidRPr="00AA28B9" w:rsidRDefault="00C93A7F">
            <w:pP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Муниципальный заказчик подпрограммы</w:t>
            </w:r>
          </w:p>
        </w:tc>
        <w:tc>
          <w:tcPr>
            <w:tcW w:w="13007" w:type="dxa"/>
            <w:gridSpan w:val="8"/>
            <w:tcBorders>
              <w:top w:val="single" w:sz="4" w:space="0" w:color="auto"/>
              <w:left w:val="single" w:sz="4" w:space="0" w:color="auto"/>
              <w:bottom w:val="single" w:sz="4" w:space="0" w:color="auto"/>
              <w:right w:val="single" w:sz="4" w:space="0" w:color="auto"/>
            </w:tcBorders>
            <w:hideMark/>
          </w:tcPr>
          <w:p w:rsidR="00C93A7F" w:rsidRPr="00AA28B9" w:rsidRDefault="00C93A7F" w:rsidP="00257EF1">
            <w:pPr>
              <w:rPr>
                <w:rFonts w:ascii="Times New Roman" w:hAnsi="Times New Roman" w:cs="Times New Roman"/>
                <w:sz w:val="24"/>
                <w:szCs w:val="24"/>
                <w:lang w:eastAsia="en-US"/>
              </w:rPr>
            </w:pPr>
            <w:r w:rsidRPr="00AA28B9">
              <w:rPr>
                <w:rFonts w:ascii="Times New Roman" w:eastAsia="Times New Roman" w:hAnsi="Times New Roman" w:cs="Times New Roman"/>
                <w:color w:val="000000"/>
                <w:sz w:val="24"/>
                <w:szCs w:val="24"/>
                <w:lang w:eastAsia="en-US"/>
              </w:rPr>
              <w:t xml:space="preserve">Администрация </w:t>
            </w:r>
            <w:r w:rsidR="00257EF1" w:rsidRPr="00AA28B9">
              <w:rPr>
                <w:rFonts w:ascii="Times New Roman" w:eastAsia="Times New Roman" w:hAnsi="Times New Roman" w:cs="Times New Roman"/>
                <w:color w:val="000000"/>
                <w:sz w:val="24"/>
                <w:szCs w:val="24"/>
                <w:lang w:eastAsia="en-US"/>
              </w:rPr>
              <w:t>муниципального</w:t>
            </w:r>
            <w:r w:rsidRPr="00AA28B9">
              <w:rPr>
                <w:rFonts w:ascii="Times New Roman" w:eastAsia="Times New Roman" w:hAnsi="Times New Roman" w:cs="Times New Roman"/>
                <w:color w:val="000000"/>
                <w:sz w:val="24"/>
                <w:szCs w:val="24"/>
                <w:lang w:eastAsia="en-US"/>
              </w:rPr>
              <w:t xml:space="preserve"> округа Серебряные Пруды Московской области</w:t>
            </w:r>
          </w:p>
        </w:tc>
      </w:tr>
      <w:tr w:rsidR="00C93A7F" w:rsidRPr="00AA28B9" w:rsidTr="00612B60">
        <w:tc>
          <w:tcPr>
            <w:tcW w:w="2235" w:type="dxa"/>
            <w:vMerge w:val="restart"/>
            <w:tcBorders>
              <w:top w:val="single" w:sz="4" w:space="0" w:color="auto"/>
              <w:left w:val="single" w:sz="4" w:space="0" w:color="auto"/>
              <w:bottom w:val="single" w:sz="4" w:space="0" w:color="auto"/>
              <w:right w:val="single" w:sz="4" w:space="0" w:color="auto"/>
            </w:tcBorders>
            <w:hideMark/>
          </w:tcPr>
          <w:p w:rsidR="00C93A7F" w:rsidRPr="00AA28B9" w:rsidRDefault="00C93A7F">
            <w:pP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219" w:type="dxa"/>
            <w:vMerge w:val="restart"/>
            <w:tcBorders>
              <w:top w:val="single" w:sz="4" w:space="0" w:color="auto"/>
              <w:left w:val="single" w:sz="4" w:space="0" w:color="auto"/>
              <w:bottom w:val="single" w:sz="4" w:space="0" w:color="auto"/>
              <w:right w:val="single" w:sz="4" w:space="0" w:color="auto"/>
            </w:tcBorders>
            <w:hideMark/>
          </w:tcPr>
          <w:p w:rsidR="00C93A7F" w:rsidRPr="00AA28B9" w:rsidRDefault="00C93A7F">
            <w:pP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Главный распорядитель бюджетных средств</w:t>
            </w:r>
          </w:p>
        </w:tc>
        <w:tc>
          <w:tcPr>
            <w:tcW w:w="2219" w:type="dxa"/>
            <w:vMerge w:val="restart"/>
            <w:tcBorders>
              <w:top w:val="single" w:sz="4" w:space="0" w:color="auto"/>
              <w:left w:val="single" w:sz="4" w:space="0" w:color="auto"/>
              <w:bottom w:val="single" w:sz="4" w:space="0" w:color="auto"/>
              <w:right w:val="single" w:sz="4" w:space="0" w:color="auto"/>
            </w:tcBorders>
            <w:hideMark/>
          </w:tcPr>
          <w:p w:rsidR="00C93A7F" w:rsidRPr="00AA28B9" w:rsidRDefault="00C93A7F">
            <w:pP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Источник финансирования</w:t>
            </w:r>
          </w:p>
        </w:tc>
        <w:tc>
          <w:tcPr>
            <w:tcW w:w="8569" w:type="dxa"/>
            <w:gridSpan w:val="6"/>
            <w:tcBorders>
              <w:top w:val="single" w:sz="4" w:space="0" w:color="auto"/>
              <w:left w:val="single" w:sz="4" w:space="0" w:color="auto"/>
              <w:bottom w:val="single" w:sz="4" w:space="0" w:color="auto"/>
              <w:right w:val="single" w:sz="4" w:space="0" w:color="auto"/>
            </w:tcBorders>
            <w:hideMark/>
          </w:tcPr>
          <w:p w:rsidR="00C93A7F" w:rsidRPr="00AA28B9" w:rsidRDefault="00C93A7F">
            <w:pPr>
              <w:rPr>
                <w:rFonts w:ascii="Times New Roman" w:hAnsi="Times New Roman" w:cs="Times New Roman"/>
                <w:sz w:val="24"/>
                <w:szCs w:val="24"/>
                <w:lang w:eastAsia="en-US"/>
              </w:rPr>
            </w:pPr>
            <w:r w:rsidRPr="00AA28B9">
              <w:rPr>
                <w:rFonts w:ascii="Times New Roman" w:hAnsi="Times New Roman" w:cs="Times New Roman"/>
                <w:sz w:val="24"/>
                <w:szCs w:val="24"/>
                <w:lang w:eastAsia="en-US"/>
              </w:rPr>
              <w:t>Расходы (</w:t>
            </w:r>
            <w:proofErr w:type="spellStart"/>
            <w:r w:rsidRPr="00AA28B9">
              <w:rPr>
                <w:rFonts w:ascii="Times New Roman" w:hAnsi="Times New Roman" w:cs="Times New Roman"/>
                <w:sz w:val="24"/>
                <w:szCs w:val="24"/>
                <w:lang w:eastAsia="en-US"/>
              </w:rPr>
              <w:t>тыс</w:t>
            </w:r>
            <w:proofErr w:type="gramStart"/>
            <w:r w:rsidRPr="00AA28B9">
              <w:rPr>
                <w:rFonts w:ascii="Times New Roman" w:hAnsi="Times New Roman" w:cs="Times New Roman"/>
                <w:sz w:val="24"/>
                <w:szCs w:val="24"/>
                <w:lang w:eastAsia="en-US"/>
              </w:rPr>
              <w:t>.р</w:t>
            </w:r>
            <w:proofErr w:type="gramEnd"/>
            <w:r w:rsidRPr="00AA28B9">
              <w:rPr>
                <w:rFonts w:ascii="Times New Roman" w:hAnsi="Times New Roman" w:cs="Times New Roman"/>
                <w:sz w:val="24"/>
                <w:szCs w:val="24"/>
                <w:lang w:eastAsia="en-US"/>
              </w:rPr>
              <w:t>ублей</w:t>
            </w:r>
            <w:proofErr w:type="spellEnd"/>
            <w:r w:rsidRPr="00AA28B9">
              <w:rPr>
                <w:rFonts w:ascii="Times New Roman" w:hAnsi="Times New Roman" w:cs="Times New Roman"/>
                <w:sz w:val="24"/>
                <w:szCs w:val="24"/>
                <w:lang w:eastAsia="en-US"/>
              </w:rPr>
              <w:t>) по годам</w:t>
            </w:r>
          </w:p>
        </w:tc>
      </w:tr>
      <w:tr w:rsidR="00C93A7F" w:rsidRPr="00AA28B9"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pPr>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pPr>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pPr>
              <w:rPr>
                <w:rFonts w:ascii="Times New Roman" w:hAnsi="Times New Roman" w:cs="Times New Roman"/>
                <w:sz w:val="24"/>
                <w:szCs w:val="24"/>
                <w:lang w:eastAsia="en-US"/>
              </w:rPr>
            </w:pPr>
          </w:p>
        </w:tc>
        <w:tc>
          <w:tcPr>
            <w:tcW w:w="1714" w:type="dxa"/>
            <w:tcBorders>
              <w:top w:val="single" w:sz="4" w:space="0" w:color="auto"/>
              <w:left w:val="single" w:sz="4" w:space="0" w:color="auto"/>
              <w:bottom w:val="single" w:sz="4" w:space="0" w:color="auto"/>
              <w:right w:val="single" w:sz="4" w:space="0" w:color="auto"/>
            </w:tcBorders>
            <w:hideMark/>
          </w:tcPr>
          <w:p w:rsidR="00C93A7F" w:rsidRPr="00AA28B9" w:rsidRDefault="00C93A7F" w:rsidP="00160498">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2023 год</w:t>
            </w:r>
          </w:p>
        </w:tc>
        <w:tc>
          <w:tcPr>
            <w:tcW w:w="1544" w:type="dxa"/>
            <w:tcBorders>
              <w:top w:val="single" w:sz="4" w:space="0" w:color="auto"/>
              <w:left w:val="single" w:sz="4" w:space="0" w:color="auto"/>
              <w:bottom w:val="single" w:sz="4" w:space="0" w:color="auto"/>
              <w:right w:val="single" w:sz="4" w:space="0" w:color="auto"/>
            </w:tcBorders>
            <w:hideMark/>
          </w:tcPr>
          <w:p w:rsidR="00C93A7F" w:rsidRPr="00AA28B9" w:rsidRDefault="00C93A7F" w:rsidP="00160498">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2024 год</w:t>
            </w:r>
          </w:p>
        </w:tc>
        <w:tc>
          <w:tcPr>
            <w:tcW w:w="1426" w:type="dxa"/>
            <w:tcBorders>
              <w:top w:val="single" w:sz="4" w:space="0" w:color="auto"/>
              <w:left w:val="single" w:sz="4" w:space="0" w:color="auto"/>
              <w:bottom w:val="single" w:sz="4" w:space="0" w:color="auto"/>
              <w:right w:val="single" w:sz="4" w:space="0" w:color="auto"/>
            </w:tcBorders>
            <w:hideMark/>
          </w:tcPr>
          <w:p w:rsidR="00C93A7F" w:rsidRPr="00AA28B9" w:rsidRDefault="00C93A7F" w:rsidP="00160498">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2025 год</w:t>
            </w:r>
          </w:p>
        </w:tc>
        <w:tc>
          <w:tcPr>
            <w:tcW w:w="1544" w:type="dxa"/>
            <w:tcBorders>
              <w:top w:val="single" w:sz="4" w:space="0" w:color="auto"/>
              <w:left w:val="single" w:sz="4" w:space="0" w:color="auto"/>
              <w:bottom w:val="single" w:sz="4" w:space="0" w:color="auto"/>
              <w:right w:val="single" w:sz="4" w:space="0" w:color="auto"/>
            </w:tcBorders>
            <w:hideMark/>
          </w:tcPr>
          <w:p w:rsidR="00C93A7F" w:rsidRPr="00AA28B9" w:rsidRDefault="00C93A7F" w:rsidP="00160498">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2026 год</w:t>
            </w:r>
          </w:p>
        </w:tc>
        <w:tc>
          <w:tcPr>
            <w:tcW w:w="1405" w:type="dxa"/>
            <w:tcBorders>
              <w:top w:val="single" w:sz="4" w:space="0" w:color="auto"/>
              <w:left w:val="single" w:sz="4" w:space="0" w:color="auto"/>
              <w:bottom w:val="single" w:sz="4" w:space="0" w:color="auto"/>
              <w:right w:val="single" w:sz="4" w:space="0" w:color="auto"/>
            </w:tcBorders>
            <w:hideMark/>
          </w:tcPr>
          <w:p w:rsidR="00C93A7F" w:rsidRPr="00AA28B9" w:rsidRDefault="00C93A7F" w:rsidP="00160498">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2027</w:t>
            </w:r>
          </w:p>
          <w:p w:rsidR="00C93A7F" w:rsidRPr="00AA28B9" w:rsidRDefault="00C93A7F" w:rsidP="00160498">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год</w:t>
            </w:r>
          </w:p>
        </w:tc>
        <w:tc>
          <w:tcPr>
            <w:tcW w:w="936" w:type="dxa"/>
            <w:tcBorders>
              <w:top w:val="single" w:sz="4" w:space="0" w:color="auto"/>
              <w:left w:val="single" w:sz="4" w:space="0" w:color="auto"/>
              <w:bottom w:val="single" w:sz="4" w:space="0" w:color="auto"/>
              <w:right w:val="single" w:sz="4" w:space="0" w:color="auto"/>
            </w:tcBorders>
            <w:hideMark/>
          </w:tcPr>
          <w:p w:rsidR="00C93A7F" w:rsidRPr="00AA28B9" w:rsidRDefault="00C93A7F" w:rsidP="00160498">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Итого</w:t>
            </w:r>
          </w:p>
        </w:tc>
      </w:tr>
      <w:tr w:rsidR="00612B60" w:rsidRPr="00AA28B9"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A28B9" w:rsidRDefault="00612B60">
            <w:pPr>
              <w:rPr>
                <w:rFonts w:ascii="Times New Roman" w:hAnsi="Times New Roman" w:cs="Times New Roman"/>
                <w:sz w:val="24"/>
                <w:szCs w:val="24"/>
                <w:lang w:eastAsia="en-US"/>
              </w:rPr>
            </w:pPr>
          </w:p>
        </w:tc>
        <w:tc>
          <w:tcPr>
            <w:tcW w:w="2219" w:type="dxa"/>
            <w:vMerge w:val="restart"/>
            <w:tcBorders>
              <w:top w:val="single" w:sz="4" w:space="0" w:color="auto"/>
              <w:left w:val="single" w:sz="4" w:space="0" w:color="auto"/>
              <w:bottom w:val="single" w:sz="4" w:space="0" w:color="auto"/>
              <w:right w:val="single" w:sz="4" w:space="0" w:color="auto"/>
            </w:tcBorders>
            <w:hideMark/>
          </w:tcPr>
          <w:p w:rsidR="00612B60" w:rsidRPr="00AA28B9" w:rsidRDefault="00612B60" w:rsidP="00257EF1">
            <w:pP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Администрация муниципального округа Серебряные Пруды</w:t>
            </w:r>
          </w:p>
        </w:tc>
        <w:tc>
          <w:tcPr>
            <w:tcW w:w="2219" w:type="dxa"/>
            <w:tcBorders>
              <w:top w:val="single" w:sz="4" w:space="0" w:color="auto"/>
              <w:left w:val="single" w:sz="4" w:space="0" w:color="auto"/>
              <w:bottom w:val="single" w:sz="4" w:space="0" w:color="auto"/>
              <w:right w:val="single" w:sz="4" w:space="0" w:color="auto"/>
            </w:tcBorders>
            <w:hideMark/>
          </w:tcPr>
          <w:p w:rsidR="00612B60" w:rsidRPr="00AA28B9" w:rsidRDefault="00612B60">
            <w:pP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Итого:</w:t>
            </w:r>
          </w:p>
        </w:tc>
        <w:tc>
          <w:tcPr>
            <w:tcW w:w="1714" w:type="dxa"/>
            <w:tcBorders>
              <w:top w:val="single" w:sz="4" w:space="0" w:color="auto"/>
              <w:left w:val="single" w:sz="4" w:space="0" w:color="auto"/>
              <w:bottom w:val="single" w:sz="4" w:space="0" w:color="auto"/>
              <w:right w:val="single" w:sz="4" w:space="0" w:color="auto"/>
            </w:tcBorders>
            <w:hideMark/>
          </w:tcPr>
          <w:p w:rsidR="00612B60" w:rsidRPr="00AA28B9" w:rsidRDefault="00612B60" w:rsidP="00612B60">
            <w:pPr>
              <w:jc w:val="center"/>
              <w:rPr>
                <w:sz w:val="24"/>
                <w:szCs w:val="24"/>
              </w:rPr>
            </w:pPr>
            <w:r w:rsidRPr="00AA28B9">
              <w:rPr>
                <w:rFonts w:ascii="Times New Roman" w:eastAsia="Times New Roman" w:hAnsi="Times New Roman" w:cs="Times New Roman"/>
                <w:sz w:val="24"/>
                <w:szCs w:val="24"/>
                <w:lang w:eastAsia="en-US"/>
              </w:rPr>
              <w:t>249,00</w:t>
            </w:r>
          </w:p>
        </w:tc>
        <w:tc>
          <w:tcPr>
            <w:tcW w:w="1544"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26"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05"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36"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r>
      <w:tr w:rsidR="00612B60" w:rsidRPr="00AA28B9"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A28B9" w:rsidRDefault="00612B60">
            <w:pPr>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A28B9" w:rsidRDefault="00612B60">
            <w:pPr>
              <w:rPr>
                <w:rFonts w:ascii="Times New Roman" w:hAnsi="Times New Roman" w:cs="Times New Roman"/>
                <w:sz w:val="24"/>
                <w:szCs w:val="24"/>
                <w:lang w:eastAsia="en-US"/>
              </w:rPr>
            </w:pPr>
          </w:p>
        </w:tc>
        <w:tc>
          <w:tcPr>
            <w:tcW w:w="2219" w:type="dxa"/>
            <w:tcBorders>
              <w:top w:val="single" w:sz="4" w:space="0" w:color="auto"/>
              <w:left w:val="single" w:sz="4" w:space="0" w:color="auto"/>
              <w:bottom w:val="single" w:sz="4" w:space="0" w:color="auto"/>
              <w:right w:val="single" w:sz="4" w:space="0" w:color="auto"/>
            </w:tcBorders>
            <w:hideMark/>
          </w:tcPr>
          <w:p w:rsidR="00612B60" w:rsidRPr="00AA28B9" w:rsidRDefault="00612B60">
            <w:pPr>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бюджета Московской области</w:t>
            </w:r>
          </w:p>
        </w:tc>
        <w:tc>
          <w:tcPr>
            <w:tcW w:w="1714" w:type="dxa"/>
            <w:tcBorders>
              <w:top w:val="single" w:sz="4" w:space="0" w:color="auto"/>
              <w:left w:val="single" w:sz="4" w:space="0" w:color="auto"/>
              <w:bottom w:val="single" w:sz="4" w:space="0" w:color="auto"/>
              <w:right w:val="single" w:sz="4" w:space="0" w:color="auto"/>
            </w:tcBorders>
            <w:hideMark/>
          </w:tcPr>
          <w:p w:rsidR="00612B60" w:rsidRPr="00AA28B9" w:rsidRDefault="00612B60" w:rsidP="00DE35DD">
            <w:pPr>
              <w:jc w:val="center"/>
              <w:rPr>
                <w:sz w:val="24"/>
                <w:szCs w:val="24"/>
              </w:rPr>
            </w:pPr>
            <w:r w:rsidRPr="00AA28B9">
              <w:rPr>
                <w:rFonts w:ascii="Times New Roman" w:eastAsia="Times New Roman" w:hAnsi="Times New Roman" w:cs="Times New Roman"/>
                <w:sz w:val="24"/>
                <w:szCs w:val="24"/>
                <w:lang w:eastAsia="en-US"/>
              </w:rPr>
              <w:t>249,00</w:t>
            </w:r>
          </w:p>
        </w:tc>
        <w:tc>
          <w:tcPr>
            <w:tcW w:w="1544"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26"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05"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36"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r>
      <w:tr w:rsidR="00612B60" w:rsidRPr="00AA28B9"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A28B9" w:rsidRDefault="00612B60">
            <w:pPr>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A28B9" w:rsidRDefault="00612B60">
            <w:pPr>
              <w:rPr>
                <w:rFonts w:ascii="Times New Roman" w:hAnsi="Times New Roman" w:cs="Times New Roman"/>
                <w:sz w:val="24"/>
                <w:szCs w:val="24"/>
                <w:lang w:eastAsia="en-US"/>
              </w:rPr>
            </w:pPr>
          </w:p>
        </w:tc>
        <w:tc>
          <w:tcPr>
            <w:tcW w:w="2219" w:type="dxa"/>
            <w:tcBorders>
              <w:top w:val="single" w:sz="4" w:space="0" w:color="auto"/>
              <w:left w:val="single" w:sz="4" w:space="0" w:color="auto"/>
              <w:bottom w:val="single" w:sz="4" w:space="0" w:color="auto"/>
              <w:right w:val="single" w:sz="4" w:space="0" w:color="auto"/>
            </w:tcBorders>
            <w:hideMark/>
          </w:tcPr>
          <w:p w:rsidR="00612B60" w:rsidRPr="00AA28B9" w:rsidRDefault="00612B60">
            <w:pPr>
              <w:pStyle w:val="ConsPlusNormal"/>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федерального бюджета</w:t>
            </w:r>
          </w:p>
        </w:tc>
        <w:tc>
          <w:tcPr>
            <w:tcW w:w="1714"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26"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05"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36"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r>
      <w:tr w:rsidR="00612B60" w:rsidRPr="00AA28B9"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A28B9" w:rsidRDefault="00612B60">
            <w:pPr>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A28B9" w:rsidRDefault="00612B60">
            <w:pPr>
              <w:rPr>
                <w:rFonts w:ascii="Times New Roman" w:hAnsi="Times New Roman" w:cs="Times New Roman"/>
                <w:sz w:val="24"/>
                <w:szCs w:val="24"/>
                <w:lang w:eastAsia="en-US"/>
              </w:rPr>
            </w:pPr>
          </w:p>
        </w:tc>
        <w:tc>
          <w:tcPr>
            <w:tcW w:w="2219" w:type="dxa"/>
            <w:tcBorders>
              <w:top w:val="single" w:sz="4" w:space="0" w:color="auto"/>
              <w:left w:val="single" w:sz="4" w:space="0" w:color="auto"/>
              <w:bottom w:val="single" w:sz="4" w:space="0" w:color="auto"/>
              <w:right w:val="single" w:sz="4" w:space="0" w:color="auto"/>
            </w:tcBorders>
            <w:hideMark/>
          </w:tcPr>
          <w:p w:rsidR="00612B60" w:rsidRPr="00AA28B9" w:rsidRDefault="00612B60" w:rsidP="00257EF1">
            <w:pPr>
              <w:pStyle w:val="ConsPlusNormal"/>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бюджета муниципального округа Серебряные Пруды</w:t>
            </w:r>
          </w:p>
        </w:tc>
        <w:tc>
          <w:tcPr>
            <w:tcW w:w="1714"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26"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05"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36"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r>
      <w:tr w:rsidR="00612B60" w:rsidRPr="00AA28B9" w:rsidTr="00612B60">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A28B9" w:rsidRDefault="00612B60">
            <w:pPr>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B60" w:rsidRPr="00AA28B9" w:rsidRDefault="00612B60">
            <w:pPr>
              <w:rPr>
                <w:rFonts w:ascii="Times New Roman" w:hAnsi="Times New Roman" w:cs="Times New Roman"/>
                <w:sz w:val="24"/>
                <w:szCs w:val="24"/>
                <w:lang w:eastAsia="en-US"/>
              </w:rPr>
            </w:pPr>
          </w:p>
        </w:tc>
        <w:tc>
          <w:tcPr>
            <w:tcW w:w="2219" w:type="dxa"/>
            <w:tcBorders>
              <w:top w:val="single" w:sz="4" w:space="0" w:color="auto"/>
              <w:left w:val="single" w:sz="4" w:space="0" w:color="auto"/>
              <w:bottom w:val="single" w:sz="4" w:space="0" w:color="auto"/>
              <w:right w:val="single" w:sz="4" w:space="0" w:color="auto"/>
            </w:tcBorders>
            <w:hideMark/>
          </w:tcPr>
          <w:p w:rsidR="00612B60" w:rsidRPr="00AA28B9" w:rsidRDefault="00612B60">
            <w:pPr>
              <w:pStyle w:val="ConsPlusNormal"/>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1714"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26"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544"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05"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36" w:type="dxa"/>
            <w:tcBorders>
              <w:top w:val="single" w:sz="4" w:space="0" w:color="auto"/>
              <w:left w:val="single" w:sz="4" w:space="0" w:color="auto"/>
              <w:bottom w:val="single" w:sz="4" w:space="0" w:color="auto"/>
              <w:right w:val="single" w:sz="4" w:space="0" w:color="auto"/>
            </w:tcBorders>
            <w:hideMark/>
          </w:tcPr>
          <w:p w:rsidR="00612B60" w:rsidRPr="00AA28B9" w:rsidRDefault="00612B60" w:rsidP="0016049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r>
    </w:tbl>
    <w:p w:rsidR="00C93A7F" w:rsidRPr="00AA28B9" w:rsidRDefault="00C93A7F" w:rsidP="00C93A7F">
      <w:pPr>
        <w:pStyle w:val="a4"/>
        <w:jc w:val="center"/>
        <w:rPr>
          <w:rFonts w:ascii="Times New Roman" w:eastAsiaTheme="minorHAnsi" w:hAnsi="Times New Roman" w:cs="Times New Roman"/>
          <w:b/>
          <w:sz w:val="24"/>
          <w:szCs w:val="24"/>
        </w:rPr>
      </w:pPr>
    </w:p>
    <w:p w:rsidR="00C93A7F" w:rsidRPr="00AA28B9" w:rsidRDefault="00C93A7F" w:rsidP="00C93A7F">
      <w:pPr>
        <w:pStyle w:val="a4"/>
        <w:jc w:val="center"/>
        <w:rPr>
          <w:rFonts w:ascii="Times New Roman" w:eastAsiaTheme="minorHAnsi" w:hAnsi="Times New Roman" w:cs="Times New Roman"/>
          <w:b/>
          <w:sz w:val="24"/>
          <w:szCs w:val="24"/>
        </w:rPr>
      </w:pPr>
      <w:r w:rsidRPr="00AA28B9">
        <w:rPr>
          <w:rFonts w:ascii="Times New Roman" w:eastAsiaTheme="minorHAnsi" w:hAnsi="Times New Roman" w:cs="Times New Roman"/>
          <w:b/>
          <w:sz w:val="24"/>
          <w:szCs w:val="24"/>
        </w:rPr>
        <w:t>8.1.2. Характеристика проблем, решаемых посредством мероприятий</w:t>
      </w:r>
    </w:p>
    <w:p w:rsidR="00C93A7F" w:rsidRPr="00AA28B9" w:rsidRDefault="00C93A7F" w:rsidP="00C93A7F">
      <w:pPr>
        <w:pStyle w:val="a4"/>
        <w:jc w:val="center"/>
        <w:rPr>
          <w:rFonts w:ascii="Times New Roman" w:hAnsi="Times New Roman" w:cs="Times New Roman"/>
          <w:b/>
          <w:sz w:val="24"/>
          <w:szCs w:val="24"/>
        </w:rPr>
      </w:pPr>
      <w:r w:rsidRPr="00AA28B9">
        <w:rPr>
          <w:rFonts w:ascii="Times New Roman" w:eastAsia="Times New Roman" w:hAnsi="Times New Roman" w:cs="Times New Roman"/>
          <w:b/>
          <w:sz w:val="24"/>
          <w:szCs w:val="24"/>
        </w:rPr>
        <w:t xml:space="preserve">Подпрограммы </w:t>
      </w:r>
      <w:r w:rsidRPr="00AA28B9">
        <w:rPr>
          <w:rFonts w:ascii="Times New Roman" w:eastAsia="Times New Roman" w:hAnsi="Times New Roman" w:cs="Times New Roman"/>
          <w:b/>
          <w:sz w:val="24"/>
          <w:szCs w:val="24"/>
          <w:lang w:val="en-US"/>
        </w:rPr>
        <w:t>I</w:t>
      </w:r>
      <w:r w:rsidRPr="00AA28B9">
        <w:rPr>
          <w:rFonts w:ascii="Times New Roman" w:eastAsia="Times New Roman" w:hAnsi="Times New Roman" w:cs="Times New Roman"/>
          <w:b/>
          <w:sz w:val="24"/>
          <w:szCs w:val="24"/>
        </w:rPr>
        <w:t xml:space="preserve"> «</w:t>
      </w:r>
      <w:r w:rsidRPr="00AA28B9">
        <w:rPr>
          <w:rFonts w:ascii="Times New Roman" w:hAnsi="Times New Roman" w:cs="Times New Roman"/>
          <w:b/>
          <w:sz w:val="24"/>
          <w:szCs w:val="24"/>
        </w:rPr>
        <w:t>Создание условий для жилищного строительства»</w:t>
      </w:r>
    </w:p>
    <w:p w:rsidR="00C93A7F" w:rsidRPr="00AA28B9" w:rsidRDefault="00C93A7F" w:rsidP="00C93A7F">
      <w:pPr>
        <w:pStyle w:val="a9"/>
        <w:rPr>
          <w:rFonts w:eastAsiaTheme="minorHAnsi"/>
          <w:b/>
          <w:bCs/>
          <w:szCs w:val="24"/>
        </w:rPr>
      </w:pPr>
    </w:p>
    <w:p w:rsidR="00C93A7F" w:rsidRPr="00AA28B9" w:rsidRDefault="00C93A7F" w:rsidP="00C93A7F">
      <w:pPr>
        <w:spacing w:after="0" w:line="240" w:lineRule="auto"/>
        <w:ind w:right="-142" w:firstLine="708"/>
        <w:jc w:val="both"/>
        <w:rPr>
          <w:rFonts w:ascii="Times New Roman" w:eastAsiaTheme="minorHAnsi" w:hAnsi="Times New Roman" w:cs="Times New Roman"/>
          <w:bCs/>
          <w:sz w:val="24"/>
          <w:szCs w:val="24"/>
        </w:rPr>
      </w:pPr>
      <w:r w:rsidRPr="00AA28B9">
        <w:rPr>
          <w:rFonts w:ascii="Times New Roman" w:eastAsiaTheme="minorHAnsi" w:hAnsi="Times New Roman" w:cs="Times New Roman"/>
          <w:bCs/>
          <w:sz w:val="24"/>
          <w:szCs w:val="24"/>
        </w:rPr>
        <w:t xml:space="preserve">Основной проблемой в сфере развития жилищного строительства является его низкая доступность, наличие аварийного жилого фонда, который не только представляет угрозу жизни и здоровью граждан, но и ухудшает внешний облик </w:t>
      </w:r>
      <w:r w:rsidR="00257EF1" w:rsidRPr="00AA28B9">
        <w:rPr>
          <w:rFonts w:ascii="Times New Roman" w:hAnsi="Times New Roman" w:cs="Times New Roman"/>
          <w:sz w:val="24"/>
          <w:szCs w:val="24"/>
          <w:lang w:eastAsia="en-US"/>
        </w:rPr>
        <w:t>муниципального</w:t>
      </w:r>
      <w:r w:rsidRPr="00AA28B9">
        <w:rPr>
          <w:rFonts w:ascii="Times New Roman" w:eastAsiaTheme="minorHAnsi" w:hAnsi="Times New Roman" w:cs="Times New Roman"/>
          <w:bCs/>
          <w:sz w:val="24"/>
          <w:szCs w:val="24"/>
        </w:rPr>
        <w:t xml:space="preserve"> округа Серебряные Пруды Московской области. Также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 Снижает инвестиционную привлекательность городского округа. </w:t>
      </w:r>
    </w:p>
    <w:p w:rsidR="00C93A7F" w:rsidRPr="00AA28B9" w:rsidRDefault="00C93A7F" w:rsidP="00C93A7F">
      <w:pPr>
        <w:pStyle w:val="a4"/>
        <w:ind w:right="-142"/>
        <w:jc w:val="both"/>
        <w:rPr>
          <w:rFonts w:ascii="Times New Roman" w:eastAsiaTheme="minorHAnsi" w:hAnsi="Times New Roman" w:cs="Times New Roman"/>
          <w:bCs/>
          <w:sz w:val="24"/>
          <w:szCs w:val="24"/>
        </w:rPr>
      </w:pPr>
      <w:r w:rsidRPr="00AA28B9">
        <w:rPr>
          <w:rFonts w:ascii="Times New Roman" w:eastAsiaTheme="minorHAnsi" w:hAnsi="Times New Roman" w:cs="Times New Roman"/>
          <w:bCs/>
          <w:sz w:val="24"/>
          <w:szCs w:val="24"/>
        </w:rPr>
        <w:t xml:space="preserve">          </w:t>
      </w:r>
      <w:proofErr w:type="gramStart"/>
      <w:r w:rsidRPr="00AA28B9">
        <w:rPr>
          <w:rFonts w:ascii="Times New Roman" w:eastAsiaTheme="minorHAnsi" w:hAnsi="Times New Roman" w:cs="Times New Roman"/>
          <w:bCs/>
          <w:sz w:val="24"/>
          <w:szCs w:val="24"/>
        </w:rPr>
        <w:t xml:space="preserve">Подпрограмма </w:t>
      </w:r>
      <w:r w:rsidRPr="00AA28B9">
        <w:rPr>
          <w:rFonts w:ascii="Times New Roman" w:eastAsia="Times New Roman" w:hAnsi="Times New Roman" w:cs="Times New Roman"/>
          <w:sz w:val="24"/>
          <w:szCs w:val="24"/>
        </w:rPr>
        <w:t>«</w:t>
      </w:r>
      <w:r w:rsidRPr="00AA28B9">
        <w:rPr>
          <w:rFonts w:ascii="Times New Roman" w:hAnsi="Times New Roman" w:cs="Times New Roman"/>
          <w:sz w:val="24"/>
          <w:szCs w:val="24"/>
        </w:rPr>
        <w:t>Создание условий для жилищного строительства»</w:t>
      </w:r>
      <w:r w:rsidRPr="00AA28B9">
        <w:rPr>
          <w:rFonts w:ascii="Times New Roman" w:eastAsiaTheme="minorHAnsi" w:hAnsi="Times New Roman" w:cs="Times New Roman"/>
          <w:bCs/>
          <w:sz w:val="24"/>
          <w:szCs w:val="24"/>
        </w:rPr>
        <w:t xml:space="preserve">, исходя из тенденций развития строительного комплекса и строительства жилья в </w:t>
      </w:r>
      <w:r w:rsidR="00257EF1" w:rsidRPr="00AA28B9">
        <w:rPr>
          <w:rFonts w:ascii="Times New Roman" w:hAnsi="Times New Roman" w:cs="Times New Roman"/>
          <w:sz w:val="24"/>
          <w:szCs w:val="24"/>
          <w:lang w:eastAsia="en-US"/>
        </w:rPr>
        <w:t>муниципального</w:t>
      </w:r>
      <w:r w:rsidRPr="00AA28B9">
        <w:rPr>
          <w:rFonts w:ascii="Times New Roman" w:eastAsiaTheme="minorHAnsi" w:hAnsi="Times New Roman" w:cs="Times New Roman"/>
          <w:bCs/>
          <w:sz w:val="24"/>
          <w:szCs w:val="24"/>
        </w:rPr>
        <w:t xml:space="preserve"> округе Серебряные Пруды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roofErr w:type="gramEnd"/>
    </w:p>
    <w:p w:rsidR="00C93A7F" w:rsidRPr="00AA28B9" w:rsidRDefault="00C93A7F" w:rsidP="00C93A7F">
      <w:pPr>
        <w:spacing w:after="0" w:line="240" w:lineRule="auto"/>
        <w:ind w:right="-142"/>
        <w:jc w:val="both"/>
        <w:rPr>
          <w:rFonts w:ascii="Times New Roman" w:eastAsiaTheme="minorHAnsi" w:hAnsi="Times New Roman" w:cs="Times New Roman"/>
          <w:bCs/>
          <w:sz w:val="24"/>
          <w:szCs w:val="24"/>
        </w:rPr>
      </w:pPr>
      <w:r w:rsidRPr="00AA28B9">
        <w:rPr>
          <w:rFonts w:ascii="Times New Roman" w:eastAsiaTheme="minorHAnsi" w:hAnsi="Times New Roman" w:cs="Times New Roman"/>
          <w:bCs/>
          <w:sz w:val="24"/>
          <w:szCs w:val="24"/>
        </w:rPr>
        <w:t xml:space="preserve">          Реализация мероприятий Подпрограммы осуществляется путем скоординированного выполнения взаимосвязанных мероприятий, предусмотренных в Подпрограмме.</w:t>
      </w:r>
    </w:p>
    <w:p w:rsidR="00C93A7F" w:rsidRPr="00AA28B9" w:rsidRDefault="00C93A7F" w:rsidP="00C93A7F">
      <w:pPr>
        <w:spacing w:after="0" w:line="240" w:lineRule="auto"/>
        <w:ind w:right="-142" w:firstLine="708"/>
        <w:jc w:val="both"/>
        <w:rPr>
          <w:rFonts w:ascii="Times New Roman" w:eastAsiaTheme="minorHAnsi" w:hAnsi="Times New Roman" w:cs="Times New Roman"/>
          <w:bCs/>
          <w:sz w:val="24"/>
          <w:szCs w:val="24"/>
        </w:rPr>
      </w:pPr>
      <w:r w:rsidRPr="00AA28B9">
        <w:rPr>
          <w:rFonts w:ascii="Times New Roman" w:eastAsiaTheme="minorHAnsi" w:hAnsi="Times New Roman" w:cs="Times New Roman"/>
          <w:bCs/>
          <w:sz w:val="24"/>
          <w:szCs w:val="24"/>
        </w:rPr>
        <w:t xml:space="preserve">Все мероприятия, реализуемые в рамках Подпрограммы, позволят обеспечить комплексное освоение и развитие территории </w:t>
      </w:r>
      <w:r w:rsidR="00257EF1" w:rsidRPr="00AA28B9">
        <w:rPr>
          <w:rFonts w:ascii="Times New Roman" w:hAnsi="Times New Roman" w:cs="Times New Roman"/>
          <w:sz w:val="24"/>
          <w:szCs w:val="24"/>
          <w:lang w:eastAsia="en-US"/>
        </w:rPr>
        <w:t>муниципального</w:t>
      </w:r>
      <w:r w:rsidRPr="00AA28B9">
        <w:rPr>
          <w:rFonts w:ascii="Times New Roman" w:eastAsiaTheme="minorHAnsi" w:hAnsi="Times New Roman" w:cs="Times New Roman"/>
          <w:bCs/>
          <w:sz w:val="24"/>
          <w:szCs w:val="24"/>
        </w:rPr>
        <w:t xml:space="preserve"> округа Серебряные Пруды Московской области, сохранить и увеличить объемы жилищного строительства.</w:t>
      </w:r>
    </w:p>
    <w:p w:rsidR="00031469" w:rsidRPr="00AA28B9" w:rsidRDefault="00031469" w:rsidP="00C93A7F">
      <w:pPr>
        <w:widowControl w:val="0"/>
        <w:autoSpaceDE w:val="0"/>
        <w:autoSpaceDN w:val="0"/>
        <w:ind w:left="360" w:right="-142"/>
        <w:jc w:val="center"/>
        <w:rPr>
          <w:rFonts w:ascii="Times New Roman" w:eastAsia="Times New Roman" w:hAnsi="Times New Roman" w:cs="Times New Roman"/>
          <w:b/>
          <w:sz w:val="24"/>
          <w:szCs w:val="24"/>
        </w:rPr>
      </w:pPr>
    </w:p>
    <w:p w:rsidR="00C93A7F" w:rsidRPr="00AA28B9" w:rsidRDefault="00C93A7F" w:rsidP="00C93A7F">
      <w:pPr>
        <w:widowControl w:val="0"/>
        <w:autoSpaceDE w:val="0"/>
        <w:autoSpaceDN w:val="0"/>
        <w:ind w:left="360" w:right="-142"/>
        <w:jc w:val="center"/>
        <w:rPr>
          <w:rFonts w:ascii="Times New Roman" w:hAnsi="Times New Roman" w:cs="Times New Roman"/>
          <w:b/>
          <w:sz w:val="24"/>
          <w:szCs w:val="24"/>
        </w:rPr>
      </w:pPr>
      <w:r w:rsidRPr="00AA28B9">
        <w:rPr>
          <w:rFonts w:ascii="Times New Roman" w:eastAsia="Times New Roman" w:hAnsi="Times New Roman" w:cs="Times New Roman"/>
          <w:b/>
          <w:sz w:val="24"/>
          <w:szCs w:val="24"/>
        </w:rPr>
        <w:t xml:space="preserve">8.1.3. Перечень мероприятий подпрограммы </w:t>
      </w:r>
      <w:r w:rsidRPr="00AA28B9">
        <w:rPr>
          <w:rFonts w:ascii="Times New Roman" w:eastAsia="Times New Roman" w:hAnsi="Times New Roman" w:cs="Times New Roman"/>
          <w:b/>
          <w:sz w:val="24"/>
          <w:szCs w:val="24"/>
          <w:lang w:val="en-US"/>
        </w:rPr>
        <w:t>I</w:t>
      </w:r>
      <w:r w:rsidRPr="00AA28B9">
        <w:rPr>
          <w:rFonts w:ascii="Times New Roman" w:eastAsia="Times New Roman" w:hAnsi="Times New Roman" w:cs="Times New Roman"/>
          <w:b/>
          <w:sz w:val="24"/>
          <w:szCs w:val="24"/>
        </w:rPr>
        <w:t xml:space="preserve"> «</w:t>
      </w:r>
      <w:r w:rsidRPr="00AA28B9">
        <w:rPr>
          <w:rFonts w:ascii="Times New Roman" w:hAnsi="Times New Roman" w:cs="Times New Roman"/>
          <w:b/>
          <w:sz w:val="24"/>
          <w:szCs w:val="24"/>
        </w:rPr>
        <w:t>Создание условий для жилищного строительства»</w:t>
      </w:r>
    </w:p>
    <w:tbl>
      <w:tblPr>
        <w:tblW w:w="14916" w:type="dxa"/>
        <w:tblInd w:w="360" w:type="dxa"/>
        <w:tblLayout w:type="fixed"/>
        <w:tblLook w:val="04A0" w:firstRow="1" w:lastRow="0" w:firstColumn="1" w:lastColumn="0" w:noHBand="0" w:noVBand="1"/>
      </w:tblPr>
      <w:tblGrid>
        <w:gridCol w:w="573"/>
        <w:gridCol w:w="1296"/>
        <w:gridCol w:w="816"/>
        <w:gridCol w:w="1272"/>
        <w:gridCol w:w="990"/>
        <w:gridCol w:w="1134"/>
        <w:gridCol w:w="1002"/>
        <w:gridCol w:w="10"/>
        <w:gridCol w:w="18"/>
        <w:gridCol w:w="8"/>
        <w:gridCol w:w="843"/>
        <w:gridCol w:w="114"/>
        <w:gridCol w:w="10"/>
        <w:gridCol w:w="18"/>
        <w:gridCol w:w="149"/>
        <w:gridCol w:w="418"/>
        <w:gridCol w:w="141"/>
        <w:gridCol w:w="114"/>
        <w:gridCol w:w="10"/>
        <w:gridCol w:w="18"/>
        <w:gridCol w:w="8"/>
        <w:gridCol w:w="559"/>
        <w:gridCol w:w="114"/>
        <w:gridCol w:w="36"/>
        <w:gridCol w:w="124"/>
        <w:gridCol w:w="577"/>
        <w:gridCol w:w="8"/>
        <w:gridCol w:w="123"/>
        <w:gridCol w:w="701"/>
        <w:gridCol w:w="13"/>
        <w:gridCol w:w="1400"/>
        <w:gridCol w:w="17"/>
        <w:gridCol w:w="10"/>
        <w:gridCol w:w="1250"/>
        <w:gridCol w:w="27"/>
        <w:gridCol w:w="995"/>
      </w:tblGrid>
      <w:tr w:rsidR="00ED1FE9" w:rsidRPr="00AA28B9" w:rsidTr="004934EB">
        <w:tc>
          <w:tcPr>
            <w:tcW w:w="573" w:type="dxa"/>
            <w:vMerge w:val="restart"/>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w:t>
            </w:r>
          </w:p>
          <w:p w:rsidR="00ED1FE9" w:rsidRPr="00AA28B9" w:rsidRDefault="00ED1FE9" w:rsidP="00ED1FE9">
            <w:pPr>
              <w:pStyle w:val="a4"/>
              <w:rPr>
                <w:rFonts w:ascii="Times New Roman" w:eastAsia="Times New Roman" w:hAnsi="Times New Roman" w:cs="Times New Roman"/>
                <w:sz w:val="24"/>
                <w:szCs w:val="24"/>
                <w:lang w:eastAsia="en-US"/>
              </w:rPr>
            </w:pPr>
            <w:proofErr w:type="gramStart"/>
            <w:r w:rsidRPr="00AA28B9">
              <w:rPr>
                <w:rFonts w:ascii="Times New Roman" w:eastAsia="Times New Roman" w:hAnsi="Times New Roman" w:cs="Times New Roman"/>
                <w:sz w:val="24"/>
                <w:szCs w:val="24"/>
                <w:lang w:eastAsia="en-US"/>
              </w:rPr>
              <w:t>п</w:t>
            </w:r>
            <w:proofErr w:type="gramEnd"/>
            <w:r w:rsidRPr="00AA28B9">
              <w:rPr>
                <w:rFonts w:ascii="Times New Roman" w:eastAsia="Times New Roman" w:hAnsi="Times New Roman" w:cs="Times New Roman"/>
                <w:sz w:val="24"/>
                <w:szCs w:val="24"/>
                <w:lang w:eastAsia="en-US"/>
              </w:rPr>
              <w:t>/п</w:t>
            </w:r>
          </w:p>
        </w:tc>
        <w:tc>
          <w:tcPr>
            <w:tcW w:w="1296" w:type="dxa"/>
            <w:vMerge w:val="restart"/>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Мероприятие подпрограммы</w:t>
            </w:r>
          </w:p>
        </w:tc>
        <w:tc>
          <w:tcPr>
            <w:tcW w:w="816" w:type="dxa"/>
            <w:vMerge w:val="restart"/>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Сроки </w:t>
            </w:r>
            <w:proofErr w:type="spellStart"/>
            <w:proofErr w:type="gramStart"/>
            <w:r w:rsidRPr="00AA28B9">
              <w:rPr>
                <w:rFonts w:ascii="Times New Roman" w:eastAsia="Times New Roman" w:hAnsi="Times New Roman" w:cs="Times New Roman"/>
                <w:sz w:val="24"/>
                <w:szCs w:val="24"/>
                <w:lang w:eastAsia="en-US"/>
              </w:rPr>
              <w:t>испол</w:t>
            </w:r>
            <w:proofErr w:type="spellEnd"/>
            <w:r w:rsidRPr="00AA28B9">
              <w:rPr>
                <w:rFonts w:ascii="Times New Roman" w:eastAsia="Times New Roman" w:hAnsi="Times New Roman" w:cs="Times New Roman"/>
                <w:sz w:val="24"/>
                <w:szCs w:val="24"/>
                <w:lang w:eastAsia="en-US"/>
              </w:rPr>
              <w:t>-нения</w:t>
            </w:r>
            <w:proofErr w:type="gramEnd"/>
            <w:r w:rsidRPr="00AA28B9">
              <w:rPr>
                <w:rFonts w:ascii="Times New Roman" w:eastAsia="Times New Roman" w:hAnsi="Times New Roman" w:cs="Times New Roman"/>
                <w:sz w:val="24"/>
                <w:szCs w:val="24"/>
                <w:lang w:eastAsia="en-US"/>
              </w:rPr>
              <w:t xml:space="preserve"> </w:t>
            </w:r>
            <w:proofErr w:type="spellStart"/>
            <w:r w:rsidRPr="00AA28B9">
              <w:rPr>
                <w:rFonts w:ascii="Times New Roman" w:eastAsia="Times New Roman" w:hAnsi="Times New Roman" w:cs="Times New Roman"/>
                <w:sz w:val="24"/>
                <w:szCs w:val="24"/>
                <w:lang w:eastAsia="en-US"/>
              </w:rPr>
              <w:t>меропри-ятия</w:t>
            </w:r>
            <w:proofErr w:type="spellEnd"/>
          </w:p>
        </w:tc>
        <w:tc>
          <w:tcPr>
            <w:tcW w:w="1272" w:type="dxa"/>
            <w:vMerge w:val="restart"/>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Источники финансирования</w:t>
            </w:r>
          </w:p>
        </w:tc>
        <w:tc>
          <w:tcPr>
            <w:tcW w:w="990" w:type="dxa"/>
            <w:vMerge w:val="restart"/>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Всего</w:t>
            </w:r>
          </w:p>
          <w:p w:rsidR="00ED1FE9" w:rsidRPr="00AA28B9" w:rsidRDefault="00ED1FE9" w:rsidP="00ED1FE9">
            <w:pPr>
              <w:pStyle w:val="a4"/>
              <w:rPr>
                <w:rFonts w:ascii="Times New Roman" w:eastAsia="Times New Roman" w:hAnsi="Times New Roman" w:cs="Times New Roman"/>
                <w:sz w:val="24"/>
                <w:szCs w:val="24"/>
                <w:lang w:eastAsia="en-US"/>
              </w:rPr>
            </w:pPr>
            <w:proofErr w:type="gramStart"/>
            <w:r w:rsidRPr="00AA28B9">
              <w:rPr>
                <w:rFonts w:ascii="Times New Roman" w:eastAsia="Times New Roman" w:hAnsi="Times New Roman" w:cs="Times New Roman"/>
                <w:sz w:val="24"/>
                <w:szCs w:val="24"/>
                <w:lang w:eastAsia="en-US"/>
              </w:rPr>
              <w:t>(тыс.</w:t>
            </w:r>
            <w:proofErr w:type="gramEnd"/>
          </w:p>
          <w:p w:rsidR="00ED1FE9" w:rsidRPr="00AA28B9" w:rsidRDefault="00ED1FE9" w:rsidP="00ED1FE9">
            <w:pPr>
              <w:pStyle w:val="a4"/>
              <w:rPr>
                <w:rFonts w:ascii="Times New Roman" w:eastAsia="Times New Roman" w:hAnsi="Times New Roman" w:cs="Times New Roman"/>
                <w:sz w:val="24"/>
                <w:szCs w:val="24"/>
                <w:lang w:val="en-US" w:eastAsia="en-US"/>
              </w:rPr>
            </w:pPr>
            <w:proofErr w:type="spellStart"/>
            <w:r w:rsidRPr="00AA28B9">
              <w:rPr>
                <w:rFonts w:ascii="Times New Roman" w:eastAsia="Times New Roman" w:hAnsi="Times New Roman" w:cs="Times New Roman"/>
                <w:sz w:val="24"/>
                <w:szCs w:val="24"/>
                <w:lang w:eastAsia="en-US"/>
              </w:rPr>
              <w:t>руб</w:t>
            </w:r>
            <w:proofErr w:type="spellEnd"/>
            <w:r w:rsidRPr="00AA28B9">
              <w:rPr>
                <w:rFonts w:ascii="Times New Roman" w:eastAsia="Times New Roman" w:hAnsi="Times New Roman" w:cs="Times New Roman"/>
                <w:sz w:val="24"/>
                <w:szCs w:val="24"/>
                <w:lang w:eastAsia="en-US"/>
              </w:rPr>
              <w:t>).</w:t>
            </w:r>
          </w:p>
        </w:tc>
        <w:tc>
          <w:tcPr>
            <w:tcW w:w="8947" w:type="dxa"/>
            <w:gridSpan w:val="29"/>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Объем финансирования по годам</w:t>
            </w:r>
          </w:p>
        </w:tc>
        <w:tc>
          <w:tcPr>
            <w:tcW w:w="1022" w:type="dxa"/>
            <w:gridSpan w:val="2"/>
            <w:vMerge w:val="restart"/>
            <w:tcBorders>
              <w:top w:val="single" w:sz="4" w:space="0" w:color="auto"/>
              <w:left w:val="single" w:sz="4" w:space="0" w:color="auto"/>
              <w:right w:val="single" w:sz="4" w:space="0" w:color="auto"/>
            </w:tcBorders>
            <w:hideMark/>
          </w:tcPr>
          <w:p w:rsidR="00ED1FE9" w:rsidRPr="00AA28B9" w:rsidRDefault="00ED1FE9" w:rsidP="00ED1FE9">
            <w:pPr>
              <w:pStyle w:val="a4"/>
              <w:rPr>
                <w:rFonts w:ascii="Times New Roman" w:eastAsia="Times New Roman" w:hAnsi="Times New Roman" w:cs="Times New Roman"/>
                <w:sz w:val="24"/>
                <w:szCs w:val="24"/>
                <w:lang w:eastAsia="en-US"/>
              </w:rPr>
            </w:pPr>
            <w:proofErr w:type="gramStart"/>
            <w:r w:rsidRPr="00AA28B9">
              <w:rPr>
                <w:rFonts w:ascii="Times New Roman" w:eastAsia="Times New Roman" w:hAnsi="Times New Roman" w:cs="Times New Roman"/>
                <w:sz w:val="24"/>
                <w:szCs w:val="24"/>
                <w:lang w:eastAsia="en-US"/>
              </w:rPr>
              <w:t>Ответственный</w:t>
            </w:r>
            <w:proofErr w:type="gramEnd"/>
            <w:r w:rsidRPr="00AA28B9">
              <w:rPr>
                <w:rFonts w:ascii="Times New Roman" w:eastAsia="Times New Roman" w:hAnsi="Times New Roman" w:cs="Times New Roman"/>
                <w:sz w:val="24"/>
                <w:szCs w:val="24"/>
                <w:lang w:eastAsia="en-US"/>
              </w:rPr>
              <w:t xml:space="preserve"> за выполнение мероприятий</w:t>
            </w:r>
          </w:p>
        </w:tc>
      </w:tr>
      <w:tr w:rsidR="00ED1FE9" w:rsidRPr="00AA28B9" w:rsidTr="004934EB">
        <w:tc>
          <w:tcPr>
            <w:tcW w:w="573"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7F4F48">
            <w:pPr>
              <w:rPr>
                <w:rFonts w:ascii="Times New Roman" w:eastAsia="Times New Roman" w:hAnsi="Times New Roman" w:cs="Times New Roman"/>
                <w:sz w:val="24"/>
                <w:szCs w:val="24"/>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7F4F48">
            <w:pPr>
              <w:rPr>
                <w:rFonts w:ascii="Times New Roman" w:eastAsia="Times New Roman" w:hAnsi="Times New Roman" w:cs="Times New Roman"/>
                <w:sz w:val="24"/>
                <w:szCs w:val="24"/>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7F4F48">
            <w:pPr>
              <w:rPr>
                <w:rFonts w:ascii="Times New Roman" w:eastAsia="Times New Roman" w:hAnsi="Times New Roman" w:cs="Times New Roman"/>
                <w:sz w:val="24"/>
                <w:szCs w:val="24"/>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ED1FE9" w:rsidRPr="00AA28B9" w:rsidRDefault="00ED1FE9" w:rsidP="007F4F48">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2023</w:t>
            </w:r>
          </w:p>
        </w:tc>
        <w:tc>
          <w:tcPr>
            <w:tcW w:w="1002" w:type="dxa"/>
            <w:tcBorders>
              <w:top w:val="single" w:sz="4" w:space="0" w:color="auto"/>
              <w:left w:val="single" w:sz="4" w:space="0" w:color="auto"/>
              <w:bottom w:val="single" w:sz="4" w:space="0" w:color="auto"/>
              <w:right w:val="single" w:sz="4" w:space="0" w:color="auto"/>
            </w:tcBorders>
            <w:hideMark/>
          </w:tcPr>
          <w:p w:rsidR="00ED1FE9" w:rsidRPr="00AA28B9" w:rsidRDefault="00ED1FE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2024</w:t>
            </w:r>
          </w:p>
        </w:tc>
        <w:tc>
          <w:tcPr>
            <w:tcW w:w="4121" w:type="dxa"/>
            <w:gridSpan w:val="22"/>
            <w:tcBorders>
              <w:top w:val="single" w:sz="4" w:space="0" w:color="auto"/>
              <w:left w:val="single" w:sz="4" w:space="0" w:color="auto"/>
              <w:bottom w:val="single" w:sz="4" w:space="0" w:color="auto"/>
              <w:right w:val="single" w:sz="4" w:space="0" w:color="auto"/>
            </w:tcBorders>
            <w:hideMark/>
          </w:tcPr>
          <w:p w:rsidR="00ED1FE9" w:rsidRPr="00AA28B9" w:rsidRDefault="00ED1FE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2025</w:t>
            </w:r>
          </w:p>
        </w:tc>
        <w:tc>
          <w:tcPr>
            <w:tcW w:w="1413" w:type="dxa"/>
            <w:gridSpan w:val="2"/>
            <w:tcBorders>
              <w:top w:val="single" w:sz="4" w:space="0" w:color="auto"/>
              <w:left w:val="single" w:sz="4" w:space="0" w:color="auto"/>
              <w:bottom w:val="single" w:sz="4" w:space="0" w:color="auto"/>
              <w:right w:val="single" w:sz="4" w:space="0" w:color="auto"/>
            </w:tcBorders>
            <w:hideMark/>
          </w:tcPr>
          <w:p w:rsidR="00ED1FE9" w:rsidRPr="00AA28B9" w:rsidRDefault="00ED1FE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2026</w:t>
            </w:r>
          </w:p>
        </w:tc>
        <w:tc>
          <w:tcPr>
            <w:tcW w:w="1277" w:type="dxa"/>
            <w:gridSpan w:val="3"/>
            <w:tcBorders>
              <w:top w:val="single" w:sz="4" w:space="0" w:color="auto"/>
              <w:left w:val="single" w:sz="4" w:space="0" w:color="auto"/>
              <w:bottom w:val="single" w:sz="4" w:space="0" w:color="auto"/>
              <w:right w:val="single" w:sz="4" w:space="0" w:color="auto"/>
            </w:tcBorders>
            <w:hideMark/>
          </w:tcPr>
          <w:p w:rsidR="00ED1FE9" w:rsidRPr="00AA28B9" w:rsidRDefault="00ED1FE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2027</w:t>
            </w:r>
          </w:p>
        </w:tc>
        <w:tc>
          <w:tcPr>
            <w:tcW w:w="1022" w:type="dxa"/>
            <w:gridSpan w:val="2"/>
            <w:vMerge/>
            <w:tcBorders>
              <w:left w:val="single" w:sz="4" w:space="0" w:color="auto"/>
              <w:bottom w:val="single" w:sz="4" w:space="0" w:color="auto"/>
              <w:right w:val="single" w:sz="4" w:space="0" w:color="auto"/>
            </w:tcBorders>
          </w:tcPr>
          <w:p w:rsidR="00ED1FE9" w:rsidRPr="00AA28B9" w:rsidRDefault="00ED1FE9" w:rsidP="007F4F48">
            <w:pPr>
              <w:widowControl w:val="0"/>
              <w:autoSpaceDE w:val="0"/>
              <w:autoSpaceDN w:val="0"/>
              <w:rPr>
                <w:rFonts w:ascii="Times New Roman" w:eastAsia="Times New Roman" w:hAnsi="Times New Roman" w:cs="Times New Roman"/>
                <w:sz w:val="24"/>
                <w:szCs w:val="24"/>
                <w:lang w:eastAsia="en-US"/>
              </w:rPr>
            </w:pPr>
          </w:p>
        </w:tc>
      </w:tr>
      <w:tr w:rsidR="007F4F48" w:rsidRPr="00AA28B9" w:rsidTr="00930A39">
        <w:tc>
          <w:tcPr>
            <w:tcW w:w="573"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tc>
        <w:tc>
          <w:tcPr>
            <w:tcW w:w="1296"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w:t>
            </w:r>
          </w:p>
        </w:tc>
        <w:tc>
          <w:tcPr>
            <w:tcW w:w="816"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3</w:t>
            </w:r>
          </w:p>
        </w:tc>
        <w:tc>
          <w:tcPr>
            <w:tcW w:w="127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4</w:t>
            </w:r>
          </w:p>
        </w:tc>
        <w:tc>
          <w:tcPr>
            <w:tcW w:w="990"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6</w:t>
            </w:r>
          </w:p>
        </w:tc>
        <w:tc>
          <w:tcPr>
            <w:tcW w:w="100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7</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8</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9</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10</w:t>
            </w:r>
          </w:p>
        </w:tc>
        <w:tc>
          <w:tcPr>
            <w:tcW w:w="1022"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11</w:t>
            </w:r>
          </w:p>
        </w:tc>
      </w:tr>
      <w:tr w:rsidR="007F4F48" w:rsidRPr="00AA28B9" w:rsidTr="00930A39">
        <w:tc>
          <w:tcPr>
            <w:tcW w:w="573" w:type="dxa"/>
            <w:vMerge w:val="restart"/>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tc>
        <w:tc>
          <w:tcPr>
            <w:tcW w:w="1296" w:type="dxa"/>
            <w:vMerge w:val="restart"/>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rPr>
                <w:rFonts w:ascii="Times New Roman" w:hAnsi="Times New Roman" w:cs="Times New Roman"/>
                <w:sz w:val="24"/>
                <w:szCs w:val="24"/>
              </w:rPr>
            </w:pPr>
            <w:r w:rsidRPr="00AA28B9">
              <w:rPr>
                <w:rFonts w:ascii="Times New Roman" w:hAnsi="Times New Roman" w:cs="Times New Roman"/>
                <w:sz w:val="24"/>
                <w:szCs w:val="24"/>
              </w:rPr>
              <w:t xml:space="preserve">Основное </w:t>
            </w:r>
            <w:r w:rsidRPr="00AA28B9">
              <w:rPr>
                <w:rFonts w:ascii="Times New Roman" w:hAnsi="Times New Roman" w:cs="Times New Roman"/>
                <w:sz w:val="24"/>
                <w:szCs w:val="24"/>
              </w:rPr>
              <w:lastRenderedPageBreak/>
              <w:t>мероприятие 01.</w:t>
            </w:r>
          </w:p>
          <w:p w:rsidR="007F4F48" w:rsidRPr="00AA28B9" w:rsidRDefault="007F4F48" w:rsidP="00ED1FE9">
            <w:pPr>
              <w:pStyle w:val="a4"/>
              <w:rPr>
                <w:b/>
                <w:sz w:val="24"/>
                <w:szCs w:val="24"/>
                <w:lang w:eastAsia="en-US"/>
              </w:rPr>
            </w:pPr>
            <w:r w:rsidRPr="00AA28B9">
              <w:rPr>
                <w:rFonts w:ascii="Times New Roman" w:hAnsi="Times New Roman" w:cs="Times New Roman"/>
                <w:sz w:val="24"/>
                <w:szCs w:val="24"/>
              </w:rPr>
              <w:t>Создание условий для развития жилищного строительства</w:t>
            </w:r>
          </w:p>
        </w:tc>
        <w:tc>
          <w:tcPr>
            <w:tcW w:w="816" w:type="dxa"/>
            <w:vMerge w:val="restart"/>
            <w:tcBorders>
              <w:top w:val="single" w:sz="4" w:space="0" w:color="auto"/>
              <w:left w:val="single" w:sz="4" w:space="0" w:color="auto"/>
              <w:bottom w:val="single" w:sz="4" w:space="0" w:color="auto"/>
              <w:right w:val="single" w:sz="4" w:space="0" w:color="auto"/>
            </w:tcBorders>
          </w:tcPr>
          <w:p w:rsidR="007F4F48" w:rsidRPr="00AA28B9" w:rsidRDefault="007F4F48" w:rsidP="00ED1FE9">
            <w:pPr>
              <w:pStyle w:val="a4"/>
              <w:rPr>
                <w:rFonts w:ascii="Times New Roman" w:eastAsia="Times New Roman" w:hAnsi="Times New Roman" w:cs="Times New Roman"/>
                <w:sz w:val="24"/>
                <w:szCs w:val="24"/>
                <w:lang w:eastAsia="en-US"/>
              </w:rPr>
            </w:pPr>
          </w:p>
          <w:p w:rsidR="007F4F48" w:rsidRPr="00AA28B9" w:rsidRDefault="007F4F48" w:rsidP="00ED1FE9">
            <w:pPr>
              <w:pStyle w:val="a4"/>
              <w:rPr>
                <w:rFonts w:ascii="Times New Roman" w:hAnsi="Times New Roman" w:cs="Times New Roman"/>
                <w:b/>
                <w:sz w:val="24"/>
                <w:szCs w:val="24"/>
                <w:lang w:eastAsia="en-US"/>
              </w:rPr>
            </w:pPr>
            <w:r w:rsidRPr="00AA28B9">
              <w:rPr>
                <w:rFonts w:ascii="Times New Roman" w:eastAsia="Times New Roman" w:hAnsi="Times New Roman" w:cs="Times New Roman"/>
                <w:sz w:val="24"/>
                <w:szCs w:val="24"/>
                <w:lang w:eastAsia="en-US"/>
              </w:rPr>
              <w:lastRenderedPageBreak/>
              <w:t>2023-2027</w:t>
            </w:r>
          </w:p>
        </w:tc>
        <w:tc>
          <w:tcPr>
            <w:tcW w:w="127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rPr>
                <w:rFonts w:ascii="Times New Roman" w:hAnsi="Times New Roman" w:cs="Times New Roman"/>
                <w:b/>
                <w:sz w:val="24"/>
                <w:szCs w:val="24"/>
                <w:lang w:eastAsia="en-US"/>
              </w:rPr>
            </w:pPr>
            <w:r w:rsidRPr="00AA28B9">
              <w:rPr>
                <w:rFonts w:ascii="Times New Roman" w:eastAsia="Times New Roman" w:hAnsi="Times New Roman" w:cs="Times New Roman"/>
                <w:sz w:val="24"/>
                <w:szCs w:val="24"/>
                <w:lang w:eastAsia="en-US"/>
              </w:rPr>
              <w:lastRenderedPageBreak/>
              <w:t>Итого:</w:t>
            </w:r>
          </w:p>
        </w:tc>
        <w:tc>
          <w:tcPr>
            <w:tcW w:w="990"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22"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r>
      <w:tr w:rsidR="007F4F48"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ED1FE9">
            <w:pPr>
              <w:pStyle w:val="a4"/>
              <w:rPr>
                <w:rFonts w:ascii="Times New Roman" w:hAnsi="Times New Roman" w:cs="Times New Roman"/>
                <w:b/>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ED1FE9">
            <w:pPr>
              <w:pStyle w:val="a4"/>
              <w:rPr>
                <w:rFonts w:ascii="Times New Roman" w:hAnsi="Times New Roman" w:cs="Times New Roman"/>
                <w:b/>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rPr>
                <w:rFonts w:ascii="Times New Roman" w:hAnsi="Times New Roman" w:cs="Times New Roman"/>
                <w:sz w:val="24"/>
                <w:szCs w:val="24"/>
              </w:rPr>
            </w:pPr>
            <w:r w:rsidRPr="00AA28B9">
              <w:rPr>
                <w:rFonts w:ascii="Times New Roman" w:hAnsi="Times New Roman" w:cs="Times New Roman"/>
                <w:sz w:val="24"/>
                <w:szCs w:val="24"/>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22" w:type="dxa"/>
            <w:gridSpan w:val="2"/>
            <w:vMerge w:val="restart"/>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Администрация городского округа Серебряные Пруды</w:t>
            </w:r>
          </w:p>
        </w:tc>
      </w:tr>
      <w:tr w:rsidR="007F4F48"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ED1FE9">
            <w:pPr>
              <w:pStyle w:val="a4"/>
              <w:rPr>
                <w:rFonts w:ascii="Times New Roman" w:hAnsi="Times New Roman" w:cs="Times New Roman"/>
                <w:b/>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ED1FE9">
            <w:pPr>
              <w:pStyle w:val="a4"/>
              <w:rPr>
                <w:rFonts w:ascii="Times New Roman" w:hAnsi="Times New Roman" w:cs="Times New Roman"/>
                <w:b/>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rPr>
                <w:rFonts w:ascii="Times New Roman" w:hAnsi="Times New Roman" w:cs="Times New Roman"/>
                <w:sz w:val="24"/>
                <w:szCs w:val="24"/>
              </w:rPr>
            </w:pPr>
            <w:r w:rsidRPr="00AA28B9">
              <w:rPr>
                <w:rFonts w:ascii="Times New Roman" w:hAnsi="Times New Roman" w:cs="Times New Roman"/>
                <w:sz w:val="24"/>
                <w:szCs w:val="24"/>
              </w:rPr>
              <w:t>Средства федерального бюджета</w:t>
            </w:r>
          </w:p>
        </w:tc>
        <w:tc>
          <w:tcPr>
            <w:tcW w:w="990"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r>
      <w:tr w:rsidR="007F4F48"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ED1FE9">
            <w:pPr>
              <w:pStyle w:val="a4"/>
              <w:rPr>
                <w:rFonts w:ascii="Times New Roman" w:hAnsi="Times New Roman" w:cs="Times New Roman"/>
                <w:b/>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ED1FE9">
            <w:pPr>
              <w:pStyle w:val="a4"/>
              <w:rPr>
                <w:rFonts w:ascii="Times New Roman" w:hAnsi="Times New Roman" w:cs="Times New Roman"/>
                <w:b/>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jc w:val="both"/>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Средства бюджета </w:t>
            </w:r>
            <w:r w:rsidR="0007770B" w:rsidRPr="00AA28B9">
              <w:rPr>
                <w:rFonts w:ascii="Times New Roman" w:hAnsi="Times New Roman" w:cs="Times New Roman"/>
                <w:sz w:val="24"/>
                <w:szCs w:val="24"/>
                <w:lang w:eastAsia="en-US"/>
              </w:rPr>
              <w:t xml:space="preserve">муниципального </w:t>
            </w:r>
            <w:r w:rsidRPr="00AA28B9">
              <w:rPr>
                <w:rFonts w:ascii="Times New Roman" w:hAnsi="Times New Roman" w:cs="Times New Roman"/>
                <w:sz w:val="24"/>
                <w:szCs w:val="24"/>
                <w:lang w:eastAsia="en-US"/>
              </w:rPr>
              <w:t>округа Серебряные Пруды</w:t>
            </w:r>
          </w:p>
        </w:tc>
        <w:tc>
          <w:tcPr>
            <w:tcW w:w="990"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r>
      <w:tr w:rsidR="007F4F48"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ED1FE9">
            <w:pPr>
              <w:pStyle w:val="a4"/>
              <w:rPr>
                <w:rFonts w:ascii="Times New Roman" w:hAnsi="Times New Roman" w:cs="Times New Roman"/>
                <w:b/>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ED1FE9">
            <w:pPr>
              <w:pStyle w:val="a4"/>
              <w:rPr>
                <w:rFonts w:ascii="Times New Roman" w:hAnsi="Times New Roman" w:cs="Times New Roman"/>
                <w:b/>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jc w:val="both"/>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r>
      <w:tr w:rsidR="007F4F48" w:rsidRPr="00AA28B9" w:rsidTr="00930A39">
        <w:tc>
          <w:tcPr>
            <w:tcW w:w="573" w:type="dxa"/>
            <w:vMerge w:val="restart"/>
            <w:tcBorders>
              <w:top w:val="single" w:sz="4" w:space="0" w:color="auto"/>
              <w:left w:val="single" w:sz="4" w:space="0" w:color="auto"/>
              <w:bottom w:val="nil"/>
              <w:right w:val="single" w:sz="4" w:space="0" w:color="auto"/>
            </w:tcBorders>
            <w:hideMark/>
          </w:tcPr>
          <w:p w:rsidR="007F4F48" w:rsidRPr="00AA28B9" w:rsidRDefault="007F4F48"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1.1</w:t>
            </w:r>
          </w:p>
        </w:tc>
        <w:tc>
          <w:tcPr>
            <w:tcW w:w="1296" w:type="dxa"/>
            <w:vMerge w:val="restart"/>
            <w:tcBorders>
              <w:top w:val="single" w:sz="4" w:space="0" w:color="auto"/>
              <w:left w:val="single" w:sz="4" w:space="0" w:color="auto"/>
              <w:bottom w:val="nil"/>
              <w:right w:val="single" w:sz="4" w:space="0" w:color="auto"/>
            </w:tcBorders>
          </w:tcPr>
          <w:p w:rsidR="007F4F48" w:rsidRPr="00AA28B9" w:rsidRDefault="007F4F48" w:rsidP="007F4F48">
            <w:pPr>
              <w:pStyle w:val="a4"/>
              <w:rPr>
                <w:rFonts w:ascii="Times New Roman" w:hAnsi="Times New Roman" w:cs="Times New Roman"/>
                <w:sz w:val="24"/>
                <w:szCs w:val="24"/>
                <w:lang w:eastAsia="en-US"/>
              </w:rPr>
            </w:pPr>
          </w:p>
          <w:p w:rsidR="007F4F48" w:rsidRPr="00AA28B9" w:rsidRDefault="007F4F48" w:rsidP="007F4F48">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Мероприятие 01.01.</w:t>
            </w:r>
          </w:p>
          <w:p w:rsidR="007F4F48" w:rsidRPr="00AA28B9" w:rsidRDefault="007F4F48" w:rsidP="007F4F48">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Организация строительства</w:t>
            </w:r>
          </w:p>
          <w:p w:rsidR="007F4F48" w:rsidRPr="00AA28B9" w:rsidRDefault="007F4F48" w:rsidP="007F4F48">
            <w:pPr>
              <w:pStyle w:val="a4"/>
              <w:rPr>
                <w:rFonts w:ascii="Times New Roman" w:hAnsi="Times New Roman" w:cs="Times New Roman"/>
                <w:sz w:val="24"/>
                <w:szCs w:val="24"/>
                <w:lang w:eastAsia="en-US"/>
              </w:rPr>
            </w:pPr>
          </w:p>
          <w:p w:rsidR="007F4F48" w:rsidRPr="00AA28B9" w:rsidRDefault="007F4F48" w:rsidP="007F4F48">
            <w:pPr>
              <w:pStyle w:val="a4"/>
              <w:rPr>
                <w:rFonts w:ascii="Times New Roman" w:hAnsi="Times New Roman" w:cs="Times New Roman"/>
                <w:sz w:val="24"/>
                <w:szCs w:val="24"/>
                <w:lang w:eastAsia="en-US"/>
              </w:rPr>
            </w:pPr>
          </w:p>
          <w:p w:rsidR="007F4F48" w:rsidRPr="00AA28B9" w:rsidRDefault="007F4F48" w:rsidP="007F4F48">
            <w:pPr>
              <w:pStyle w:val="a4"/>
              <w:rPr>
                <w:rFonts w:ascii="Times New Roman" w:hAnsi="Times New Roman" w:cs="Times New Roman"/>
                <w:sz w:val="24"/>
                <w:szCs w:val="24"/>
                <w:lang w:eastAsia="en-US"/>
              </w:rPr>
            </w:pPr>
          </w:p>
          <w:p w:rsidR="007F4F48" w:rsidRPr="00AA28B9" w:rsidRDefault="007F4F48" w:rsidP="007F4F48">
            <w:pPr>
              <w:pStyle w:val="a4"/>
              <w:rPr>
                <w:rFonts w:ascii="Times New Roman" w:hAnsi="Times New Roman" w:cs="Times New Roman"/>
                <w:b/>
                <w:sz w:val="24"/>
                <w:szCs w:val="24"/>
                <w:lang w:eastAsia="en-US"/>
              </w:rPr>
            </w:pPr>
          </w:p>
        </w:tc>
        <w:tc>
          <w:tcPr>
            <w:tcW w:w="816" w:type="dxa"/>
            <w:vMerge w:val="restart"/>
            <w:tcBorders>
              <w:top w:val="single" w:sz="4" w:space="0" w:color="auto"/>
              <w:left w:val="single" w:sz="4" w:space="0" w:color="auto"/>
              <w:bottom w:val="nil"/>
              <w:right w:val="single" w:sz="4" w:space="0" w:color="auto"/>
            </w:tcBorders>
          </w:tcPr>
          <w:p w:rsidR="007F4F48" w:rsidRPr="00AA28B9" w:rsidRDefault="007F4F48" w:rsidP="00ED1FE9">
            <w:pPr>
              <w:pStyle w:val="a4"/>
              <w:rPr>
                <w:rFonts w:ascii="Times New Roman" w:eastAsia="Times New Roman" w:hAnsi="Times New Roman" w:cs="Times New Roman"/>
                <w:sz w:val="24"/>
                <w:szCs w:val="24"/>
                <w:lang w:eastAsia="en-US"/>
              </w:rPr>
            </w:pPr>
          </w:p>
          <w:p w:rsidR="007F4F48" w:rsidRPr="00AA28B9" w:rsidRDefault="007F4F48"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2023-2027</w:t>
            </w:r>
          </w:p>
          <w:p w:rsidR="007F4F48" w:rsidRPr="00AA28B9" w:rsidRDefault="007F4F48" w:rsidP="00ED1FE9">
            <w:pPr>
              <w:pStyle w:val="a4"/>
              <w:rPr>
                <w:rFonts w:ascii="Times New Roman" w:eastAsia="Times New Roman" w:hAnsi="Times New Roman" w:cs="Times New Roman"/>
                <w:sz w:val="24"/>
                <w:szCs w:val="24"/>
                <w:lang w:eastAsia="en-US"/>
              </w:rPr>
            </w:pPr>
          </w:p>
          <w:p w:rsidR="007F4F48" w:rsidRPr="00AA28B9" w:rsidRDefault="007F4F48" w:rsidP="00ED1FE9">
            <w:pPr>
              <w:pStyle w:val="a4"/>
              <w:rPr>
                <w:rFonts w:ascii="Times New Roman" w:eastAsia="Times New Roman" w:hAnsi="Times New Roman" w:cs="Times New Roman"/>
                <w:sz w:val="24"/>
                <w:szCs w:val="24"/>
                <w:lang w:eastAsia="en-US"/>
              </w:rPr>
            </w:pPr>
          </w:p>
          <w:p w:rsidR="007F4F48" w:rsidRPr="00AA28B9" w:rsidRDefault="007F4F48" w:rsidP="00ED1FE9">
            <w:pPr>
              <w:pStyle w:val="a4"/>
              <w:rPr>
                <w:rFonts w:ascii="Times New Roman" w:eastAsia="Times New Roman" w:hAnsi="Times New Roman" w:cs="Times New Roman"/>
                <w:sz w:val="24"/>
                <w:szCs w:val="24"/>
                <w:lang w:eastAsia="en-US"/>
              </w:rPr>
            </w:pPr>
          </w:p>
          <w:p w:rsidR="007F4F48" w:rsidRPr="00AA28B9" w:rsidRDefault="007F4F48" w:rsidP="00ED1FE9">
            <w:pPr>
              <w:pStyle w:val="a4"/>
              <w:rPr>
                <w:rFonts w:ascii="Times New Roman" w:eastAsia="Times New Roman" w:hAnsi="Times New Roman" w:cs="Times New Roman"/>
                <w:sz w:val="24"/>
                <w:szCs w:val="24"/>
                <w:lang w:eastAsia="en-US"/>
              </w:rPr>
            </w:pPr>
          </w:p>
          <w:p w:rsidR="007F4F48" w:rsidRPr="00AA28B9" w:rsidRDefault="007F4F48" w:rsidP="00ED1FE9">
            <w:pPr>
              <w:pStyle w:val="a4"/>
              <w:rPr>
                <w:rFonts w:ascii="Times New Roman" w:eastAsia="Times New Roman" w:hAnsi="Times New Roman" w:cs="Times New Roman"/>
                <w:sz w:val="24"/>
                <w:szCs w:val="24"/>
                <w:lang w:eastAsia="en-US"/>
              </w:rPr>
            </w:pPr>
          </w:p>
          <w:p w:rsidR="007F4F48" w:rsidRPr="00AA28B9" w:rsidRDefault="007F4F48" w:rsidP="00ED1FE9">
            <w:pPr>
              <w:pStyle w:val="a4"/>
              <w:rPr>
                <w:rFonts w:ascii="Times New Roman" w:hAnsi="Times New Roman" w:cs="Times New Roman"/>
                <w:b/>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rPr>
                <w:rFonts w:ascii="Times New Roman" w:hAnsi="Times New Roman" w:cs="Times New Roman"/>
                <w:b/>
                <w:sz w:val="24"/>
                <w:szCs w:val="24"/>
                <w:lang w:eastAsia="en-US"/>
              </w:rPr>
            </w:pPr>
            <w:r w:rsidRPr="00AA28B9">
              <w:rPr>
                <w:rFonts w:ascii="Times New Roman" w:eastAsia="Times New Roman" w:hAnsi="Times New Roman" w:cs="Times New Roman"/>
                <w:sz w:val="24"/>
                <w:szCs w:val="24"/>
                <w:lang w:eastAsia="en-US"/>
              </w:rPr>
              <w:t>Итого:</w:t>
            </w:r>
          </w:p>
        </w:tc>
        <w:tc>
          <w:tcPr>
            <w:tcW w:w="990"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22" w:type="dxa"/>
            <w:gridSpan w:val="2"/>
            <w:vMerge w:val="restart"/>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Администрация городского округа Серебряные Пруды</w:t>
            </w:r>
          </w:p>
        </w:tc>
      </w:tr>
      <w:tr w:rsidR="007F4F48" w:rsidRPr="00AA28B9" w:rsidTr="00930A39">
        <w:tc>
          <w:tcPr>
            <w:tcW w:w="573" w:type="dxa"/>
            <w:vMerge/>
            <w:tcBorders>
              <w:top w:val="single" w:sz="4" w:space="0" w:color="auto"/>
              <w:left w:val="single" w:sz="4" w:space="0" w:color="auto"/>
              <w:bottom w:val="nil"/>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nil"/>
              <w:right w:val="single" w:sz="4" w:space="0" w:color="auto"/>
            </w:tcBorders>
            <w:vAlign w:val="center"/>
            <w:hideMark/>
          </w:tcPr>
          <w:p w:rsidR="007F4F48" w:rsidRPr="00AA28B9" w:rsidRDefault="007F4F48" w:rsidP="007F4F48">
            <w:pPr>
              <w:rPr>
                <w:rFonts w:ascii="Times New Roman" w:hAnsi="Times New Roman" w:cs="Times New Roman"/>
                <w:b/>
                <w:sz w:val="24"/>
                <w:szCs w:val="24"/>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7F4F48" w:rsidRPr="00AA28B9" w:rsidRDefault="007F4F48" w:rsidP="00ED1FE9">
            <w:pPr>
              <w:pStyle w:val="a4"/>
              <w:rPr>
                <w:rFonts w:ascii="Times New Roman" w:hAnsi="Times New Roman" w:cs="Times New Roman"/>
                <w:b/>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r>
      <w:tr w:rsidR="007F4F48" w:rsidRPr="00AA28B9" w:rsidTr="00930A39">
        <w:tc>
          <w:tcPr>
            <w:tcW w:w="573" w:type="dxa"/>
            <w:vMerge/>
            <w:tcBorders>
              <w:top w:val="single" w:sz="4" w:space="0" w:color="auto"/>
              <w:left w:val="single" w:sz="4" w:space="0" w:color="auto"/>
              <w:bottom w:val="nil"/>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nil"/>
              <w:right w:val="single" w:sz="4" w:space="0" w:color="auto"/>
            </w:tcBorders>
            <w:vAlign w:val="center"/>
            <w:hideMark/>
          </w:tcPr>
          <w:p w:rsidR="007F4F48" w:rsidRPr="00AA28B9" w:rsidRDefault="007F4F48" w:rsidP="007F4F48">
            <w:pPr>
              <w:rPr>
                <w:rFonts w:ascii="Times New Roman" w:hAnsi="Times New Roman" w:cs="Times New Roman"/>
                <w:b/>
                <w:sz w:val="24"/>
                <w:szCs w:val="24"/>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7F4F48" w:rsidRPr="00AA28B9" w:rsidRDefault="007F4F48" w:rsidP="00ED1FE9">
            <w:pPr>
              <w:pStyle w:val="a4"/>
              <w:rPr>
                <w:rFonts w:ascii="Times New Roman" w:hAnsi="Times New Roman" w:cs="Times New Roman"/>
                <w:b/>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федерального бюджета</w:t>
            </w:r>
          </w:p>
        </w:tc>
        <w:tc>
          <w:tcPr>
            <w:tcW w:w="990"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r>
      <w:tr w:rsidR="007F4F48" w:rsidRPr="00AA28B9" w:rsidTr="00930A39">
        <w:tc>
          <w:tcPr>
            <w:tcW w:w="573" w:type="dxa"/>
            <w:vMerge/>
            <w:tcBorders>
              <w:top w:val="single" w:sz="4" w:space="0" w:color="auto"/>
              <w:left w:val="single" w:sz="4" w:space="0" w:color="auto"/>
              <w:bottom w:val="nil"/>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nil"/>
              <w:right w:val="single" w:sz="4" w:space="0" w:color="auto"/>
            </w:tcBorders>
            <w:vAlign w:val="center"/>
            <w:hideMark/>
          </w:tcPr>
          <w:p w:rsidR="007F4F48" w:rsidRPr="00AA28B9" w:rsidRDefault="007F4F48" w:rsidP="007F4F48">
            <w:pPr>
              <w:rPr>
                <w:rFonts w:ascii="Times New Roman" w:hAnsi="Times New Roman" w:cs="Times New Roman"/>
                <w:b/>
                <w:sz w:val="24"/>
                <w:szCs w:val="24"/>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7F4F48" w:rsidRPr="00AA28B9" w:rsidRDefault="007F4F48" w:rsidP="00ED1FE9">
            <w:pPr>
              <w:pStyle w:val="a4"/>
              <w:rPr>
                <w:rFonts w:ascii="Times New Roman" w:hAnsi="Times New Roman" w:cs="Times New Roman"/>
                <w:b/>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Средства бюджета </w:t>
            </w:r>
            <w:r w:rsidR="0007770B" w:rsidRPr="00AA28B9">
              <w:rPr>
                <w:rFonts w:ascii="Times New Roman" w:hAnsi="Times New Roman" w:cs="Times New Roman"/>
                <w:sz w:val="24"/>
                <w:szCs w:val="24"/>
                <w:lang w:eastAsia="en-US"/>
              </w:rPr>
              <w:t xml:space="preserve">муниципального </w:t>
            </w:r>
            <w:r w:rsidRPr="00AA28B9">
              <w:rPr>
                <w:rFonts w:ascii="Times New Roman" w:hAnsi="Times New Roman" w:cs="Times New Roman"/>
                <w:sz w:val="24"/>
                <w:szCs w:val="24"/>
                <w:lang w:eastAsia="en-US"/>
              </w:rPr>
              <w:lastRenderedPageBreak/>
              <w:t>округа Серебряные Пруды</w:t>
            </w:r>
          </w:p>
        </w:tc>
        <w:tc>
          <w:tcPr>
            <w:tcW w:w="990"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lastRenderedPageBreak/>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r>
      <w:tr w:rsidR="007F4F48" w:rsidRPr="00AA28B9" w:rsidTr="00930A39">
        <w:tc>
          <w:tcPr>
            <w:tcW w:w="573" w:type="dxa"/>
            <w:tcBorders>
              <w:top w:val="nil"/>
              <w:left w:val="single" w:sz="4" w:space="0" w:color="auto"/>
              <w:bottom w:val="single" w:sz="4" w:space="0" w:color="auto"/>
              <w:right w:val="single" w:sz="4" w:space="0" w:color="auto"/>
            </w:tcBorders>
          </w:tcPr>
          <w:p w:rsidR="007F4F48" w:rsidRPr="00AA28B9" w:rsidRDefault="007F4F48" w:rsidP="007F4F48">
            <w:pPr>
              <w:widowControl w:val="0"/>
              <w:autoSpaceDE w:val="0"/>
              <w:autoSpaceDN w:val="0"/>
              <w:rPr>
                <w:rFonts w:ascii="Times New Roman" w:eastAsia="Times New Roman" w:hAnsi="Times New Roman" w:cs="Times New Roman"/>
                <w:sz w:val="24"/>
                <w:szCs w:val="24"/>
                <w:lang w:eastAsia="en-US"/>
              </w:rPr>
            </w:pPr>
          </w:p>
        </w:tc>
        <w:tc>
          <w:tcPr>
            <w:tcW w:w="1296" w:type="dxa"/>
            <w:tcBorders>
              <w:top w:val="nil"/>
              <w:left w:val="single" w:sz="4" w:space="0" w:color="auto"/>
              <w:bottom w:val="single" w:sz="4" w:space="0" w:color="auto"/>
              <w:right w:val="single" w:sz="4" w:space="0" w:color="auto"/>
            </w:tcBorders>
          </w:tcPr>
          <w:p w:rsidR="007F4F48" w:rsidRPr="00AA28B9" w:rsidRDefault="007F4F48" w:rsidP="007F4F48">
            <w:pPr>
              <w:widowControl w:val="0"/>
              <w:autoSpaceDE w:val="0"/>
              <w:autoSpaceDN w:val="0"/>
              <w:rPr>
                <w:rFonts w:ascii="Times New Roman" w:hAnsi="Times New Roman" w:cs="Times New Roman"/>
                <w:sz w:val="24"/>
                <w:szCs w:val="24"/>
                <w:lang w:eastAsia="en-US"/>
              </w:rPr>
            </w:pPr>
          </w:p>
        </w:tc>
        <w:tc>
          <w:tcPr>
            <w:tcW w:w="816" w:type="dxa"/>
            <w:tcBorders>
              <w:top w:val="nil"/>
              <w:left w:val="single" w:sz="4" w:space="0" w:color="auto"/>
              <w:bottom w:val="single" w:sz="4" w:space="0" w:color="auto"/>
              <w:right w:val="single" w:sz="4" w:space="0" w:color="auto"/>
            </w:tcBorders>
          </w:tcPr>
          <w:p w:rsidR="007F4F48" w:rsidRPr="00AA28B9" w:rsidRDefault="007F4F48" w:rsidP="00ED1FE9">
            <w:pPr>
              <w:pStyle w:val="a4"/>
              <w:rPr>
                <w:rFonts w:ascii="Times New Roman" w:hAnsi="Times New Roman" w:cs="Times New Roman"/>
                <w:b/>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3"/>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22" w:type="dxa"/>
            <w:gridSpan w:val="2"/>
            <w:tcBorders>
              <w:top w:val="single" w:sz="4" w:space="0" w:color="auto"/>
              <w:left w:val="single" w:sz="4" w:space="0" w:color="auto"/>
              <w:bottom w:val="single" w:sz="4" w:space="0" w:color="auto"/>
              <w:right w:val="single" w:sz="4" w:space="0" w:color="auto"/>
            </w:tcBorders>
          </w:tcPr>
          <w:p w:rsidR="007F4F48" w:rsidRPr="00AA28B9" w:rsidRDefault="007F4F48" w:rsidP="007F4F48">
            <w:pPr>
              <w:rPr>
                <w:rFonts w:ascii="Times New Roman" w:hAnsi="Times New Roman" w:cs="Times New Roman"/>
                <w:sz w:val="24"/>
                <w:szCs w:val="24"/>
                <w:lang w:eastAsia="en-US"/>
              </w:rPr>
            </w:pPr>
          </w:p>
        </w:tc>
      </w:tr>
      <w:tr w:rsidR="003B0788" w:rsidRPr="00AA28B9" w:rsidTr="00930A39">
        <w:tc>
          <w:tcPr>
            <w:tcW w:w="573" w:type="dxa"/>
            <w:vMerge w:val="restart"/>
            <w:tcBorders>
              <w:top w:val="single" w:sz="4" w:space="0" w:color="auto"/>
              <w:left w:val="single" w:sz="4" w:space="0" w:color="auto"/>
              <w:bottom w:val="single" w:sz="4" w:space="0" w:color="auto"/>
              <w:right w:val="single" w:sz="4" w:space="0" w:color="auto"/>
            </w:tcBorders>
          </w:tcPr>
          <w:p w:rsidR="003B0788" w:rsidRPr="00AA28B9" w:rsidRDefault="003B0788"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val="restart"/>
            <w:tcBorders>
              <w:top w:val="single" w:sz="4" w:space="0" w:color="auto"/>
              <w:left w:val="single" w:sz="4" w:space="0" w:color="auto"/>
              <w:bottom w:val="single" w:sz="4" w:space="0" w:color="auto"/>
              <w:right w:val="single" w:sz="4" w:space="0" w:color="auto"/>
            </w:tcBorders>
            <w:hideMark/>
          </w:tcPr>
          <w:p w:rsidR="003B0788" w:rsidRPr="00AA28B9" w:rsidRDefault="003B0788"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Объем жилищного строительства</w:t>
            </w:r>
          </w:p>
          <w:p w:rsidR="003B0788" w:rsidRPr="00AA28B9" w:rsidRDefault="003B0788" w:rsidP="00ED1FE9">
            <w:pPr>
              <w:pStyle w:val="a4"/>
              <w:rPr>
                <w:rFonts w:eastAsia="Times New Roman"/>
                <w:sz w:val="24"/>
                <w:szCs w:val="24"/>
                <w:lang w:eastAsia="en-US"/>
              </w:rPr>
            </w:pPr>
            <w:r w:rsidRPr="00AA28B9">
              <w:rPr>
                <w:rFonts w:ascii="Times New Roman" w:hAnsi="Times New Roman" w:cs="Times New Roman"/>
                <w:sz w:val="24"/>
                <w:szCs w:val="24"/>
                <w:lang w:eastAsia="en-US"/>
              </w:rPr>
              <w:t>(</w:t>
            </w:r>
            <w:proofErr w:type="spellStart"/>
            <w:r w:rsidRPr="00AA28B9">
              <w:rPr>
                <w:rFonts w:ascii="Times New Roman" w:hAnsi="Times New Roman" w:cs="Times New Roman"/>
                <w:sz w:val="24"/>
                <w:szCs w:val="24"/>
                <w:lang w:eastAsia="en-US"/>
              </w:rPr>
              <w:t>млн.кв</w:t>
            </w:r>
            <w:proofErr w:type="gramStart"/>
            <w:r w:rsidRPr="00AA28B9">
              <w:rPr>
                <w:rFonts w:ascii="Times New Roman" w:hAnsi="Times New Roman" w:cs="Times New Roman"/>
                <w:sz w:val="24"/>
                <w:szCs w:val="24"/>
                <w:lang w:eastAsia="en-US"/>
              </w:rPr>
              <w:t>.м</w:t>
            </w:r>
            <w:proofErr w:type="spellEnd"/>
            <w:proofErr w:type="gramEnd"/>
            <w:r w:rsidRPr="00AA28B9">
              <w:rPr>
                <w:rFonts w:ascii="Times New Roman" w:hAnsi="Times New Roman" w:cs="Times New Roman"/>
                <w:sz w:val="24"/>
                <w:szCs w:val="24"/>
                <w:lang w:eastAsia="en-US"/>
              </w:rPr>
              <w:t>)</w:t>
            </w:r>
          </w:p>
        </w:tc>
        <w:tc>
          <w:tcPr>
            <w:tcW w:w="816" w:type="dxa"/>
            <w:vMerge w:val="restart"/>
            <w:tcBorders>
              <w:top w:val="single" w:sz="4" w:space="0" w:color="auto"/>
              <w:left w:val="single" w:sz="4" w:space="0" w:color="auto"/>
              <w:bottom w:val="single" w:sz="4" w:space="0" w:color="auto"/>
              <w:right w:val="single" w:sz="4" w:space="0" w:color="auto"/>
            </w:tcBorders>
          </w:tcPr>
          <w:p w:rsidR="003B0788" w:rsidRPr="00AA28B9" w:rsidRDefault="003B0788" w:rsidP="007F4F48">
            <w:pPr>
              <w:widowControl w:val="0"/>
              <w:autoSpaceDE w:val="0"/>
              <w:autoSpaceDN w:val="0"/>
              <w:rPr>
                <w:rFonts w:ascii="Times New Roman" w:eastAsia="Times New Roman" w:hAnsi="Times New Roman" w:cs="Times New Roman"/>
                <w:sz w:val="24"/>
                <w:szCs w:val="24"/>
                <w:lang w:eastAsia="en-US"/>
              </w:rPr>
            </w:pPr>
          </w:p>
          <w:p w:rsidR="003B0788" w:rsidRPr="00AA28B9" w:rsidRDefault="003B0788"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1272" w:type="dxa"/>
            <w:vMerge w:val="restart"/>
            <w:tcBorders>
              <w:top w:val="single" w:sz="4" w:space="0" w:color="auto"/>
              <w:left w:val="single" w:sz="4" w:space="0" w:color="auto"/>
              <w:bottom w:val="single" w:sz="4" w:space="0" w:color="auto"/>
              <w:right w:val="single" w:sz="4" w:space="0" w:color="auto"/>
            </w:tcBorders>
          </w:tcPr>
          <w:p w:rsidR="003B0788" w:rsidRPr="00AA28B9" w:rsidRDefault="003B0788" w:rsidP="007F4F48">
            <w:pPr>
              <w:widowControl w:val="0"/>
              <w:autoSpaceDE w:val="0"/>
              <w:autoSpaceDN w:val="0"/>
              <w:rPr>
                <w:rFonts w:ascii="Times New Roman" w:eastAsia="Times New Roman" w:hAnsi="Times New Roman" w:cs="Times New Roman"/>
                <w:sz w:val="24"/>
                <w:szCs w:val="24"/>
                <w:lang w:eastAsia="en-US"/>
              </w:rPr>
            </w:pPr>
          </w:p>
          <w:p w:rsidR="003B0788" w:rsidRPr="00AA28B9" w:rsidRDefault="003B0788"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990" w:type="dxa"/>
            <w:tcBorders>
              <w:top w:val="single" w:sz="4" w:space="0" w:color="auto"/>
              <w:left w:val="single" w:sz="4" w:space="0" w:color="auto"/>
              <w:bottom w:val="single" w:sz="4" w:space="0" w:color="auto"/>
              <w:right w:val="single" w:sz="4" w:space="0" w:color="auto"/>
            </w:tcBorders>
            <w:hideMark/>
          </w:tcPr>
          <w:p w:rsidR="003B0788" w:rsidRPr="00AA28B9" w:rsidRDefault="003B0788"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3B0788" w:rsidRPr="00AA28B9" w:rsidRDefault="003B078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2023</w:t>
            </w:r>
          </w:p>
          <w:p w:rsidR="003B0788" w:rsidRPr="00AA28B9" w:rsidRDefault="003B0788" w:rsidP="007F4F48">
            <w:pPr>
              <w:widowControl w:val="0"/>
              <w:autoSpaceDE w:val="0"/>
              <w:autoSpaceDN w:val="0"/>
              <w:rPr>
                <w:rFonts w:ascii="Times New Roman" w:eastAsia="Times New Roman" w:hAnsi="Times New Roman" w:cs="Times New Roman"/>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tcPr>
          <w:p w:rsidR="003B0788" w:rsidRPr="00AA28B9" w:rsidRDefault="003B078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2024</w:t>
            </w:r>
          </w:p>
        </w:tc>
        <w:tc>
          <w:tcPr>
            <w:tcW w:w="993" w:type="dxa"/>
            <w:gridSpan w:val="5"/>
            <w:tcBorders>
              <w:top w:val="single" w:sz="4" w:space="0" w:color="auto"/>
              <w:left w:val="single" w:sz="4" w:space="0" w:color="auto"/>
              <w:bottom w:val="single" w:sz="4" w:space="0" w:color="auto"/>
              <w:right w:val="single" w:sz="4" w:space="0" w:color="auto"/>
            </w:tcBorders>
          </w:tcPr>
          <w:p w:rsidR="003B0788" w:rsidRPr="00AA28B9" w:rsidRDefault="003B078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w:t>
            </w:r>
          </w:p>
          <w:p w:rsidR="003B0788" w:rsidRPr="00AA28B9" w:rsidRDefault="003B078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2025</w:t>
            </w:r>
          </w:p>
          <w:p w:rsidR="003B0788" w:rsidRPr="00AA28B9" w:rsidRDefault="003B0788" w:rsidP="003B0788">
            <w:pPr>
              <w:widowControl w:val="0"/>
              <w:autoSpaceDE w:val="0"/>
              <w:autoSpaceDN w:val="0"/>
              <w:jc w:val="center"/>
              <w:rPr>
                <w:rFonts w:ascii="Times New Roman" w:eastAsia="Times New Roman" w:hAnsi="Times New Roman" w:cs="Times New Roman"/>
                <w:sz w:val="24"/>
                <w:szCs w:val="24"/>
                <w:lang w:eastAsia="en-US"/>
              </w:rPr>
            </w:pPr>
          </w:p>
        </w:tc>
        <w:tc>
          <w:tcPr>
            <w:tcW w:w="3141" w:type="dxa"/>
            <w:gridSpan w:val="18"/>
            <w:tcBorders>
              <w:top w:val="single" w:sz="4" w:space="0" w:color="auto"/>
              <w:left w:val="single" w:sz="4" w:space="0" w:color="auto"/>
              <w:bottom w:val="single" w:sz="4" w:space="0" w:color="auto"/>
              <w:right w:val="single" w:sz="4" w:space="0" w:color="auto"/>
            </w:tcBorders>
          </w:tcPr>
          <w:p w:rsidR="003B0788" w:rsidRPr="00AA28B9" w:rsidRDefault="003B078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 том числе по кварталам</w:t>
            </w:r>
          </w:p>
        </w:tc>
        <w:tc>
          <w:tcPr>
            <w:tcW w:w="1417" w:type="dxa"/>
            <w:gridSpan w:val="2"/>
            <w:tcBorders>
              <w:top w:val="single" w:sz="4" w:space="0" w:color="auto"/>
              <w:left w:val="single" w:sz="4" w:space="0" w:color="auto"/>
              <w:bottom w:val="single" w:sz="4" w:space="0" w:color="auto"/>
              <w:right w:val="single" w:sz="4" w:space="0" w:color="auto"/>
            </w:tcBorders>
          </w:tcPr>
          <w:p w:rsidR="003B0788" w:rsidRPr="00AA28B9" w:rsidRDefault="003B078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w:t>
            </w:r>
            <w:r w:rsidRPr="00AA28B9">
              <w:rPr>
                <w:rFonts w:ascii="Times New Roman" w:eastAsia="Times New Roman" w:hAnsi="Times New Roman" w:cs="Times New Roman"/>
                <w:sz w:val="24"/>
                <w:szCs w:val="24"/>
                <w:lang w:eastAsia="en-US"/>
              </w:rPr>
              <w:t>26</w:t>
            </w:r>
          </w:p>
        </w:tc>
        <w:tc>
          <w:tcPr>
            <w:tcW w:w="1287" w:type="dxa"/>
            <w:gridSpan w:val="3"/>
            <w:tcBorders>
              <w:top w:val="single" w:sz="4" w:space="0" w:color="auto"/>
              <w:left w:val="single" w:sz="4" w:space="0" w:color="auto"/>
              <w:bottom w:val="single" w:sz="4" w:space="0" w:color="auto"/>
              <w:right w:val="single" w:sz="4" w:space="0" w:color="auto"/>
            </w:tcBorders>
          </w:tcPr>
          <w:p w:rsidR="003B0788" w:rsidRPr="00AA28B9" w:rsidRDefault="003B078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w:t>
            </w:r>
            <w:r w:rsidRPr="00AA28B9">
              <w:rPr>
                <w:rFonts w:ascii="Times New Roman" w:eastAsia="Times New Roman" w:hAnsi="Times New Roman" w:cs="Times New Roman"/>
                <w:sz w:val="24"/>
                <w:szCs w:val="24"/>
                <w:lang w:eastAsia="en-US"/>
              </w:rPr>
              <w:t>27</w:t>
            </w:r>
          </w:p>
        </w:tc>
        <w:tc>
          <w:tcPr>
            <w:tcW w:w="995" w:type="dxa"/>
            <w:tcBorders>
              <w:top w:val="single" w:sz="4" w:space="0" w:color="auto"/>
              <w:left w:val="single" w:sz="4" w:space="0" w:color="auto"/>
              <w:bottom w:val="single" w:sz="4" w:space="0" w:color="auto"/>
              <w:right w:val="single" w:sz="4" w:space="0" w:color="auto"/>
            </w:tcBorders>
          </w:tcPr>
          <w:p w:rsidR="003B0788" w:rsidRPr="00AA28B9" w:rsidRDefault="003B0788" w:rsidP="007F4F48">
            <w:pPr>
              <w:widowControl w:val="0"/>
              <w:autoSpaceDE w:val="0"/>
              <w:autoSpaceDN w:val="0"/>
              <w:rPr>
                <w:rFonts w:ascii="Times New Roman" w:eastAsia="Times New Roman" w:hAnsi="Times New Roman" w:cs="Times New Roman"/>
                <w:sz w:val="24"/>
                <w:szCs w:val="24"/>
                <w:lang w:eastAsia="en-US"/>
              </w:rPr>
            </w:pPr>
          </w:p>
          <w:p w:rsidR="003B0788" w:rsidRPr="00AA28B9" w:rsidRDefault="003B0788" w:rsidP="007F4F48">
            <w:pPr>
              <w:widowControl w:val="0"/>
              <w:autoSpaceDE w:val="0"/>
              <w:autoSpaceDN w:val="0"/>
              <w:rPr>
                <w:rFonts w:ascii="Times New Roman" w:eastAsia="Times New Roman" w:hAnsi="Times New Roman" w:cs="Times New Roman"/>
                <w:sz w:val="24"/>
                <w:szCs w:val="24"/>
                <w:lang w:eastAsia="en-US"/>
              </w:rPr>
            </w:pPr>
          </w:p>
          <w:p w:rsidR="003B0788" w:rsidRPr="00AA28B9" w:rsidRDefault="003B0788"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p w:rsidR="003B0788" w:rsidRPr="00AA28B9" w:rsidRDefault="003B0788" w:rsidP="007F4F48">
            <w:pPr>
              <w:widowControl w:val="0"/>
              <w:autoSpaceDE w:val="0"/>
              <w:autoSpaceDN w:val="0"/>
              <w:rPr>
                <w:rFonts w:ascii="Times New Roman" w:eastAsia="Times New Roman" w:hAnsi="Times New Roman" w:cs="Times New Roman"/>
                <w:sz w:val="24"/>
                <w:szCs w:val="24"/>
                <w:lang w:eastAsia="en-US"/>
              </w:rPr>
            </w:pPr>
          </w:p>
        </w:tc>
      </w:tr>
      <w:tr w:rsidR="00930A39"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3B0788" w:rsidRPr="00AA28B9" w:rsidRDefault="003B0788"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3B0788" w:rsidRPr="00AA28B9" w:rsidRDefault="003B0788"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3B0788" w:rsidRPr="00AA28B9" w:rsidRDefault="003B0788" w:rsidP="007F4F48">
            <w:pPr>
              <w:rPr>
                <w:rFonts w:ascii="Times New Roman" w:eastAsia="Times New Roman" w:hAnsi="Times New Roman" w:cs="Times New Roman"/>
                <w:sz w:val="24"/>
                <w:szCs w:val="24"/>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3B0788" w:rsidRPr="00AA28B9" w:rsidRDefault="003B0788" w:rsidP="007F4F48">
            <w:pPr>
              <w:rPr>
                <w:rFonts w:ascii="Times New Roman" w:eastAsia="Times New Roman" w:hAnsi="Times New Roman" w:cs="Times New Roman"/>
                <w:sz w:val="24"/>
                <w:szCs w:val="24"/>
                <w:lang w:eastAsia="en-US"/>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3B0788" w:rsidRPr="00AA28B9" w:rsidRDefault="003B078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B0788" w:rsidRPr="00AA28B9" w:rsidRDefault="003B078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002" w:type="dxa"/>
            <w:vMerge w:val="restart"/>
            <w:tcBorders>
              <w:top w:val="single" w:sz="4" w:space="0" w:color="auto"/>
              <w:left w:val="single" w:sz="4" w:space="0" w:color="auto"/>
              <w:bottom w:val="single" w:sz="4" w:space="0" w:color="auto"/>
              <w:right w:val="single" w:sz="4" w:space="0" w:color="auto"/>
            </w:tcBorders>
          </w:tcPr>
          <w:p w:rsidR="003B0788" w:rsidRPr="00AA28B9" w:rsidRDefault="003B078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3" w:type="dxa"/>
            <w:gridSpan w:val="5"/>
            <w:vMerge w:val="restart"/>
            <w:tcBorders>
              <w:top w:val="single" w:sz="4" w:space="0" w:color="auto"/>
              <w:left w:val="single" w:sz="4" w:space="0" w:color="auto"/>
              <w:right w:val="single" w:sz="4" w:space="0" w:color="auto"/>
            </w:tcBorders>
          </w:tcPr>
          <w:p w:rsidR="003B0788" w:rsidRPr="00AA28B9" w:rsidRDefault="003B0788" w:rsidP="003B078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850" w:type="dxa"/>
            <w:gridSpan w:val="6"/>
            <w:tcBorders>
              <w:top w:val="single" w:sz="4" w:space="0" w:color="auto"/>
              <w:left w:val="single" w:sz="4" w:space="0" w:color="auto"/>
              <w:bottom w:val="single" w:sz="4" w:space="0" w:color="auto"/>
              <w:right w:val="single" w:sz="4" w:space="0" w:color="auto"/>
            </w:tcBorders>
          </w:tcPr>
          <w:p w:rsidR="003B0788" w:rsidRPr="00AA28B9" w:rsidRDefault="003B0788"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3B0788" w:rsidRPr="00AA28B9" w:rsidRDefault="003B0788"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квартал</w:t>
            </w:r>
          </w:p>
        </w:tc>
        <w:tc>
          <w:tcPr>
            <w:tcW w:w="709" w:type="dxa"/>
            <w:gridSpan w:val="5"/>
            <w:tcBorders>
              <w:top w:val="single" w:sz="4" w:space="0" w:color="auto"/>
              <w:left w:val="single" w:sz="4" w:space="0" w:color="auto"/>
              <w:bottom w:val="single" w:sz="4" w:space="0" w:color="auto"/>
              <w:right w:val="single" w:sz="4" w:space="0" w:color="auto"/>
            </w:tcBorders>
          </w:tcPr>
          <w:p w:rsidR="003B0788" w:rsidRPr="00AA28B9" w:rsidRDefault="003B0788"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3B0788" w:rsidRPr="00AA28B9" w:rsidRDefault="003B0788"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полугодие</w:t>
            </w:r>
          </w:p>
        </w:tc>
        <w:tc>
          <w:tcPr>
            <w:tcW w:w="868" w:type="dxa"/>
            <w:gridSpan w:val="5"/>
            <w:tcBorders>
              <w:top w:val="single" w:sz="4" w:space="0" w:color="auto"/>
              <w:left w:val="single" w:sz="4" w:space="0" w:color="auto"/>
              <w:bottom w:val="single" w:sz="4" w:space="0" w:color="auto"/>
              <w:right w:val="single" w:sz="4" w:space="0" w:color="auto"/>
            </w:tcBorders>
          </w:tcPr>
          <w:p w:rsidR="003B0788" w:rsidRPr="00AA28B9" w:rsidRDefault="003B0788"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9 месяцев</w:t>
            </w:r>
          </w:p>
        </w:tc>
        <w:tc>
          <w:tcPr>
            <w:tcW w:w="714" w:type="dxa"/>
            <w:gridSpan w:val="2"/>
            <w:tcBorders>
              <w:top w:val="single" w:sz="4" w:space="0" w:color="auto"/>
              <w:left w:val="single" w:sz="4" w:space="0" w:color="auto"/>
              <w:bottom w:val="single" w:sz="4" w:space="0" w:color="auto"/>
              <w:right w:val="single" w:sz="4" w:space="0" w:color="auto"/>
            </w:tcBorders>
          </w:tcPr>
          <w:p w:rsidR="003B0788" w:rsidRPr="00AA28B9" w:rsidRDefault="003B0788"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12 месяцев</w:t>
            </w:r>
          </w:p>
        </w:tc>
        <w:tc>
          <w:tcPr>
            <w:tcW w:w="1417" w:type="dxa"/>
            <w:gridSpan w:val="2"/>
            <w:vMerge w:val="restart"/>
            <w:tcBorders>
              <w:top w:val="single" w:sz="4" w:space="0" w:color="auto"/>
              <w:left w:val="single" w:sz="4" w:space="0" w:color="auto"/>
              <w:right w:val="single" w:sz="4" w:space="0" w:color="auto"/>
            </w:tcBorders>
            <w:hideMark/>
          </w:tcPr>
          <w:p w:rsidR="003B0788" w:rsidRPr="00AA28B9" w:rsidRDefault="003B078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287" w:type="dxa"/>
            <w:gridSpan w:val="3"/>
            <w:vMerge w:val="restart"/>
            <w:tcBorders>
              <w:top w:val="single" w:sz="4" w:space="0" w:color="auto"/>
              <w:left w:val="single" w:sz="4" w:space="0" w:color="auto"/>
              <w:bottom w:val="single" w:sz="4" w:space="0" w:color="auto"/>
              <w:right w:val="single" w:sz="4" w:space="0" w:color="auto"/>
            </w:tcBorders>
            <w:hideMark/>
          </w:tcPr>
          <w:p w:rsidR="003B0788" w:rsidRPr="00AA28B9" w:rsidRDefault="003B0788"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3B0788" w:rsidRPr="00AA28B9" w:rsidRDefault="003B0788" w:rsidP="007F4F48">
            <w:pPr>
              <w:rPr>
                <w:rFonts w:ascii="Times New Roman" w:eastAsia="Times New Roman" w:hAnsi="Times New Roman" w:cs="Times New Roman"/>
                <w:sz w:val="24"/>
                <w:szCs w:val="24"/>
                <w:lang w:eastAsia="en-US"/>
              </w:rPr>
            </w:pPr>
          </w:p>
        </w:tc>
      </w:tr>
      <w:tr w:rsidR="00930A39"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3B0788" w:rsidRPr="00AA28B9" w:rsidRDefault="003B0788"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3B0788" w:rsidRPr="00AA28B9" w:rsidRDefault="003B0788"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3B0788" w:rsidRPr="00AA28B9" w:rsidRDefault="003B0788" w:rsidP="007F4F48">
            <w:pPr>
              <w:rPr>
                <w:rFonts w:ascii="Times New Roman" w:eastAsia="Times New Roman" w:hAnsi="Times New Roman" w:cs="Times New Roman"/>
                <w:sz w:val="24"/>
                <w:szCs w:val="24"/>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3B0788" w:rsidRPr="00AA28B9" w:rsidRDefault="003B0788" w:rsidP="007F4F48">
            <w:pPr>
              <w:rPr>
                <w:rFonts w:ascii="Times New Roman" w:eastAsia="Times New Roman" w:hAnsi="Times New Roman" w:cs="Times New Roman"/>
                <w:sz w:val="24"/>
                <w:szCs w:val="24"/>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3B0788" w:rsidRPr="00AA28B9" w:rsidRDefault="003B0788" w:rsidP="007F4F48">
            <w:pPr>
              <w:rPr>
                <w:rFonts w:ascii="Times New Roman" w:eastAsia="Times New Roman" w:hAnsi="Times New Roman" w:cs="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B0788" w:rsidRPr="00AA28B9" w:rsidRDefault="003B0788" w:rsidP="007F4F48">
            <w:pPr>
              <w:rPr>
                <w:rFonts w:ascii="Times New Roman" w:eastAsia="Times New Roman" w:hAnsi="Times New Roman" w:cs="Times New Roman"/>
                <w:sz w:val="24"/>
                <w:szCs w:val="24"/>
                <w:lang w:eastAsia="en-US"/>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3B0788" w:rsidRPr="00AA28B9" w:rsidRDefault="003B0788" w:rsidP="007F4F48">
            <w:pPr>
              <w:rPr>
                <w:rFonts w:ascii="Times New Roman" w:eastAsia="Times New Roman" w:hAnsi="Times New Roman" w:cs="Times New Roman"/>
                <w:sz w:val="24"/>
                <w:szCs w:val="24"/>
                <w:lang w:eastAsia="en-US"/>
              </w:rPr>
            </w:pPr>
          </w:p>
        </w:tc>
        <w:tc>
          <w:tcPr>
            <w:tcW w:w="993" w:type="dxa"/>
            <w:gridSpan w:val="5"/>
            <w:vMerge/>
            <w:tcBorders>
              <w:left w:val="single" w:sz="4" w:space="0" w:color="auto"/>
              <w:bottom w:val="single" w:sz="4" w:space="0" w:color="auto"/>
              <w:right w:val="single" w:sz="4" w:space="0" w:color="auto"/>
            </w:tcBorders>
          </w:tcPr>
          <w:p w:rsidR="003B0788" w:rsidRPr="00AA28B9" w:rsidRDefault="003B0788" w:rsidP="007F4F48">
            <w:pPr>
              <w:rPr>
                <w:rFonts w:ascii="Times New Roman" w:eastAsia="Times New Roman" w:hAnsi="Times New Roman" w:cs="Times New Roman"/>
                <w:sz w:val="24"/>
                <w:szCs w:val="24"/>
                <w:lang w:eastAsia="en-US"/>
              </w:rPr>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3B0788" w:rsidRPr="00AA28B9" w:rsidRDefault="003B0788" w:rsidP="003B0788">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3B0788" w:rsidRPr="00AA28B9" w:rsidRDefault="003B0788" w:rsidP="003B0788">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868" w:type="dxa"/>
            <w:gridSpan w:val="5"/>
            <w:tcBorders>
              <w:top w:val="single" w:sz="4" w:space="0" w:color="auto"/>
              <w:left w:val="single" w:sz="4" w:space="0" w:color="auto"/>
              <w:bottom w:val="single" w:sz="4" w:space="0" w:color="auto"/>
              <w:right w:val="single" w:sz="4" w:space="0" w:color="auto"/>
            </w:tcBorders>
            <w:vAlign w:val="center"/>
          </w:tcPr>
          <w:p w:rsidR="003B0788" w:rsidRPr="00AA28B9" w:rsidRDefault="003B0788" w:rsidP="003B0788">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3B0788" w:rsidRPr="00AA28B9" w:rsidRDefault="003B0788" w:rsidP="003B0788">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417" w:type="dxa"/>
            <w:gridSpan w:val="2"/>
            <w:vMerge/>
            <w:tcBorders>
              <w:left w:val="single" w:sz="4" w:space="0" w:color="auto"/>
              <w:bottom w:val="single" w:sz="4" w:space="0" w:color="auto"/>
              <w:right w:val="single" w:sz="4" w:space="0" w:color="auto"/>
            </w:tcBorders>
            <w:vAlign w:val="center"/>
            <w:hideMark/>
          </w:tcPr>
          <w:p w:rsidR="003B0788" w:rsidRPr="00AA28B9" w:rsidRDefault="003B0788" w:rsidP="007F4F48">
            <w:pPr>
              <w:rPr>
                <w:rFonts w:ascii="Times New Roman" w:eastAsia="Times New Roman" w:hAnsi="Times New Roman" w:cs="Times New Roman"/>
                <w:sz w:val="24"/>
                <w:szCs w:val="24"/>
                <w:lang w:eastAsia="en-US"/>
              </w:rPr>
            </w:pPr>
          </w:p>
        </w:tc>
        <w:tc>
          <w:tcPr>
            <w:tcW w:w="1287" w:type="dxa"/>
            <w:gridSpan w:val="3"/>
            <w:vMerge/>
            <w:tcBorders>
              <w:top w:val="single" w:sz="4" w:space="0" w:color="auto"/>
              <w:left w:val="single" w:sz="4" w:space="0" w:color="auto"/>
              <w:bottom w:val="single" w:sz="4" w:space="0" w:color="auto"/>
              <w:right w:val="single" w:sz="4" w:space="0" w:color="auto"/>
            </w:tcBorders>
            <w:vAlign w:val="center"/>
            <w:hideMark/>
          </w:tcPr>
          <w:p w:rsidR="003B0788" w:rsidRPr="00AA28B9" w:rsidRDefault="003B0788" w:rsidP="007F4F48">
            <w:pPr>
              <w:rPr>
                <w:rFonts w:ascii="Times New Roman" w:eastAsia="Times New Roman" w:hAnsi="Times New Roman" w:cs="Times New Roman"/>
                <w:sz w:val="24"/>
                <w:szCs w:val="24"/>
                <w:lang w:eastAsia="en-US"/>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3B0788" w:rsidRPr="00AA28B9" w:rsidRDefault="003B0788" w:rsidP="007F4F48">
            <w:pPr>
              <w:rPr>
                <w:rFonts w:ascii="Times New Roman" w:eastAsia="Times New Roman" w:hAnsi="Times New Roman" w:cs="Times New Roman"/>
                <w:sz w:val="24"/>
                <w:szCs w:val="24"/>
                <w:lang w:eastAsia="en-US"/>
              </w:rPr>
            </w:pPr>
          </w:p>
        </w:tc>
      </w:tr>
      <w:tr w:rsidR="00930A39" w:rsidRPr="00AA28B9" w:rsidTr="00930A39">
        <w:tc>
          <w:tcPr>
            <w:tcW w:w="573" w:type="dxa"/>
            <w:vMerge w:val="restart"/>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1.2</w:t>
            </w:r>
          </w:p>
        </w:tc>
        <w:tc>
          <w:tcPr>
            <w:tcW w:w="1296" w:type="dxa"/>
            <w:vMerge w:val="restart"/>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Мероприятие 01.02.</w:t>
            </w:r>
          </w:p>
          <w:p w:rsidR="007F4F48" w:rsidRPr="00AA28B9" w:rsidRDefault="007F4F48"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Расходы на реализацию мероприятий по обеспечению проживающих в </w:t>
            </w:r>
            <w:r w:rsidR="00091DB3" w:rsidRPr="00AA28B9">
              <w:rPr>
                <w:rFonts w:ascii="Times New Roman" w:eastAsia="Times New Roman" w:hAnsi="Times New Roman" w:cs="Times New Roman"/>
                <w:sz w:val="24"/>
                <w:szCs w:val="24"/>
                <w:lang w:eastAsia="en-US"/>
              </w:rPr>
              <w:t>муниципальном</w:t>
            </w:r>
            <w:r w:rsidRPr="00AA28B9">
              <w:rPr>
                <w:rFonts w:ascii="Times New Roman" w:eastAsia="Times New Roman" w:hAnsi="Times New Roman" w:cs="Times New Roman"/>
                <w:sz w:val="24"/>
                <w:szCs w:val="24"/>
                <w:lang w:eastAsia="en-US"/>
              </w:rPr>
              <w:t xml:space="preserve"> </w:t>
            </w:r>
            <w:r w:rsidRPr="00AA28B9">
              <w:rPr>
                <w:rFonts w:ascii="Times New Roman" w:eastAsia="Times New Roman" w:hAnsi="Times New Roman" w:cs="Times New Roman"/>
                <w:sz w:val="24"/>
                <w:szCs w:val="24"/>
                <w:lang w:eastAsia="en-US"/>
              </w:rPr>
              <w:lastRenderedPageBreak/>
              <w:t>округе и нуждающихся в жилых помещениях малоимущих граждан жилыми помещениями</w:t>
            </w:r>
          </w:p>
        </w:tc>
        <w:tc>
          <w:tcPr>
            <w:tcW w:w="816" w:type="dxa"/>
            <w:vMerge w:val="restart"/>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lastRenderedPageBreak/>
              <w:t>2023-2027</w:t>
            </w:r>
          </w:p>
        </w:tc>
        <w:tc>
          <w:tcPr>
            <w:tcW w:w="127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w:t>
            </w:r>
            <w:proofErr w:type="gramStart"/>
            <w:r w:rsidRPr="00AA28B9">
              <w:rPr>
                <w:rFonts w:ascii="Times New Roman" w:eastAsia="Times New Roman" w:hAnsi="Times New Roman" w:cs="Times New Roman"/>
                <w:sz w:val="24"/>
                <w:szCs w:val="24"/>
                <w:lang w:eastAsia="en-US"/>
              </w:rPr>
              <w:t xml:space="preserve"> :</w:t>
            </w:r>
            <w:proofErr w:type="gramEnd"/>
          </w:p>
        </w:tc>
        <w:tc>
          <w:tcPr>
            <w:tcW w:w="990"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val="restart"/>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Администрация городского округа Серебряные Пруды</w:t>
            </w:r>
          </w:p>
        </w:tc>
      </w:tr>
      <w:tr w:rsidR="00930A39"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ED1FE9">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r>
      <w:tr w:rsidR="00930A39"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ED1FE9">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федерального бюджета</w:t>
            </w:r>
          </w:p>
        </w:tc>
        <w:tc>
          <w:tcPr>
            <w:tcW w:w="990"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r>
      <w:tr w:rsidR="00930A39"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ED1FE9">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Средства бюджета </w:t>
            </w:r>
            <w:r w:rsidR="0007770B" w:rsidRPr="00AA28B9">
              <w:rPr>
                <w:rFonts w:ascii="Times New Roman" w:hAnsi="Times New Roman" w:cs="Times New Roman"/>
                <w:sz w:val="24"/>
                <w:szCs w:val="24"/>
                <w:lang w:eastAsia="en-US"/>
              </w:rPr>
              <w:t xml:space="preserve">муниципального </w:t>
            </w:r>
            <w:r w:rsidRPr="00AA28B9">
              <w:rPr>
                <w:rFonts w:ascii="Times New Roman" w:hAnsi="Times New Roman" w:cs="Times New Roman"/>
                <w:sz w:val="24"/>
                <w:szCs w:val="24"/>
                <w:lang w:eastAsia="en-US"/>
              </w:rPr>
              <w:lastRenderedPageBreak/>
              <w:t>округа Серебряные Пруды</w:t>
            </w:r>
          </w:p>
        </w:tc>
        <w:tc>
          <w:tcPr>
            <w:tcW w:w="990"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lastRenderedPageBreak/>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r>
      <w:tr w:rsidR="00930A39"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ED1FE9">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02" w:type="dxa"/>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21" w:type="dxa"/>
            <w:gridSpan w:val="2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7F4F48" w:rsidRPr="00AA28B9" w:rsidRDefault="007F4F48"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7F4F48" w:rsidRPr="00AA28B9" w:rsidRDefault="007F4F48" w:rsidP="007F4F48">
            <w:pPr>
              <w:rPr>
                <w:rFonts w:ascii="Times New Roman" w:eastAsia="Times New Roman" w:hAnsi="Times New Roman" w:cs="Times New Roman"/>
                <w:sz w:val="24"/>
                <w:szCs w:val="24"/>
                <w:lang w:eastAsia="en-US"/>
              </w:rPr>
            </w:pPr>
          </w:p>
        </w:tc>
      </w:tr>
      <w:tr w:rsidR="00930A39" w:rsidRPr="00AA28B9" w:rsidTr="00930A39">
        <w:trPr>
          <w:trHeight w:val="525"/>
        </w:trPr>
        <w:tc>
          <w:tcPr>
            <w:tcW w:w="573" w:type="dxa"/>
            <w:vMerge w:val="restart"/>
            <w:tcBorders>
              <w:top w:val="single" w:sz="4" w:space="0" w:color="auto"/>
              <w:left w:val="single" w:sz="4" w:space="0" w:color="auto"/>
              <w:bottom w:val="single" w:sz="4" w:space="0" w:color="auto"/>
              <w:right w:val="single" w:sz="4" w:space="0" w:color="auto"/>
            </w:tcBorders>
          </w:tcPr>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val="restart"/>
            <w:tcBorders>
              <w:top w:val="single" w:sz="4" w:space="0" w:color="auto"/>
              <w:left w:val="single" w:sz="4" w:space="0" w:color="auto"/>
              <w:bottom w:val="single" w:sz="4" w:space="0" w:color="auto"/>
              <w:right w:val="single" w:sz="4" w:space="0" w:color="auto"/>
            </w:tcBorders>
            <w:hideMark/>
          </w:tcPr>
          <w:p w:rsidR="00617A4F" w:rsidRPr="00AA28B9" w:rsidRDefault="00617A4F" w:rsidP="00ED1FE9">
            <w:pPr>
              <w:pStyle w:val="a4"/>
              <w:rPr>
                <w:rFonts w:ascii="Times New Roman" w:hAnsi="Times New Roman" w:cs="Times New Roman"/>
                <w:sz w:val="24"/>
                <w:szCs w:val="24"/>
              </w:rPr>
            </w:pPr>
            <w:r w:rsidRPr="00AA28B9">
              <w:rPr>
                <w:rFonts w:ascii="Times New Roman" w:hAnsi="Times New Roman" w:cs="Times New Roman"/>
                <w:sz w:val="24"/>
                <w:szCs w:val="24"/>
              </w:rPr>
              <w:t>Количество семей, улучшивших жилищные условия</w:t>
            </w:r>
          </w:p>
          <w:p w:rsidR="00617A4F" w:rsidRPr="00AA28B9" w:rsidRDefault="00617A4F" w:rsidP="00ED1FE9">
            <w:pPr>
              <w:pStyle w:val="a4"/>
              <w:rPr>
                <w:rFonts w:eastAsia="Times New Roman"/>
                <w:sz w:val="24"/>
                <w:szCs w:val="24"/>
                <w:lang w:eastAsia="en-US"/>
              </w:rPr>
            </w:pPr>
            <w:r w:rsidRPr="00AA28B9">
              <w:rPr>
                <w:rFonts w:ascii="Times New Roman" w:hAnsi="Times New Roman" w:cs="Times New Roman"/>
                <w:sz w:val="24"/>
                <w:szCs w:val="24"/>
              </w:rPr>
              <w:t>(</w:t>
            </w:r>
            <w:proofErr w:type="spellStart"/>
            <w:r w:rsidRPr="00AA28B9">
              <w:rPr>
                <w:rFonts w:ascii="Times New Roman" w:hAnsi="Times New Roman" w:cs="Times New Roman"/>
                <w:sz w:val="24"/>
                <w:szCs w:val="24"/>
              </w:rPr>
              <w:t>тыс</w:t>
            </w:r>
            <w:proofErr w:type="gramStart"/>
            <w:r w:rsidRPr="00AA28B9">
              <w:rPr>
                <w:rFonts w:ascii="Times New Roman" w:hAnsi="Times New Roman" w:cs="Times New Roman"/>
                <w:sz w:val="24"/>
                <w:szCs w:val="24"/>
              </w:rPr>
              <w:t>.с</w:t>
            </w:r>
            <w:proofErr w:type="gramEnd"/>
            <w:r w:rsidRPr="00AA28B9">
              <w:rPr>
                <w:rFonts w:ascii="Times New Roman" w:hAnsi="Times New Roman" w:cs="Times New Roman"/>
                <w:sz w:val="24"/>
                <w:szCs w:val="24"/>
              </w:rPr>
              <w:t>емей</w:t>
            </w:r>
            <w:proofErr w:type="spellEnd"/>
            <w:r w:rsidRPr="00AA28B9">
              <w:rPr>
                <w:rFonts w:ascii="Times New Roman" w:hAnsi="Times New Roman" w:cs="Times New Roman"/>
                <w:sz w:val="24"/>
                <w:szCs w:val="24"/>
              </w:rPr>
              <w:t>)</w:t>
            </w:r>
          </w:p>
        </w:tc>
        <w:tc>
          <w:tcPr>
            <w:tcW w:w="816" w:type="dxa"/>
            <w:vMerge w:val="restart"/>
            <w:tcBorders>
              <w:top w:val="single" w:sz="4" w:space="0" w:color="auto"/>
              <w:left w:val="single" w:sz="4" w:space="0" w:color="auto"/>
              <w:bottom w:val="single" w:sz="4" w:space="0" w:color="auto"/>
              <w:right w:val="single" w:sz="4" w:space="0" w:color="auto"/>
            </w:tcBorders>
          </w:tcPr>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p>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1272" w:type="dxa"/>
            <w:vMerge w:val="restart"/>
            <w:tcBorders>
              <w:top w:val="single" w:sz="4" w:space="0" w:color="auto"/>
              <w:left w:val="single" w:sz="4" w:space="0" w:color="auto"/>
              <w:bottom w:val="single" w:sz="4" w:space="0" w:color="auto"/>
              <w:right w:val="single" w:sz="4" w:space="0" w:color="auto"/>
            </w:tcBorders>
          </w:tcPr>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p>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990"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2023</w:t>
            </w:r>
          </w:p>
        </w:tc>
        <w:tc>
          <w:tcPr>
            <w:tcW w:w="1012" w:type="dxa"/>
            <w:gridSpan w:val="2"/>
            <w:tcBorders>
              <w:top w:val="single" w:sz="4" w:space="0" w:color="auto"/>
              <w:left w:val="single" w:sz="4" w:space="0" w:color="auto"/>
              <w:bottom w:val="single" w:sz="4" w:space="0" w:color="auto"/>
              <w:right w:val="single" w:sz="4" w:space="0" w:color="auto"/>
            </w:tcBorders>
          </w:tcPr>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2024</w:t>
            </w:r>
          </w:p>
          <w:p w:rsidR="00617A4F" w:rsidRPr="00AA28B9" w:rsidRDefault="00617A4F" w:rsidP="007F4F48">
            <w:pPr>
              <w:widowControl w:val="0"/>
              <w:autoSpaceDE w:val="0"/>
              <w:autoSpaceDN w:val="0"/>
              <w:rPr>
                <w:rFonts w:ascii="Times New Roman" w:eastAsia="Times New Roman" w:hAnsi="Times New Roman" w:cs="Times New Roman"/>
                <w:sz w:val="24"/>
                <w:szCs w:val="24"/>
                <w:lang w:val="en-US" w:eastAsia="en-US"/>
              </w:rPr>
            </w:pPr>
          </w:p>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p>
        </w:tc>
        <w:tc>
          <w:tcPr>
            <w:tcW w:w="993" w:type="dxa"/>
            <w:gridSpan w:val="5"/>
            <w:vMerge w:val="restart"/>
            <w:tcBorders>
              <w:top w:val="single" w:sz="4" w:space="0" w:color="auto"/>
              <w:left w:val="single" w:sz="4" w:space="0" w:color="auto"/>
              <w:right w:val="single" w:sz="4" w:space="0" w:color="auto"/>
            </w:tcBorders>
            <w:hideMark/>
          </w:tcPr>
          <w:p w:rsidR="00617A4F" w:rsidRPr="00AA28B9" w:rsidRDefault="00617A4F" w:rsidP="007F4F48">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w:t>
            </w:r>
          </w:p>
          <w:p w:rsidR="00617A4F" w:rsidRPr="00AA28B9" w:rsidRDefault="00617A4F" w:rsidP="007F4F48">
            <w:pPr>
              <w:pStyle w:val="a4"/>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2025</w:t>
            </w:r>
          </w:p>
        </w:tc>
        <w:tc>
          <w:tcPr>
            <w:tcW w:w="3118" w:type="dxa"/>
            <w:gridSpan w:val="16"/>
            <w:tcBorders>
              <w:top w:val="single" w:sz="4" w:space="0" w:color="auto"/>
              <w:left w:val="single" w:sz="4" w:space="0" w:color="auto"/>
              <w:bottom w:val="single" w:sz="4" w:space="0" w:color="auto"/>
              <w:right w:val="single" w:sz="4" w:space="0" w:color="auto"/>
            </w:tcBorders>
          </w:tcPr>
          <w:p w:rsidR="00617A4F" w:rsidRPr="00AA28B9" w:rsidRDefault="00617A4F" w:rsidP="00617A4F">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 том числе по кварталам:</w:t>
            </w:r>
          </w:p>
        </w:tc>
        <w:tc>
          <w:tcPr>
            <w:tcW w:w="1440" w:type="dxa"/>
            <w:gridSpan w:val="4"/>
            <w:vMerge w:val="restart"/>
            <w:tcBorders>
              <w:top w:val="single" w:sz="4" w:space="0" w:color="auto"/>
              <w:left w:val="single" w:sz="4" w:space="0" w:color="auto"/>
              <w:bottom w:val="single" w:sz="4" w:space="0" w:color="auto"/>
              <w:right w:val="single" w:sz="4" w:space="0" w:color="auto"/>
            </w:tcBorders>
          </w:tcPr>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p>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w:t>
            </w:r>
            <w:r w:rsidRPr="00AA28B9">
              <w:rPr>
                <w:rFonts w:ascii="Times New Roman" w:eastAsia="Times New Roman" w:hAnsi="Times New Roman" w:cs="Times New Roman"/>
                <w:sz w:val="24"/>
                <w:szCs w:val="24"/>
                <w:lang w:eastAsia="en-US"/>
              </w:rPr>
              <w:t>26</w:t>
            </w:r>
          </w:p>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p>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p>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w:t>
            </w:r>
            <w:r w:rsidRPr="00AA28B9">
              <w:rPr>
                <w:rFonts w:ascii="Times New Roman" w:eastAsia="Times New Roman" w:hAnsi="Times New Roman" w:cs="Times New Roman"/>
                <w:sz w:val="24"/>
                <w:szCs w:val="24"/>
                <w:lang w:eastAsia="en-US"/>
              </w:rPr>
              <w:t>27</w:t>
            </w:r>
          </w:p>
        </w:tc>
        <w:tc>
          <w:tcPr>
            <w:tcW w:w="995" w:type="dxa"/>
            <w:vMerge w:val="restart"/>
            <w:tcBorders>
              <w:top w:val="single" w:sz="4" w:space="0" w:color="auto"/>
              <w:left w:val="single" w:sz="4" w:space="0" w:color="auto"/>
              <w:bottom w:val="single" w:sz="4" w:space="0" w:color="auto"/>
              <w:right w:val="single" w:sz="4" w:space="0" w:color="auto"/>
            </w:tcBorders>
          </w:tcPr>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p>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r>
      <w:tr w:rsidR="00930A39" w:rsidRPr="00AA28B9" w:rsidTr="00930A39">
        <w:trPr>
          <w:trHeight w:val="510"/>
        </w:trPr>
        <w:tc>
          <w:tcPr>
            <w:tcW w:w="573"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0</w:t>
            </w:r>
          </w:p>
        </w:tc>
        <w:tc>
          <w:tcPr>
            <w:tcW w:w="1012" w:type="dxa"/>
            <w:gridSpan w:val="2"/>
            <w:vMerge w:val="restart"/>
            <w:tcBorders>
              <w:top w:val="single" w:sz="4" w:space="0" w:color="auto"/>
              <w:left w:val="single" w:sz="4" w:space="0" w:color="auto"/>
              <w:bottom w:val="single" w:sz="4" w:space="0" w:color="auto"/>
              <w:right w:val="single" w:sz="4" w:space="0" w:color="auto"/>
            </w:tcBorders>
          </w:tcPr>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p>
        </w:tc>
        <w:tc>
          <w:tcPr>
            <w:tcW w:w="993" w:type="dxa"/>
            <w:gridSpan w:val="5"/>
            <w:vMerge/>
            <w:tcBorders>
              <w:left w:val="single" w:sz="4" w:space="0" w:color="auto"/>
              <w:bottom w:val="single" w:sz="4" w:space="0" w:color="auto"/>
              <w:right w:val="single" w:sz="4" w:space="0" w:color="auto"/>
            </w:tcBorders>
            <w:hideMark/>
          </w:tcPr>
          <w:p w:rsidR="00617A4F" w:rsidRPr="00AA28B9" w:rsidRDefault="00617A4F" w:rsidP="007F4F48">
            <w:pPr>
              <w:widowControl w:val="0"/>
              <w:autoSpaceDE w:val="0"/>
              <w:autoSpaceDN w:val="0"/>
              <w:rPr>
                <w:rFonts w:ascii="Times New Roman" w:eastAsia="Times New Roman" w:hAnsi="Times New Roman" w:cs="Times New Roman"/>
                <w:sz w:val="24"/>
                <w:szCs w:val="24"/>
                <w:lang w:val="en-US" w:eastAsia="en-US"/>
              </w:rPr>
            </w:pPr>
          </w:p>
        </w:tc>
        <w:tc>
          <w:tcPr>
            <w:tcW w:w="850" w:type="dxa"/>
            <w:gridSpan w:val="6"/>
            <w:tcBorders>
              <w:top w:val="single" w:sz="4" w:space="0" w:color="auto"/>
              <w:left w:val="single" w:sz="4" w:space="0" w:color="auto"/>
              <w:bottom w:val="single" w:sz="4" w:space="0" w:color="auto"/>
              <w:right w:val="single" w:sz="4" w:space="0" w:color="auto"/>
            </w:tcBorders>
            <w:hideMark/>
          </w:tcPr>
          <w:p w:rsidR="00617A4F" w:rsidRPr="00AA28B9" w:rsidRDefault="00617A4F"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617A4F" w:rsidRPr="00AA28B9" w:rsidRDefault="00617A4F" w:rsidP="00ED1FE9">
            <w:pPr>
              <w:pStyle w:val="a4"/>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квартал</w:t>
            </w:r>
          </w:p>
        </w:tc>
        <w:tc>
          <w:tcPr>
            <w:tcW w:w="859" w:type="dxa"/>
            <w:gridSpan w:val="6"/>
            <w:tcBorders>
              <w:top w:val="single" w:sz="4" w:space="0" w:color="auto"/>
              <w:left w:val="single" w:sz="4" w:space="0" w:color="auto"/>
              <w:bottom w:val="single" w:sz="4" w:space="0" w:color="auto"/>
              <w:right w:val="single" w:sz="4" w:space="0" w:color="auto"/>
            </w:tcBorders>
            <w:hideMark/>
          </w:tcPr>
          <w:p w:rsidR="00617A4F" w:rsidRPr="00AA28B9" w:rsidRDefault="00617A4F"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617A4F" w:rsidRPr="00AA28B9" w:rsidRDefault="00617A4F" w:rsidP="00ED1FE9">
            <w:pPr>
              <w:pStyle w:val="a4"/>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полугодие</w:t>
            </w:r>
          </w:p>
        </w:tc>
        <w:tc>
          <w:tcPr>
            <w:tcW w:w="708" w:type="dxa"/>
            <w:gridSpan w:val="3"/>
            <w:tcBorders>
              <w:top w:val="single" w:sz="4" w:space="0" w:color="auto"/>
              <w:left w:val="single" w:sz="4" w:space="0" w:color="auto"/>
              <w:bottom w:val="single" w:sz="4" w:space="0" w:color="auto"/>
              <w:right w:val="single" w:sz="4" w:space="0" w:color="auto"/>
            </w:tcBorders>
            <w:hideMark/>
          </w:tcPr>
          <w:p w:rsidR="00617A4F" w:rsidRPr="00AA28B9" w:rsidRDefault="00617A4F" w:rsidP="00ED1FE9">
            <w:pPr>
              <w:pStyle w:val="a4"/>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9 месяцев</w:t>
            </w:r>
          </w:p>
        </w:tc>
        <w:tc>
          <w:tcPr>
            <w:tcW w:w="701" w:type="dxa"/>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12 месяцев</w:t>
            </w:r>
          </w:p>
        </w:tc>
        <w:tc>
          <w:tcPr>
            <w:tcW w:w="1440" w:type="dxa"/>
            <w:gridSpan w:val="4"/>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r>
      <w:tr w:rsidR="00930A39"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val="en-US" w:eastAsia="en-US"/>
              </w:rPr>
            </w:pPr>
          </w:p>
        </w:tc>
        <w:tc>
          <w:tcPr>
            <w:tcW w:w="1012" w:type="dxa"/>
            <w:gridSpan w:val="2"/>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993" w:type="dxa"/>
            <w:gridSpan w:val="5"/>
            <w:tcBorders>
              <w:top w:val="single" w:sz="4" w:space="0" w:color="auto"/>
              <w:left w:val="single" w:sz="4" w:space="0" w:color="auto"/>
              <w:bottom w:val="single" w:sz="4" w:space="0" w:color="auto"/>
              <w:right w:val="single" w:sz="4" w:space="0" w:color="auto"/>
            </w:tcBorders>
          </w:tcPr>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p>
        </w:tc>
        <w:tc>
          <w:tcPr>
            <w:tcW w:w="850" w:type="dxa"/>
            <w:gridSpan w:val="6"/>
            <w:tcBorders>
              <w:top w:val="single" w:sz="4" w:space="0" w:color="auto"/>
              <w:left w:val="single" w:sz="4" w:space="0" w:color="auto"/>
              <w:bottom w:val="single" w:sz="4" w:space="0" w:color="auto"/>
              <w:right w:val="single" w:sz="4" w:space="0" w:color="auto"/>
            </w:tcBorders>
          </w:tcPr>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p>
        </w:tc>
        <w:tc>
          <w:tcPr>
            <w:tcW w:w="859" w:type="dxa"/>
            <w:gridSpan w:val="6"/>
            <w:tcBorders>
              <w:top w:val="single" w:sz="4" w:space="0" w:color="auto"/>
              <w:left w:val="single" w:sz="4" w:space="0" w:color="auto"/>
              <w:bottom w:val="single" w:sz="4" w:space="0" w:color="auto"/>
              <w:right w:val="single" w:sz="4" w:space="0" w:color="auto"/>
            </w:tcBorders>
          </w:tcPr>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p>
        </w:tc>
        <w:tc>
          <w:tcPr>
            <w:tcW w:w="708" w:type="dxa"/>
            <w:gridSpan w:val="3"/>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701"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440" w:type="dxa"/>
            <w:gridSpan w:val="4"/>
            <w:tcBorders>
              <w:top w:val="single" w:sz="4" w:space="0" w:color="auto"/>
              <w:left w:val="single" w:sz="4" w:space="0" w:color="auto"/>
              <w:bottom w:val="single" w:sz="4" w:space="0" w:color="auto"/>
              <w:right w:val="single" w:sz="4" w:space="0" w:color="auto"/>
            </w:tcBorders>
          </w:tcPr>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r>
      <w:tr w:rsidR="00930A39" w:rsidRPr="00AA28B9" w:rsidTr="00930A39">
        <w:tc>
          <w:tcPr>
            <w:tcW w:w="573" w:type="dxa"/>
            <w:vMerge w:val="restart"/>
            <w:tcBorders>
              <w:top w:val="single" w:sz="4" w:space="0" w:color="auto"/>
              <w:left w:val="single" w:sz="4" w:space="0" w:color="auto"/>
              <w:bottom w:val="single" w:sz="4" w:space="0" w:color="auto"/>
              <w:right w:val="single" w:sz="4" w:space="0" w:color="auto"/>
            </w:tcBorders>
          </w:tcPr>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p>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1.3</w:t>
            </w:r>
          </w:p>
        </w:tc>
        <w:tc>
          <w:tcPr>
            <w:tcW w:w="1296" w:type="dxa"/>
            <w:vMerge w:val="restart"/>
            <w:tcBorders>
              <w:top w:val="single" w:sz="4" w:space="0" w:color="auto"/>
              <w:left w:val="single" w:sz="4" w:space="0" w:color="auto"/>
              <w:bottom w:val="single" w:sz="4" w:space="0" w:color="auto"/>
              <w:right w:val="single" w:sz="4" w:space="0" w:color="auto"/>
            </w:tcBorders>
            <w:hideMark/>
          </w:tcPr>
          <w:p w:rsidR="00617A4F" w:rsidRPr="00AA28B9" w:rsidRDefault="00617A4F"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Мероприятие 01.03</w:t>
            </w:r>
          </w:p>
          <w:p w:rsidR="00617A4F" w:rsidRPr="00AA28B9" w:rsidRDefault="00617A4F" w:rsidP="00B27FB1">
            <w:pPr>
              <w:pStyle w:val="a4"/>
              <w:rPr>
                <w:rFonts w:eastAsia="Times New Roman"/>
                <w:sz w:val="24"/>
                <w:szCs w:val="24"/>
                <w:lang w:eastAsia="en-US"/>
              </w:rPr>
            </w:pPr>
            <w:r w:rsidRPr="00AA28B9">
              <w:rPr>
                <w:rFonts w:ascii="Times New Roman" w:eastAsia="Times New Roman" w:hAnsi="Times New Roman" w:cs="Times New Roman"/>
                <w:sz w:val="24"/>
                <w:szCs w:val="24"/>
                <w:lang w:eastAsia="en-US"/>
              </w:rPr>
              <w:t xml:space="preserve">Обеспечение проживающих в </w:t>
            </w:r>
            <w:r w:rsidR="00091DB3" w:rsidRPr="00AA28B9">
              <w:rPr>
                <w:rFonts w:ascii="Times New Roman" w:eastAsia="Times New Roman" w:hAnsi="Times New Roman" w:cs="Times New Roman"/>
                <w:sz w:val="24"/>
                <w:szCs w:val="24"/>
                <w:lang w:eastAsia="en-US"/>
              </w:rPr>
              <w:t xml:space="preserve">муниципальном </w:t>
            </w:r>
            <w:r w:rsidRPr="00AA28B9">
              <w:rPr>
                <w:rFonts w:ascii="Times New Roman" w:eastAsia="Times New Roman" w:hAnsi="Times New Roman" w:cs="Times New Roman"/>
                <w:sz w:val="24"/>
                <w:szCs w:val="24"/>
                <w:lang w:eastAsia="en-US"/>
              </w:rPr>
              <w:lastRenderedPageBreak/>
              <w:t>о</w:t>
            </w:r>
            <w:r w:rsidR="00B27FB1" w:rsidRPr="00AA28B9">
              <w:rPr>
                <w:rFonts w:ascii="Times New Roman" w:eastAsia="Times New Roman" w:hAnsi="Times New Roman" w:cs="Times New Roman"/>
                <w:sz w:val="24"/>
                <w:szCs w:val="24"/>
                <w:lang w:eastAsia="en-US"/>
              </w:rPr>
              <w:t>бразовании</w:t>
            </w:r>
            <w:r w:rsidRPr="00AA28B9">
              <w:rPr>
                <w:rFonts w:ascii="Times New Roman" w:eastAsia="Times New Roman" w:hAnsi="Times New Roman" w:cs="Times New Roman"/>
                <w:sz w:val="24"/>
                <w:szCs w:val="24"/>
                <w:lang w:eastAsia="en-US"/>
              </w:rPr>
              <w:t xml:space="preserve"> и нуждающихся в жилых помещениях </w:t>
            </w:r>
            <w:r w:rsidR="00B27FB1" w:rsidRPr="00AA28B9">
              <w:rPr>
                <w:rFonts w:ascii="Times New Roman" w:eastAsia="Times New Roman" w:hAnsi="Times New Roman" w:cs="Times New Roman"/>
                <w:sz w:val="24"/>
                <w:szCs w:val="24"/>
                <w:lang w:eastAsia="en-US"/>
              </w:rPr>
              <w:t xml:space="preserve">малоимущих </w:t>
            </w:r>
            <w:r w:rsidRPr="00AA28B9">
              <w:rPr>
                <w:rFonts w:ascii="Times New Roman" w:eastAsia="Times New Roman" w:hAnsi="Times New Roman" w:cs="Times New Roman"/>
                <w:sz w:val="24"/>
                <w:szCs w:val="24"/>
                <w:lang w:eastAsia="en-US"/>
              </w:rPr>
              <w:t>граждан жилыми помещениями</w:t>
            </w:r>
          </w:p>
        </w:tc>
        <w:tc>
          <w:tcPr>
            <w:tcW w:w="816" w:type="dxa"/>
            <w:vMerge w:val="restart"/>
            <w:tcBorders>
              <w:top w:val="single" w:sz="4" w:space="0" w:color="auto"/>
              <w:left w:val="single" w:sz="4" w:space="0" w:color="auto"/>
              <w:bottom w:val="nil"/>
              <w:right w:val="single" w:sz="4" w:space="0" w:color="auto"/>
            </w:tcBorders>
          </w:tcPr>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lastRenderedPageBreak/>
              <w:t>2023-2027</w:t>
            </w:r>
          </w:p>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p>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Итого: </w:t>
            </w:r>
          </w:p>
        </w:tc>
        <w:tc>
          <w:tcPr>
            <w:tcW w:w="990"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12" w:type="dxa"/>
            <w:gridSpan w:val="2"/>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11" w:type="dxa"/>
            <w:gridSpan w:val="21"/>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617A4F" w:rsidRPr="00AA28B9" w:rsidRDefault="00617A4F" w:rsidP="007F4F48">
            <w:pPr>
              <w:jc w:val="center"/>
              <w:rPr>
                <w:rFonts w:ascii="Times New Roman" w:hAnsi="Times New Roman" w:cs="Times New Roman"/>
                <w:sz w:val="24"/>
                <w:szCs w:val="24"/>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val="restart"/>
            <w:tcBorders>
              <w:top w:val="single" w:sz="4" w:space="0" w:color="auto"/>
              <w:left w:val="single" w:sz="4" w:space="0" w:color="auto"/>
              <w:bottom w:val="nil"/>
              <w:right w:val="single" w:sz="4" w:space="0" w:color="auto"/>
            </w:tcBorders>
          </w:tcPr>
          <w:p w:rsidR="00617A4F" w:rsidRPr="00AA28B9" w:rsidRDefault="00617A4F"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Администрация городского округа Серебряные </w:t>
            </w:r>
            <w:r w:rsidRPr="00AA28B9">
              <w:rPr>
                <w:rFonts w:ascii="Times New Roman" w:eastAsia="Times New Roman" w:hAnsi="Times New Roman" w:cs="Times New Roman"/>
                <w:sz w:val="24"/>
                <w:szCs w:val="24"/>
                <w:lang w:eastAsia="en-US"/>
              </w:rPr>
              <w:lastRenderedPageBreak/>
              <w:t>Пруды</w:t>
            </w:r>
          </w:p>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p>
        </w:tc>
      </w:tr>
      <w:tr w:rsidR="00930A39"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A28B9" w:rsidRDefault="00617A4F"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12" w:type="dxa"/>
            <w:gridSpan w:val="2"/>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11" w:type="dxa"/>
            <w:gridSpan w:val="21"/>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617A4F" w:rsidRPr="00AA28B9" w:rsidRDefault="00617A4F" w:rsidP="007F4F48">
            <w:pPr>
              <w:jc w:val="center"/>
              <w:rPr>
                <w:rFonts w:ascii="Times New Roman" w:hAnsi="Times New Roman" w:cs="Times New Roman"/>
                <w:sz w:val="24"/>
                <w:szCs w:val="24"/>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nil"/>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r>
      <w:tr w:rsidR="00930A39"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A28B9" w:rsidRDefault="00617A4F"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федерального бюджета</w:t>
            </w:r>
          </w:p>
        </w:tc>
        <w:tc>
          <w:tcPr>
            <w:tcW w:w="990"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12" w:type="dxa"/>
            <w:gridSpan w:val="2"/>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11" w:type="dxa"/>
            <w:gridSpan w:val="21"/>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nil"/>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r>
      <w:tr w:rsidR="00930A39"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A28B9" w:rsidRDefault="00617A4F"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бюджета муниципального округа Серебряные Пруды</w:t>
            </w:r>
          </w:p>
        </w:tc>
        <w:tc>
          <w:tcPr>
            <w:tcW w:w="990"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12" w:type="dxa"/>
            <w:gridSpan w:val="2"/>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11" w:type="dxa"/>
            <w:gridSpan w:val="21"/>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nil"/>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r>
      <w:tr w:rsidR="00930A39"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816" w:type="dxa"/>
            <w:tcBorders>
              <w:top w:val="nil"/>
              <w:left w:val="single" w:sz="4" w:space="0" w:color="auto"/>
              <w:bottom w:val="single" w:sz="4" w:space="0" w:color="auto"/>
              <w:right w:val="single" w:sz="4" w:space="0" w:color="auto"/>
            </w:tcBorders>
          </w:tcPr>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A28B9" w:rsidRDefault="00617A4F"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12" w:type="dxa"/>
            <w:gridSpan w:val="2"/>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111" w:type="dxa"/>
            <w:gridSpan w:val="21"/>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tcBorders>
              <w:top w:val="nil"/>
              <w:left w:val="single" w:sz="4" w:space="0" w:color="auto"/>
              <w:bottom w:val="single" w:sz="4" w:space="0" w:color="auto"/>
              <w:right w:val="single" w:sz="4" w:space="0" w:color="auto"/>
            </w:tcBorders>
          </w:tcPr>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p>
        </w:tc>
      </w:tr>
      <w:tr w:rsidR="00DB08E9" w:rsidRPr="00AA28B9" w:rsidTr="00930A39">
        <w:trPr>
          <w:trHeight w:val="525"/>
        </w:trPr>
        <w:tc>
          <w:tcPr>
            <w:tcW w:w="573" w:type="dxa"/>
            <w:vMerge/>
            <w:tcBorders>
              <w:top w:val="single" w:sz="4" w:space="0" w:color="auto"/>
              <w:left w:val="single" w:sz="4" w:space="0" w:color="auto"/>
              <w:bottom w:val="single" w:sz="4" w:space="0" w:color="auto"/>
              <w:right w:val="single" w:sz="4" w:space="0" w:color="auto"/>
            </w:tcBorders>
            <w:vAlign w:val="center"/>
            <w:hideMark/>
          </w:tcPr>
          <w:p w:rsidR="00DB08E9" w:rsidRPr="00AA28B9" w:rsidRDefault="00DB08E9" w:rsidP="007F4F48">
            <w:pPr>
              <w:rPr>
                <w:rFonts w:ascii="Times New Roman" w:eastAsia="Times New Roman" w:hAnsi="Times New Roman" w:cs="Times New Roman"/>
                <w:sz w:val="24"/>
                <w:szCs w:val="24"/>
                <w:lang w:eastAsia="en-US"/>
              </w:rPr>
            </w:pPr>
          </w:p>
        </w:tc>
        <w:tc>
          <w:tcPr>
            <w:tcW w:w="1296" w:type="dxa"/>
            <w:vMerge w:val="restart"/>
            <w:tcBorders>
              <w:top w:val="single" w:sz="4" w:space="0" w:color="auto"/>
              <w:left w:val="single" w:sz="4" w:space="0" w:color="auto"/>
              <w:bottom w:val="single" w:sz="4" w:space="0" w:color="auto"/>
              <w:right w:val="single" w:sz="4" w:space="0" w:color="auto"/>
            </w:tcBorders>
            <w:hideMark/>
          </w:tcPr>
          <w:p w:rsidR="00DB08E9" w:rsidRPr="00AA28B9" w:rsidRDefault="00DB08E9"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Количество семей, улучшивших жилищные условия</w:t>
            </w:r>
          </w:p>
          <w:p w:rsidR="00DB08E9" w:rsidRPr="00AA28B9" w:rsidRDefault="00DB08E9" w:rsidP="00ED1FE9">
            <w:pPr>
              <w:pStyle w:val="a4"/>
              <w:rPr>
                <w:rFonts w:eastAsia="Times New Roman"/>
                <w:sz w:val="24"/>
                <w:szCs w:val="24"/>
                <w:lang w:eastAsia="en-US"/>
              </w:rPr>
            </w:pPr>
            <w:r w:rsidRPr="00AA28B9">
              <w:rPr>
                <w:rFonts w:ascii="Times New Roman" w:hAnsi="Times New Roman" w:cs="Times New Roman"/>
                <w:sz w:val="24"/>
                <w:szCs w:val="24"/>
                <w:lang w:eastAsia="en-US"/>
              </w:rPr>
              <w:t>(</w:t>
            </w:r>
            <w:proofErr w:type="spellStart"/>
            <w:r w:rsidRPr="00AA28B9">
              <w:rPr>
                <w:rFonts w:ascii="Times New Roman" w:hAnsi="Times New Roman" w:cs="Times New Roman"/>
                <w:sz w:val="24"/>
                <w:szCs w:val="24"/>
                <w:lang w:eastAsia="en-US"/>
              </w:rPr>
              <w:t>тыс</w:t>
            </w:r>
            <w:proofErr w:type="gramStart"/>
            <w:r w:rsidRPr="00AA28B9">
              <w:rPr>
                <w:rFonts w:ascii="Times New Roman" w:hAnsi="Times New Roman" w:cs="Times New Roman"/>
                <w:sz w:val="24"/>
                <w:szCs w:val="24"/>
                <w:lang w:eastAsia="en-US"/>
              </w:rPr>
              <w:t>.с</w:t>
            </w:r>
            <w:proofErr w:type="gramEnd"/>
            <w:r w:rsidRPr="00AA28B9">
              <w:rPr>
                <w:rFonts w:ascii="Times New Roman" w:hAnsi="Times New Roman" w:cs="Times New Roman"/>
                <w:sz w:val="24"/>
                <w:szCs w:val="24"/>
                <w:lang w:eastAsia="en-US"/>
              </w:rPr>
              <w:t>емей</w:t>
            </w:r>
            <w:proofErr w:type="spellEnd"/>
            <w:r w:rsidRPr="00AA28B9">
              <w:rPr>
                <w:rFonts w:ascii="Times New Roman" w:hAnsi="Times New Roman" w:cs="Times New Roman"/>
                <w:sz w:val="24"/>
                <w:szCs w:val="24"/>
                <w:lang w:eastAsia="en-US"/>
              </w:rPr>
              <w:t>)</w:t>
            </w:r>
          </w:p>
        </w:tc>
        <w:tc>
          <w:tcPr>
            <w:tcW w:w="816" w:type="dxa"/>
            <w:vMerge w:val="restart"/>
            <w:tcBorders>
              <w:top w:val="single" w:sz="4" w:space="0" w:color="auto"/>
              <w:left w:val="single" w:sz="4" w:space="0" w:color="auto"/>
              <w:bottom w:val="single" w:sz="4" w:space="0" w:color="auto"/>
              <w:right w:val="single" w:sz="4" w:space="0" w:color="auto"/>
            </w:tcBorders>
            <w:hideMark/>
          </w:tcPr>
          <w:p w:rsidR="00DB08E9" w:rsidRPr="00AA28B9" w:rsidRDefault="00DB08E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1272" w:type="dxa"/>
            <w:vMerge w:val="restart"/>
            <w:tcBorders>
              <w:top w:val="single" w:sz="4" w:space="0" w:color="auto"/>
              <w:left w:val="single" w:sz="4" w:space="0" w:color="auto"/>
              <w:bottom w:val="single" w:sz="4" w:space="0" w:color="auto"/>
              <w:right w:val="single" w:sz="4" w:space="0" w:color="auto"/>
            </w:tcBorders>
            <w:hideMark/>
          </w:tcPr>
          <w:p w:rsidR="00DB08E9" w:rsidRPr="00AA28B9" w:rsidRDefault="00DB08E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990" w:type="dxa"/>
            <w:tcBorders>
              <w:top w:val="single" w:sz="4" w:space="0" w:color="auto"/>
              <w:left w:val="single" w:sz="4" w:space="0" w:color="auto"/>
              <w:bottom w:val="single" w:sz="4" w:space="0" w:color="auto"/>
              <w:right w:val="single" w:sz="4" w:space="0" w:color="auto"/>
            </w:tcBorders>
            <w:hideMark/>
          </w:tcPr>
          <w:p w:rsidR="00DB08E9" w:rsidRPr="00AA28B9" w:rsidRDefault="00DB08E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DB08E9" w:rsidRPr="00AA28B9" w:rsidRDefault="00DB08E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2023</w:t>
            </w:r>
          </w:p>
        </w:tc>
        <w:tc>
          <w:tcPr>
            <w:tcW w:w="1030" w:type="dxa"/>
            <w:gridSpan w:val="3"/>
            <w:tcBorders>
              <w:top w:val="single" w:sz="4" w:space="0" w:color="auto"/>
              <w:left w:val="single" w:sz="4" w:space="0" w:color="auto"/>
              <w:bottom w:val="single" w:sz="4" w:space="0" w:color="auto"/>
              <w:right w:val="single" w:sz="4" w:space="0" w:color="auto"/>
            </w:tcBorders>
          </w:tcPr>
          <w:p w:rsidR="00DB08E9" w:rsidRPr="00AA28B9" w:rsidRDefault="00DB08E9" w:rsidP="007F4F48">
            <w:pPr>
              <w:widowControl w:val="0"/>
              <w:autoSpaceDE w:val="0"/>
              <w:autoSpaceDN w:val="0"/>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202</w:t>
            </w:r>
            <w:r w:rsidRPr="00AA28B9">
              <w:rPr>
                <w:rFonts w:ascii="Times New Roman" w:eastAsia="Times New Roman" w:hAnsi="Times New Roman" w:cs="Times New Roman"/>
                <w:sz w:val="24"/>
                <w:szCs w:val="24"/>
                <w:lang w:val="en-US" w:eastAsia="en-US"/>
              </w:rPr>
              <w:t>4</w:t>
            </w:r>
          </w:p>
          <w:p w:rsidR="00DB08E9" w:rsidRPr="00AA28B9" w:rsidRDefault="00DB08E9" w:rsidP="007F4F48">
            <w:pPr>
              <w:widowControl w:val="0"/>
              <w:autoSpaceDE w:val="0"/>
              <w:autoSpaceDN w:val="0"/>
              <w:rPr>
                <w:rFonts w:ascii="Times New Roman" w:eastAsia="Times New Roman" w:hAnsi="Times New Roman" w:cs="Times New Roman"/>
                <w:sz w:val="24"/>
                <w:szCs w:val="24"/>
                <w:lang w:eastAsia="en-US"/>
              </w:rPr>
            </w:pPr>
          </w:p>
          <w:p w:rsidR="00DB08E9" w:rsidRPr="00AA28B9" w:rsidRDefault="00DB08E9" w:rsidP="007F4F48">
            <w:pPr>
              <w:widowControl w:val="0"/>
              <w:autoSpaceDE w:val="0"/>
              <w:autoSpaceDN w:val="0"/>
              <w:rPr>
                <w:rFonts w:ascii="Times New Roman" w:eastAsia="Times New Roman" w:hAnsi="Times New Roman" w:cs="Times New Roman"/>
                <w:sz w:val="24"/>
                <w:szCs w:val="24"/>
                <w:lang w:eastAsia="en-US"/>
              </w:rPr>
            </w:pPr>
          </w:p>
        </w:tc>
        <w:tc>
          <w:tcPr>
            <w:tcW w:w="993" w:type="dxa"/>
            <w:gridSpan w:val="5"/>
            <w:vMerge w:val="restart"/>
            <w:tcBorders>
              <w:top w:val="single" w:sz="4" w:space="0" w:color="auto"/>
              <w:left w:val="single" w:sz="4" w:space="0" w:color="auto"/>
              <w:right w:val="single" w:sz="4" w:space="0" w:color="auto"/>
            </w:tcBorders>
          </w:tcPr>
          <w:p w:rsidR="00DB08E9" w:rsidRPr="00AA28B9" w:rsidRDefault="00DB08E9" w:rsidP="00DB08E9">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w:t>
            </w:r>
          </w:p>
          <w:p w:rsidR="00DB08E9" w:rsidRPr="00AA28B9" w:rsidRDefault="00DB08E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2025</w:t>
            </w:r>
          </w:p>
          <w:p w:rsidR="00DB08E9" w:rsidRPr="00AA28B9" w:rsidRDefault="00DB08E9" w:rsidP="007F4F48">
            <w:pPr>
              <w:widowControl w:val="0"/>
              <w:autoSpaceDE w:val="0"/>
              <w:autoSpaceDN w:val="0"/>
              <w:jc w:val="center"/>
              <w:rPr>
                <w:rFonts w:ascii="Times New Roman" w:eastAsia="Times New Roman" w:hAnsi="Times New Roman" w:cs="Times New Roman"/>
                <w:sz w:val="24"/>
                <w:szCs w:val="24"/>
                <w:lang w:eastAsia="en-US"/>
              </w:rPr>
            </w:pPr>
          </w:p>
          <w:p w:rsidR="00DB08E9" w:rsidRPr="00AA28B9" w:rsidRDefault="00DB08E9" w:rsidP="007F4F48">
            <w:pPr>
              <w:widowControl w:val="0"/>
              <w:autoSpaceDE w:val="0"/>
              <w:autoSpaceDN w:val="0"/>
              <w:rPr>
                <w:rFonts w:ascii="Times New Roman" w:eastAsia="Times New Roman" w:hAnsi="Times New Roman" w:cs="Times New Roman"/>
                <w:sz w:val="24"/>
                <w:szCs w:val="24"/>
                <w:lang w:eastAsia="en-US"/>
              </w:rPr>
            </w:pPr>
          </w:p>
        </w:tc>
        <w:tc>
          <w:tcPr>
            <w:tcW w:w="3100" w:type="dxa"/>
            <w:gridSpan w:val="15"/>
            <w:tcBorders>
              <w:top w:val="single" w:sz="4" w:space="0" w:color="auto"/>
              <w:left w:val="single" w:sz="4" w:space="0" w:color="auto"/>
              <w:bottom w:val="single" w:sz="4" w:space="0" w:color="auto"/>
              <w:right w:val="single" w:sz="4" w:space="0" w:color="auto"/>
            </w:tcBorders>
          </w:tcPr>
          <w:p w:rsidR="00DB08E9" w:rsidRPr="00AA28B9" w:rsidRDefault="00DB08E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 том числе по кварталам:</w:t>
            </w:r>
          </w:p>
          <w:p w:rsidR="00DB08E9" w:rsidRPr="00AA28B9" w:rsidRDefault="00DB08E9" w:rsidP="007F4F48">
            <w:pPr>
              <w:widowControl w:val="0"/>
              <w:autoSpaceDE w:val="0"/>
              <w:autoSpaceDN w:val="0"/>
              <w:jc w:val="center"/>
              <w:rPr>
                <w:rFonts w:ascii="Times New Roman" w:eastAsia="Times New Roman" w:hAnsi="Times New Roman" w:cs="Times New Roman"/>
                <w:sz w:val="24"/>
                <w:szCs w:val="24"/>
                <w:lang w:eastAsia="en-US"/>
              </w:rPr>
            </w:pPr>
          </w:p>
        </w:tc>
        <w:tc>
          <w:tcPr>
            <w:tcW w:w="1440" w:type="dxa"/>
            <w:gridSpan w:val="4"/>
            <w:tcBorders>
              <w:top w:val="single" w:sz="4" w:space="0" w:color="auto"/>
              <w:left w:val="single" w:sz="4" w:space="0" w:color="auto"/>
              <w:bottom w:val="single" w:sz="4" w:space="0" w:color="auto"/>
              <w:right w:val="single" w:sz="4" w:space="0" w:color="auto"/>
            </w:tcBorders>
          </w:tcPr>
          <w:p w:rsidR="00DB08E9" w:rsidRPr="00AA28B9" w:rsidRDefault="00DB08E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w:t>
            </w:r>
            <w:r w:rsidRPr="00AA28B9">
              <w:rPr>
                <w:rFonts w:ascii="Times New Roman" w:eastAsia="Times New Roman" w:hAnsi="Times New Roman" w:cs="Times New Roman"/>
                <w:sz w:val="24"/>
                <w:szCs w:val="24"/>
                <w:lang w:eastAsia="en-US"/>
              </w:rPr>
              <w:t>26</w:t>
            </w:r>
          </w:p>
          <w:p w:rsidR="00DB08E9" w:rsidRPr="00AA28B9" w:rsidRDefault="00DB08E9" w:rsidP="007F4F48">
            <w:pPr>
              <w:widowControl w:val="0"/>
              <w:autoSpaceDE w:val="0"/>
              <w:autoSpaceDN w:val="0"/>
              <w:jc w:val="center"/>
              <w:rPr>
                <w:rFonts w:ascii="Times New Roman" w:eastAsia="Times New Roman" w:hAnsi="Times New Roman" w:cs="Times New Roman"/>
                <w:sz w:val="24"/>
                <w:szCs w:val="24"/>
                <w:lang w:eastAsia="en-US"/>
              </w:rPr>
            </w:pPr>
          </w:p>
          <w:p w:rsidR="00DB08E9" w:rsidRPr="00AA28B9" w:rsidRDefault="00DB08E9" w:rsidP="007F4F48">
            <w:pPr>
              <w:widowControl w:val="0"/>
              <w:autoSpaceDE w:val="0"/>
              <w:autoSpaceDN w:val="0"/>
              <w:jc w:val="center"/>
              <w:rPr>
                <w:rFonts w:ascii="Times New Roman" w:eastAsia="Times New Roman" w:hAnsi="Times New Roman" w:cs="Times New Roman"/>
                <w:sz w:val="24"/>
                <w:szCs w:val="24"/>
                <w:lang w:eastAsia="en-US"/>
              </w:rPr>
            </w:pPr>
          </w:p>
        </w:tc>
        <w:tc>
          <w:tcPr>
            <w:tcW w:w="1277" w:type="dxa"/>
            <w:gridSpan w:val="2"/>
            <w:tcBorders>
              <w:top w:val="single" w:sz="4" w:space="0" w:color="auto"/>
              <w:left w:val="single" w:sz="4" w:space="0" w:color="auto"/>
              <w:bottom w:val="single" w:sz="4" w:space="0" w:color="auto"/>
              <w:right w:val="single" w:sz="4" w:space="0" w:color="auto"/>
            </w:tcBorders>
          </w:tcPr>
          <w:p w:rsidR="00DB08E9" w:rsidRPr="00AA28B9" w:rsidRDefault="00DB08E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w:t>
            </w:r>
            <w:r w:rsidRPr="00AA28B9">
              <w:rPr>
                <w:rFonts w:ascii="Times New Roman" w:eastAsia="Times New Roman" w:hAnsi="Times New Roman" w:cs="Times New Roman"/>
                <w:sz w:val="24"/>
                <w:szCs w:val="24"/>
                <w:lang w:eastAsia="en-US"/>
              </w:rPr>
              <w:t>27</w:t>
            </w:r>
          </w:p>
        </w:tc>
        <w:tc>
          <w:tcPr>
            <w:tcW w:w="995" w:type="dxa"/>
            <w:tcBorders>
              <w:top w:val="single" w:sz="4" w:space="0" w:color="auto"/>
              <w:left w:val="single" w:sz="4" w:space="0" w:color="auto"/>
              <w:bottom w:val="single" w:sz="4" w:space="0" w:color="auto"/>
              <w:right w:val="single" w:sz="4" w:space="0" w:color="auto"/>
            </w:tcBorders>
          </w:tcPr>
          <w:p w:rsidR="00DB08E9" w:rsidRPr="00AA28B9" w:rsidRDefault="00DB08E9" w:rsidP="007F4F48">
            <w:pPr>
              <w:widowControl w:val="0"/>
              <w:autoSpaceDE w:val="0"/>
              <w:autoSpaceDN w:val="0"/>
              <w:rPr>
                <w:rFonts w:ascii="Times New Roman" w:eastAsia="Times New Roman" w:hAnsi="Times New Roman" w:cs="Times New Roman"/>
                <w:sz w:val="24"/>
                <w:szCs w:val="24"/>
                <w:lang w:eastAsia="en-US"/>
              </w:rPr>
            </w:pPr>
          </w:p>
          <w:p w:rsidR="00DB08E9" w:rsidRPr="00AA28B9" w:rsidRDefault="00DB08E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r>
      <w:tr w:rsidR="00DB08E9" w:rsidRPr="00AA28B9" w:rsidTr="00930A39">
        <w:trPr>
          <w:trHeight w:val="525"/>
        </w:trPr>
        <w:tc>
          <w:tcPr>
            <w:tcW w:w="573" w:type="dxa"/>
            <w:vMerge/>
            <w:tcBorders>
              <w:top w:val="single" w:sz="4" w:space="0" w:color="auto"/>
              <w:left w:val="single" w:sz="4" w:space="0" w:color="auto"/>
              <w:bottom w:val="single" w:sz="4" w:space="0" w:color="auto"/>
              <w:right w:val="single" w:sz="4" w:space="0" w:color="auto"/>
            </w:tcBorders>
            <w:vAlign w:val="center"/>
            <w:hideMark/>
          </w:tcPr>
          <w:p w:rsidR="00DB08E9" w:rsidRPr="00AA28B9" w:rsidRDefault="00DB08E9"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DB08E9" w:rsidRPr="00AA28B9" w:rsidRDefault="00DB08E9"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DB08E9" w:rsidRPr="00AA28B9" w:rsidRDefault="00DB08E9" w:rsidP="007F4F48">
            <w:pPr>
              <w:rPr>
                <w:rFonts w:ascii="Times New Roman" w:eastAsia="Times New Roman" w:hAnsi="Times New Roman" w:cs="Times New Roman"/>
                <w:sz w:val="24"/>
                <w:szCs w:val="24"/>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DB08E9" w:rsidRPr="00AA28B9" w:rsidRDefault="00DB08E9" w:rsidP="007F4F48">
            <w:pPr>
              <w:rPr>
                <w:rFonts w:ascii="Times New Roman" w:eastAsia="Times New Roman" w:hAnsi="Times New Roman" w:cs="Times New Roman"/>
                <w:sz w:val="24"/>
                <w:szCs w:val="24"/>
                <w:lang w:eastAsia="en-US"/>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DB08E9" w:rsidRPr="00AA28B9" w:rsidRDefault="00DB08E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08E9" w:rsidRPr="00AA28B9" w:rsidRDefault="00DB08E9" w:rsidP="007F4F48">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0</w:t>
            </w:r>
          </w:p>
        </w:tc>
        <w:tc>
          <w:tcPr>
            <w:tcW w:w="1030" w:type="dxa"/>
            <w:gridSpan w:val="3"/>
            <w:vMerge w:val="restart"/>
            <w:tcBorders>
              <w:top w:val="single" w:sz="4" w:space="0" w:color="auto"/>
              <w:left w:val="single" w:sz="4" w:space="0" w:color="auto"/>
              <w:bottom w:val="single" w:sz="4" w:space="0" w:color="auto"/>
              <w:right w:val="single" w:sz="4" w:space="0" w:color="auto"/>
            </w:tcBorders>
          </w:tcPr>
          <w:p w:rsidR="00DB08E9" w:rsidRPr="00AA28B9" w:rsidRDefault="00DB08E9" w:rsidP="007F4F48">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p w:rsidR="00DB08E9" w:rsidRPr="00AA28B9" w:rsidRDefault="00DB08E9" w:rsidP="007F4F48">
            <w:pPr>
              <w:widowControl w:val="0"/>
              <w:autoSpaceDE w:val="0"/>
              <w:autoSpaceDN w:val="0"/>
              <w:jc w:val="center"/>
              <w:rPr>
                <w:rFonts w:ascii="Times New Roman" w:eastAsia="Times New Roman" w:hAnsi="Times New Roman" w:cs="Times New Roman"/>
                <w:sz w:val="24"/>
                <w:szCs w:val="24"/>
                <w:lang w:eastAsia="en-US"/>
              </w:rPr>
            </w:pPr>
          </w:p>
        </w:tc>
        <w:tc>
          <w:tcPr>
            <w:tcW w:w="993" w:type="dxa"/>
            <w:gridSpan w:val="5"/>
            <w:vMerge/>
            <w:tcBorders>
              <w:left w:val="single" w:sz="4" w:space="0" w:color="auto"/>
              <w:bottom w:val="single" w:sz="4" w:space="0" w:color="auto"/>
              <w:right w:val="single" w:sz="4" w:space="0" w:color="auto"/>
            </w:tcBorders>
          </w:tcPr>
          <w:p w:rsidR="00DB08E9" w:rsidRPr="00AA28B9" w:rsidRDefault="00DB08E9" w:rsidP="007F4F48">
            <w:pPr>
              <w:widowControl w:val="0"/>
              <w:autoSpaceDE w:val="0"/>
              <w:autoSpaceDN w:val="0"/>
              <w:rPr>
                <w:rFonts w:ascii="Times New Roman" w:eastAsia="Times New Roman" w:hAnsi="Times New Roman" w:cs="Times New Roman"/>
                <w:sz w:val="24"/>
                <w:szCs w:val="24"/>
                <w:lang w:val="en-US" w:eastAsia="en-US"/>
              </w:rPr>
            </w:pPr>
          </w:p>
        </w:tc>
        <w:tc>
          <w:tcPr>
            <w:tcW w:w="850" w:type="dxa"/>
            <w:gridSpan w:val="6"/>
            <w:tcBorders>
              <w:top w:val="single" w:sz="4" w:space="0" w:color="auto"/>
              <w:left w:val="single" w:sz="4" w:space="0" w:color="auto"/>
              <w:bottom w:val="single" w:sz="4" w:space="0" w:color="auto"/>
              <w:right w:val="single" w:sz="4" w:space="0" w:color="auto"/>
            </w:tcBorders>
            <w:hideMark/>
          </w:tcPr>
          <w:p w:rsidR="00DB08E9" w:rsidRPr="00AA28B9" w:rsidRDefault="00DB08E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DB08E9" w:rsidRPr="00AA28B9" w:rsidRDefault="00DB08E9" w:rsidP="007F4F48">
            <w:pPr>
              <w:widowControl w:val="0"/>
              <w:autoSpaceDE w:val="0"/>
              <w:autoSpaceDN w:val="0"/>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полугодие</w:t>
            </w:r>
          </w:p>
        </w:tc>
        <w:tc>
          <w:tcPr>
            <w:tcW w:w="841" w:type="dxa"/>
            <w:gridSpan w:val="5"/>
            <w:tcBorders>
              <w:top w:val="single" w:sz="4" w:space="0" w:color="auto"/>
              <w:left w:val="single" w:sz="4" w:space="0" w:color="auto"/>
              <w:bottom w:val="single" w:sz="4" w:space="0" w:color="auto"/>
              <w:right w:val="single" w:sz="4" w:space="0" w:color="auto"/>
            </w:tcBorders>
            <w:hideMark/>
          </w:tcPr>
          <w:p w:rsidR="00DB08E9" w:rsidRPr="00AA28B9" w:rsidRDefault="00DB08E9" w:rsidP="00DB08E9">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DB08E9" w:rsidRPr="00AA28B9" w:rsidRDefault="00DB08E9" w:rsidP="00DB08E9">
            <w:pPr>
              <w:widowControl w:val="0"/>
              <w:autoSpaceDE w:val="0"/>
              <w:autoSpaceDN w:val="0"/>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полугодие</w:t>
            </w:r>
          </w:p>
        </w:tc>
        <w:tc>
          <w:tcPr>
            <w:tcW w:w="708" w:type="dxa"/>
            <w:gridSpan w:val="3"/>
            <w:tcBorders>
              <w:top w:val="single" w:sz="4" w:space="0" w:color="auto"/>
              <w:left w:val="single" w:sz="4" w:space="0" w:color="auto"/>
              <w:bottom w:val="single" w:sz="4" w:space="0" w:color="auto"/>
              <w:right w:val="single" w:sz="4" w:space="0" w:color="auto"/>
            </w:tcBorders>
            <w:hideMark/>
          </w:tcPr>
          <w:p w:rsidR="00DB08E9" w:rsidRPr="00AA28B9" w:rsidRDefault="00DB08E9" w:rsidP="007F4F48">
            <w:pPr>
              <w:widowControl w:val="0"/>
              <w:autoSpaceDE w:val="0"/>
              <w:autoSpaceDN w:val="0"/>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9 месяцев</w:t>
            </w:r>
          </w:p>
        </w:tc>
        <w:tc>
          <w:tcPr>
            <w:tcW w:w="701" w:type="dxa"/>
            <w:tcBorders>
              <w:top w:val="single" w:sz="4" w:space="0" w:color="auto"/>
              <w:left w:val="single" w:sz="4" w:space="0" w:color="auto"/>
              <w:bottom w:val="single" w:sz="4" w:space="0" w:color="auto"/>
              <w:right w:val="single" w:sz="4" w:space="0" w:color="auto"/>
            </w:tcBorders>
          </w:tcPr>
          <w:p w:rsidR="00DB08E9" w:rsidRPr="00AA28B9" w:rsidRDefault="00DB08E9" w:rsidP="00DB08E9">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12 месяцев</w:t>
            </w:r>
          </w:p>
        </w:tc>
        <w:tc>
          <w:tcPr>
            <w:tcW w:w="1440" w:type="dxa"/>
            <w:gridSpan w:val="4"/>
            <w:vMerge w:val="restart"/>
            <w:tcBorders>
              <w:top w:val="single" w:sz="4" w:space="0" w:color="auto"/>
              <w:left w:val="single" w:sz="4" w:space="0" w:color="auto"/>
              <w:bottom w:val="single" w:sz="4" w:space="0" w:color="auto"/>
              <w:right w:val="single" w:sz="4" w:space="0" w:color="auto"/>
            </w:tcBorders>
            <w:hideMark/>
          </w:tcPr>
          <w:p w:rsidR="00DB08E9" w:rsidRPr="00AA28B9" w:rsidRDefault="00DB08E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277" w:type="dxa"/>
            <w:gridSpan w:val="2"/>
            <w:vMerge w:val="restart"/>
            <w:tcBorders>
              <w:top w:val="single" w:sz="4" w:space="0" w:color="auto"/>
              <w:left w:val="single" w:sz="4" w:space="0" w:color="auto"/>
              <w:bottom w:val="single" w:sz="4" w:space="0" w:color="auto"/>
              <w:right w:val="single" w:sz="4" w:space="0" w:color="auto"/>
            </w:tcBorders>
            <w:hideMark/>
          </w:tcPr>
          <w:p w:rsidR="00DB08E9" w:rsidRPr="00AA28B9" w:rsidRDefault="00DB08E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5" w:type="dxa"/>
            <w:vMerge w:val="restart"/>
            <w:tcBorders>
              <w:top w:val="single" w:sz="4" w:space="0" w:color="auto"/>
              <w:left w:val="single" w:sz="4" w:space="0" w:color="auto"/>
              <w:bottom w:val="single" w:sz="4" w:space="0" w:color="auto"/>
              <w:right w:val="single" w:sz="4" w:space="0" w:color="auto"/>
            </w:tcBorders>
            <w:hideMark/>
          </w:tcPr>
          <w:p w:rsidR="00DB08E9" w:rsidRPr="00AA28B9" w:rsidRDefault="00DB08E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r>
      <w:tr w:rsidR="00DB08E9" w:rsidRPr="00AA28B9" w:rsidTr="00930A39">
        <w:trPr>
          <w:trHeight w:val="525"/>
        </w:trPr>
        <w:tc>
          <w:tcPr>
            <w:tcW w:w="573"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val="en-US" w:eastAsia="en-US"/>
              </w:rPr>
            </w:pPr>
          </w:p>
        </w:tc>
        <w:tc>
          <w:tcPr>
            <w:tcW w:w="1030" w:type="dxa"/>
            <w:gridSpan w:val="3"/>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993" w:type="dxa"/>
            <w:gridSpan w:val="5"/>
            <w:tcBorders>
              <w:top w:val="single" w:sz="4" w:space="0" w:color="auto"/>
              <w:left w:val="single" w:sz="4" w:space="0" w:color="auto"/>
              <w:bottom w:val="single" w:sz="4" w:space="0" w:color="auto"/>
              <w:right w:val="single" w:sz="4" w:space="0" w:color="auto"/>
            </w:tcBorders>
            <w:hideMark/>
          </w:tcPr>
          <w:p w:rsidR="00617A4F" w:rsidRPr="00AA28B9" w:rsidRDefault="00617A4F" w:rsidP="00DB08E9">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850" w:type="dxa"/>
            <w:gridSpan w:val="6"/>
            <w:tcBorders>
              <w:top w:val="single" w:sz="4" w:space="0" w:color="auto"/>
              <w:left w:val="single" w:sz="4" w:space="0" w:color="auto"/>
              <w:bottom w:val="single" w:sz="4" w:space="0" w:color="auto"/>
              <w:right w:val="single" w:sz="4" w:space="0" w:color="auto"/>
            </w:tcBorders>
            <w:hideMark/>
          </w:tcPr>
          <w:p w:rsidR="00617A4F" w:rsidRPr="00AA28B9" w:rsidRDefault="00617A4F" w:rsidP="00DB08E9">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841" w:type="dxa"/>
            <w:gridSpan w:val="5"/>
            <w:tcBorders>
              <w:top w:val="single" w:sz="4" w:space="0" w:color="auto"/>
              <w:left w:val="single" w:sz="4" w:space="0" w:color="auto"/>
              <w:bottom w:val="single" w:sz="4" w:space="0" w:color="auto"/>
              <w:right w:val="single" w:sz="4" w:space="0" w:color="auto"/>
            </w:tcBorders>
            <w:hideMark/>
          </w:tcPr>
          <w:p w:rsidR="00617A4F" w:rsidRPr="00AA28B9" w:rsidRDefault="00617A4F" w:rsidP="00DB08E9">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708" w:type="dxa"/>
            <w:gridSpan w:val="3"/>
            <w:tcBorders>
              <w:top w:val="single" w:sz="4" w:space="0" w:color="auto"/>
              <w:left w:val="single" w:sz="4" w:space="0" w:color="auto"/>
              <w:bottom w:val="single" w:sz="4" w:space="0" w:color="auto"/>
              <w:right w:val="single" w:sz="4" w:space="0" w:color="auto"/>
            </w:tcBorders>
            <w:hideMark/>
          </w:tcPr>
          <w:p w:rsidR="00617A4F" w:rsidRPr="00AA28B9" w:rsidRDefault="00617A4F" w:rsidP="00DB08E9">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701" w:type="dxa"/>
            <w:tcBorders>
              <w:top w:val="single" w:sz="4" w:space="0" w:color="auto"/>
              <w:left w:val="single" w:sz="4" w:space="0" w:color="auto"/>
              <w:bottom w:val="single" w:sz="4" w:space="0" w:color="auto"/>
              <w:right w:val="single" w:sz="4" w:space="0" w:color="auto"/>
            </w:tcBorders>
            <w:vAlign w:val="center"/>
            <w:hideMark/>
          </w:tcPr>
          <w:p w:rsidR="00617A4F" w:rsidRPr="00AA28B9" w:rsidRDefault="00DB08E9" w:rsidP="00DB08E9">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440" w:type="dxa"/>
            <w:gridSpan w:val="4"/>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r>
      <w:tr w:rsidR="00930A39" w:rsidRPr="00AA28B9" w:rsidTr="00930A39">
        <w:tc>
          <w:tcPr>
            <w:tcW w:w="573" w:type="dxa"/>
            <w:vMerge w:val="restart"/>
            <w:tcBorders>
              <w:top w:val="single" w:sz="4" w:space="0" w:color="auto"/>
              <w:left w:val="single" w:sz="4" w:space="0" w:color="auto"/>
              <w:bottom w:val="nil"/>
              <w:right w:val="single" w:sz="4" w:space="0" w:color="auto"/>
            </w:tcBorders>
          </w:tcPr>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1</w:t>
            </w:r>
            <w:r w:rsidRPr="00AA28B9">
              <w:rPr>
                <w:rFonts w:ascii="Times New Roman" w:eastAsia="Times New Roman" w:hAnsi="Times New Roman" w:cs="Times New Roman"/>
                <w:sz w:val="24"/>
                <w:szCs w:val="24"/>
                <w:lang w:eastAsia="en-US"/>
              </w:rPr>
              <w:t>.</w:t>
            </w:r>
            <w:r w:rsidRPr="00AA28B9">
              <w:rPr>
                <w:rFonts w:ascii="Times New Roman" w:eastAsia="Times New Roman" w:hAnsi="Times New Roman" w:cs="Times New Roman"/>
                <w:sz w:val="24"/>
                <w:szCs w:val="24"/>
                <w:lang w:val="en-US" w:eastAsia="en-US"/>
              </w:rPr>
              <w:t>4</w:t>
            </w:r>
          </w:p>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p>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val="restart"/>
            <w:tcBorders>
              <w:top w:val="single" w:sz="4" w:space="0" w:color="auto"/>
              <w:left w:val="single" w:sz="4" w:space="0" w:color="auto"/>
              <w:bottom w:val="single" w:sz="4" w:space="0" w:color="auto"/>
              <w:right w:val="single" w:sz="4" w:space="0" w:color="auto"/>
            </w:tcBorders>
            <w:hideMark/>
          </w:tcPr>
          <w:p w:rsidR="00617A4F" w:rsidRPr="00AA28B9" w:rsidRDefault="00617A4F"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Мероприятие 01.04</w:t>
            </w:r>
          </w:p>
          <w:p w:rsidR="00617A4F" w:rsidRPr="00AA28B9" w:rsidRDefault="00617A4F" w:rsidP="00ED1FE9">
            <w:pPr>
              <w:pStyle w:val="a4"/>
              <w:rPr>
                <w:rFonts w:eastAsia="Times New Roman"/>
                <w:sz w:val="24"/>
                <w:szCs w:val="24"/>
                <w:lang w:eastAsia="en-US"/>
              </w:rPr>
            </w:pPr>
            <w:r w:rsidRPr="00AA28B9">
              <w:rPr>
                <w:rFonts w:ascii="Times New Roman" w:eastAsia="Times New Roman" w:hAnsi="Times New Roman" w:cs="Times New Roman"/>
                <w:sz w:val="24"/>
                <w:szCs w:val="24"/>
                <w:lang w:eastAsia="en-US"/>
              </w:rPr>
              <w:t>Направление на достижение показател</w:t>
            </w:r>
            <w:r w:rsidRPr="00AA28B9">
              <w:rPr>
                <w:rFonts w:ascii="Times New Roman" w:eastAsia="Times New Roman" w:hAnsi="Times New Roman" w:cs="Times New Roman"/>
                <w:sz w:val="24"/>
                <w:szCs w:val="24"/>
                <w:lang w:eastAsia="en-US"/>
              </w:rPr>
              <w:lastRenderedPageBreak/>
              <w:t>ей (без финансирования</w:t>
            </w:r>
            <w:r w:rsidRPr="00AA28B9">
              <w:rPr>
                <w:rFonts w:eastAsia="Times New Roman"/>
                <w:sz w:val="24"/>
                <w:szCs w:val="24"/>
                <w:lang w:eastAsia="en-US"/>
              </w:rPr>
              <w:t>)</w:t>
            </w:r>
          </w:p>
        </w:tc>
        <w:tc>
          <w:tcPr>
            <w:tcW w:w="816" w:type="dxa"/>
            <w:vMerge w:val="restart"/>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lastRenderedPageBreak/>
              <w:t>2023-2027</w:t>
            </w:r>
          </w:p>
        </w:tc>
        <w:tc>
          <w:tcPr>
            <w:tcW w:w="1272"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w:t>
            </w:r>
            <w:proofErr w:type="gramStart"/>
            <w:r w:rsidRPr="00AA28B9">
              <w:rPr>
                <w:rFonts w:ascii="Times New Roman" w:eastAsia="Times New Roman" w:hAnsi="Times New Roman" w:cs="Times New Roman"/>
                <w:sz w:val="24"/>
                <w:szCs w:val="24"/>
                <w:lang w:eastAsia="en-US"/>
              </w:rPr>
              <w:t xml:space="preserve"> :</w:t>
            </w:r>
            <w:proofErr w:type="gramEnd"/>
          </w:p>
        </w:tc>
        <w:tc>
          <w:tcPr>
            <w:tcW w:w="990"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617A4F" w:rsidRPr="00AA28B9" w:rsidRDefault="00617A4F" w:rsidP="007F4F48">
            <w:pPr>
              <w:jc w:val="center"/>
              <w:rPr>
                <w:rFonts w:ascii="Times New Roman" w:hAnsi="Times New Roman" w:cs="Times New Roman"/>
                <w:sz w:val="24"/>
                <w:szCs w:val="24"/>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617A4F" w:rsidRPr="00AA28B9" w:rsidRDefault="00617A4F" w:rsidP="007F4F48">
            <w:pPr>
              <w:jc w:val="center"/>
              <w:rPr>
                <w:rFonts w:ascii="Times New Roman" w:hAnsi="Times New Roman" w:cs="Times New Roman"/>
                <w:sz w:val="24"/>
                <w:szCs w:val="24"/>
                <w:lang w:eastAsia="en-US"/>
              </w:rPr>
            </w:pPr>
          </w:p>
        </w:tc>
        <w:tc>
          <w:tcPr>
            <w:tcW w:w="1440" w:type="dxa"/>
            <w:gridSpan w:val="4"/>
            <w:tcBorders>
              <w:top w:val="single" w:sz="4" w:space="0" w:color="auto"/>
              <w:left w:val="single" w:sz="4" w:space="0" w:color="auto"/>
              <w:bottom w:val="single" w:sz="4" w:space="0" w:color="auto"/>
              <w:right w:val="single" w:sz="4" w:space="0" w:color="auto"/>
            </w:tcBorders>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617A4F" w:rsidRPr="00AA28B9" w:rsidRDefault="00617A4F" w:rsidP="007F4F48">
            <w:pPr>
              <w:jc w:val="center"/>
              <w:rPr>
                <w:rFonts w:ascii="Times New Roman" w:hAnsi="Times New Roman" w:cs="Times New Roman"/>
                <w:sz w:val="24"/>
                <w:szCs w:val="24"/>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val="restart"/>
            <w:tcBorders>
              <w:top w:val="single" w:sz="4" w:space="0" w:color="auto"/>
              <w:left w:val="single" w:sz="4" w:space="0" w:color="auto"/>
              <w:bottom w:val="single" w:sz="4" w:space="0" w:color="auto"/>
              <w:right w:val="single" w:sz="4" w:space="0" w:color="auto"/>
            </w:tcBorders>
            <w:hideMark/>
          </w:tcPr>
          <w:p w:rsidR="00617A4F" w:rsidRPr="00AA28B9" w:rsidRDefault="00617A4F"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Администрация городского округа Серебр</w:t>
            </w:r>
            <w:r w:rsidRPr="00AA28B9">
              <w:rPr>
                <w:rFonts w:ascii="Times New Roman" w:eastAsia="Times New Roman" w:hAnsi="Times New Roman" w:cs="Times New Roman"/>
                <w:sz w:val="24"/>
                <w:szCs w:val="24"/>
                <w:lang w:eastAsia="en-US"/>
              </w:rPr>
              <w:lastRenderedPageBreak/>
              <w:t>яные Пруды</w:t>
            </w:r>
          </w:p>
        </w:tc>
      </w:tr>
      <w:tr w:rsidR="00930A39" w:rsidRPr="00AA28B9" w:rsidTr="00930A39">
        <w:tc>
          <w:tcPr>
            <w:tcW w:w="573" w:type="dxa"/>
            <w:vMerge/>
            <w:tcBorders>
              <w:top w:val="single" w:sz="4" w:space="0" w:color="auto"/>
              <w:left w:val="single" w:sz="4" w:space="0" w:color="auto"/>
              <w:bottom w:val="nil"/>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A28B9" w:rsidRDefault="00617A4F"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Средства бюджета Московской </w:t>
            </w:r>
            <w:r w:rsidRPr="00AA28B9">
              <w:rPr>
                <w:rFonts w:ascii="Times New Roman" w:eastAsia="Times New Roman" w:hAnsi="Times New Roman" w:cs="Times New Roman"/>
                <w:sz w:val="24"/>
                <w:szCs w:val="24"/>
                <w:lang w:eastAsia="en-US"/>
              </w:rPr>
              <w:lastRenderedPageBreak/>
              <w:t>области</w:t>
            </w:r>
          </w:p>
        </w:tc>
        <w:tc>
          <w:tcPr>
            <w:tcW w:w="990"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lastRenderedPageBreak/>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617A4F" w:rsidRPr="00AA28B9" w:rsidRDefault="00617A4F" w:rsidP="007F4F48">
            <w:pPr>
              <w:jc w:val="center"/>
              <w:rPr>
                <w:rFonts w:ascii="Times New Roman" w:hAnsi="Times New Roman" w:cs="Times New Roman"/>
                <w:sz w:val="24"/>
                <w:szCs w:val="24"/>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617A4F" w:rsidRPr="00AA28B9" w:rsidRDefault="00617A4F" w:rsidP="007F4F48">
            <w:pPr>
              <w:jc w:val="center"/>
              <w:rPr>
                <w:rFonts w:ascii="Times New Roman" w:hAnsi="Times New Roman" w:cs="Times New Roman"/>
                <w:sz w:val="24"/>
                <w:szCs w:val="24"/>
                <w:lang w:eastAsia="en-US"/>
              </w:rPr>
            </w:pPr>
          </w:p>
        </w:tc>
        <w:tc>
          <w:tcPr>
            <w:tcW w:w="1440" w:type="dxa"/>
            <w:gridSpan w:val="4"/>
            <w:tcBorders>
              <w:top w:val="single" w:sz="4" w:space="0" w:color="auto"/>
              <w:left w:val="single" w:sz="4" w:space="0" w:color="auto"/>
              <w:bottom w:val="nil"/>
              <w:right w:val="single" w:sz="4" w:space="0" w:color="auto"/>
            </w:tcBorders>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617A4F" w:rsidRPr="00AA28B9" w:rsidRDefault="00617A4F" w:rsidP="007F4F48">
            <w:pPr>
              <w:jc w:val="center"/>
              <w:rPr>
                <w:rFonts w:ascii="Times New Roman" w:hAnsi="Times New Roman" w:cs="Times New Roman"/>
                <w:sz w:val="24"/>
                <w:szCs w:val="24"/>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r>
      <w:tr w:rsidR="00930A39" w:rsidRPr="00AA28B9" w:rsidTr="00930A39">
        <w:tc>
          <w:tcPr>
            <w:tcW w:w="573" w:type="dxa"/>
            <w:vMerge/>
            <w:tcBorders>
              <w:top w:val="single" w:sz="4" w:space="0" w:color="auto"/>
              <w:left w:val="single" w:sz="4" w:space="0" w:color="auto"/>
              <w:bottom w:val="nil"/>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A28B9" w:rsidRDefault="00617A4F"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федерального бюджета</w:t>
            </w:r>
          </w:p>
        </w:tc>
        <w:tc>
          <w:tcPr>
            <w:tcW w:w="990"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nil"/>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r>
      <w:tr w:rsidR="00930A39" w:rsidRPr="00AA28B9" w:rsidTr="00930A39">
        <w:tc>
          <w:tcPr>
            <w:tcW w:w="573" w:type="dxa"/>
            <w:vMerge/>
            <w:tcBorders>
              <w:top w:val="single" w:sz="4" w:space="0" w:color="auto"/>
              <w:left w:val="single" w:sz="4" w:space="0" w:color="auto"/>
              <w:bottom w:val="nil"/>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A28B9" w:rsidRDefault="00617A4F"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бюджета муниципального округа Серебряные Пруды</w:t>
            </w:r>
          </w:p>
        </w:tc>
        <w:tc>
          <w:tcPr>
            <w:tcW w:w="990"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nil"/>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r>
      <w:tr w:rsidR="00930A39" w:rsidRPr="00AA28B9" w:rsidTr="00930A39">
        <w:tc>
          <w:tcPr>
            <w:tcW w:w="573" w:type="dxa"/>
            <w:vMerge/>
            <w:tcBorders>
              <w:top w:val="single" w:sz="4" w:space="0" w:color="auto"/>
              <w:left w:val="single" w:sz="4" w:space="0" w:color="auto"/>
              <w:bottom w:val="nil"/>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617A4F" w:rsidRPr="00AA28B9" w:rsidRDefault="00617A4F"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617A4F" w:rsidRPr="00AA28B9" w:rsidRDefault="00617A4F"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nil"/>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617A4F" w:rsidRPr="00AA28B9" w:rsidRDefault="00617A4F"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tcBorders>
              <w:top w:val="single" w:sz="4" w:space="0" w:color="auto"/>
              <w:left w:val="single" w:sz="4" w:space="0" w:color="auto"/>
              <w:bottom w:val="single" w:sz="4" w:space="0" w:color="auto"/>
              <w:right w:val="single" w:sz="4" w:space="0" w:color="auto"/>
            </w:tcBorders>
          </w:tcPr>
          <w:p w:rsidR="00617A4F" w:rsidRPr="00AA28B9" w:rsidRDefault="00617A4F" w:rsidP="007F4F48">
            <w:pPr>
              <w:widowControl w:val="0"/>
              <w:autoSpaceDE w:val="0"/>
              <w:autoSpaceDN w:val="0"/>
              <w:rPr>
                <w:rFonts w:ascii="Times New Roman" w:eastAsia="Times New Roman" w:hAnsi="Times New Roman" w:cs="Times New Roman"/>
                <w:sz w:val="24"/>
                <w:szCs w:val="24"/>
                <w:lang w:eastAsia="en-US"/>
              </w:rPr>
            </w:pPr>
          </w:p>
        </w:tc>
      </w:tr>
      <w:tr w:rsidR="00930A39" w:rsidRPr="00AA28B9" w:rsidTr="00930A39">
        <w:trPr>
          <w:trHeight w:val="1421"/>
        </w:trPr>
        <w:tc>
          <w:tcPr>
            <w:tcW w:w="573" w:type="dxa"/>
            <w:vMerge/>
            <w:tcBorders>
              <w:top w:val="single" w:sz="4" w:space="0" w:color="auto"/>
              <w:left w:val="single" w:sz="4" w:space="0" w:color="auto"/>
              <w:bottom w:val="nil"/>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96"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ED1FE9">
            <w:pPr>
              <w:pStyle w:val="a4"/>
              <w:rPr>
                <w:rFonts w:ascii="Times New Roman" w:hAnsi="Times New Roman" w:cs="Times New Roman"/>
                <w:sz w:val="24"/>
                <w:szCs w:val="24"/>
              </w:rPr>
            </w:pPr>
            <w:r w:rsidRPr="00AA28B9">
              <w:rPr>
                <w:rFonts w:ascii="Times New Roman" w:hAnsi="Times New Roman" w:cs="Times New Roman"/>
                <w:sz w:val="24"/>
                <w:szCs w:val="24"/>
              </w:rPr>
              <w:t>Количество семей, улучшивших жилищные условия</w:t>
            </w:r>
          </w:p>
          <w:p w:rsidR="00930A39" w:rsidRPr="00AA28B9" w:rsidRDefault="00930A39" w:rsidP="00ED1FE9">
            <w:pPr>
              <w:pStyle w:val="a4"/>
              <w:rPr>
                <w:rFonts w:eastAsia="Times New Roman"/>
                <w:sz w:val="24"/>
                <w:szCs w:val="24"/>
                <w:lang w:eastAsia="en-US"/>
              </w:rPr>
            </w:pPr>
            <w:r w:rsidRPr="00AA28B9">
              <w:rPr>
                <w:rFonts w:ascii="Times New Roman" w:hAnsi="Times New Roman" w:cs="Times New Roman"/>
                <w:sz w:val="24"/>
                <w:szCs w:val="24"/>
              </w:rPr>
              <w:t>(</w:t>
            </w:r>
            <w:proofErr w:type="spellStart"/>
            <w:r w:rsidRPr="00AA28B9">
              <w:rPr>
                <w:rFonts w:ascii="Times New Roman" w:hAnsi="Times New Roman" w:cs="Times New Roman"/>
                <w:sz w:val="24"/>
                <w:szCs w:val="24"/>
              </w:rPr>
              <w:t>тыс</w:t>
            </w:r>
            <w:proofErr w:type="gramStart"/>
            <w:r w:rsidRPr="00AA28B9">
              <w:rPr>
                <w:rFonts w:ascii="Times New Roman" w:hAnsi="Times New Roman" w:cs="Times New Roman"/>
                <w:sz w:val="24"/>
                <w:szCs w:val="24"/>
              </w:rPr>
              <w:t>.с</w:t>
            </w:r>
            <w:proofErr w:type="gramEnd"/>
            <w:r w:rsidRPr="00AA28B9">
              <w:rPr>
                <w:rFonts w:ascii="Times New Roman" w:hAnsi="Times New Roman" w:cs="Times New Roman"/>
                <w:sz w:val="24"/>
                <w:szCs w:val="24"/>
              </w:rPr>
              <w:t>емей</w:t>
            </w:r>
            <w:proofErr w:type="spellEnd"/>
            <w:r w:rsidRPr="00AA28B9">
              <w:rPr>
                <w:rFonts w:ascii="Times New Roman" w:hAnsi="Times New Roman" w:cs="Times New Roman"/>
                <w:sz w:val="24"/>
                <w:szCs w:val="24"/>
              </w:rPr>
              <w:t>)</w:t>
            </w:r>
          </w:p>
        </w:tc>
        <w:tc>
          <w:tcPr>
            <w:tcW w:w="816"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1272"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2023</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2024</w:t>
            </w:r>
          </w:p>
          <w:p w:rsidR="00930A39" w:rsidRPr="00AA28B9" w:rsidRDefault="00930A39" w:rsidP="007F4F48">
            <w:pPr>
              <w:widowControl w:val="0"/>
              <w:autoSpaceDE w:val="0"/>
              <w:autoSpaceDN w:val="0"/>
              <w:rPr>
                <w:rFonts w:ascii="Times New Roman" w:eastAsia="Times New Roman" w:hAnsi="Times New Roman" w:cs="Times New Roman"/>
                <w:sz w:val="24"/>
                <w:szCs w:val="24"/>
                <w:lang w:val="en-US" w:eastAsia="en-US"/>
              </w:rPr>
            </w:pPr>
          </w:p>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p w:rsidR="00930A39" w:rsidRPr="00AA28B9" w:rsidRDefault="00930A39" w:rsidP="007F4F48">
            <w:pPr>
              <w:widowControl w:val="0"/>
              <w:autoSpaceDE w:val="0"/>
              <w:autoSpaceDN w:val="0"/>
              <w:rPr>
                <w:rFonts w:ascii="Times New Roman" w:eastAsia="Times New Roman" w:hAnsi="Times New Roman" w:cs="Times New Roman"/>
                <w:sz w:val="24"/>
                <w:szCs w:val="24"/>
                <w:lang w:val="en-US" w:eastAsia="en-US"/>
              </w:rPr>
            </w:pPr>
          </w:p>
        </w:tc>
        <w:tc>
          <w:tcPr>
            <w:tcW w:w="993" w:type="dxa"/>
            <w:gridSpan w:val="5"/>
            <w:vMerge w:val="restart"/>
            <w:tcBorders>
              <w:top w:val="single" w:sz="4" w:space="0" w:color="auto"/>
              <w:left w:val="single" w:sz="4" w:space="0" w:color="auto"/>
              <w:right w:val="single" w:sz="4" w:space="0" w:color="auto"/>
            </w:tcBorders>
          </w:tcPr>
          <w:p w:rsidR="00930A39" w:rsidRPr="00AA28B9" w:rsidRDefault="00930A39" w:rsidP="00930A3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w:t>
            </w:r>
          </w:p>
          <w:p w:rsidR="00930A39" w:rsidRPr="00AA28B9" w:rsidRDefault="00930A39" w:rsidP="00930A3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2025</w:t>
            </w:r>
          </w:p>
          <w:p w:rsidR="00930A39" w:rsidRPr="00AA28B9" w:rsidRDefault="00930A39" w:rsidP="00930A39">
            <w:pPr>
              <w:pStyle w:val="a4"/>
              <w:jc w:val="center"/>
              <w:rPr>
                <w:rFonts w:ascii="Times New Roman" w:eastAsia="Times New Roman" w:hAnsi="Times New Roman" w:cs="Times New Roman"/>
                <w:sz w:val="24"/>
                <w:szCs w:val="24"/>
                <w:lang w:val="en-US" w:eastAsia="en-US"/>
              </w:rPr>
            </w:pPr>
          </w:p>
        </w:tc>
        <w:tc>
          <w:tcPr>
            <w:tcW w:w="3100" w:type="dxa"/>
            <w:gridSpan w:val="15"/>
            <w:tcBorders>
              <w:top w:val="single" w:sz="4" w:space="0" w:color="auto"/>
              <w:left w:val="single" w:sz="4" w:space="0" w:color="auto"/>
              <w:bottom w:val="single" w:sz="4" w:space="0" w:color="auto"/>
              <w:right w:val="single" w:sz="4" w:space="0" w:color="auto"/>
            </w:tcBorders>
          </w:tcPr>
          <w:p w:rsidR="00930A39" w:rsidRPr="00AA28B9" w:rsidRDefault="00930A39" w:rsidP="00930A3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 том числе по кварталам:</w:t>
            </w:r>
          </w:p>
          <w:p w:rsidR="00930A39" w:rsidRPr="00AA28B9" w:rsidRDefault="00930A39" w:rsidP="00930A39">
            <w:pPr>
              <w:pStyle w:val="a4"/>
              <w:jc w:val="center"/>
              <w:rPr>
                <w:rFonts w:ascii="Times New Roman" w:eastAsia="Times New Roman" w:hAnsi="Times New Roman" w:cs="Times New Roman"/>
                <w:sz w:val="24"/>
                <w:szCs w:val="24"/>
                <w:lang w:eastAsia="en-US"/>
              </w:rPr>
            </w:pPr>
          </w:p>
        </w:tc>
        <w:tc>
          <w:tcPr>
            <w:tcW w:w="1440" w:type="dxa"/>
            <w:gridSpan w:val="4"/>
            <w:vMerge w:val="restart"/>
            <w:tcBorders>
              <w:top w:val="nil"/>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w:t>
            </w:r>
            <w:r w:rsidRPr="00AA28B9">
              <w:rPr>
                <w:rFonts w:ascii="Times New Roman" w:eastAsia="Times New Roman" w:hAnsi="Times New Roman" w:cs="Times New Roman"/>
                <w:sz w:val="24"/>
                <w:szCs w:val="24"/>
                <w:lang w:eastAsia="en-US"/>
              </w:rPr>
              <w:t>26</w:t>
            </w: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w:t>
            </w:r>
            <w:r w:rsidRPr="00AA28B9">
              <w:rPr>
                <w:rFonts w:ascii="Times New Roman" w:eastAsia="Times New Roman" w:hAnsi="Times New Roman" w:cs="Times New Roman"/>
                <w:sz w:val="24"/>
                <w:szCs w:val="24"/>
                <w:lang w:eastAsia="en-US"/>
              </w:rPr>
              <w:t>27</w:t>
            </w:r>
          </w:p>
        </w:tc>
        <w:tc>
          <w:tcPr>
            <w:tcW w:w="995" w:type="dxa"/>
            <w:vMerge w:val="restart"/>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r>
      <w:tr w:rsidR="00930A39" w:rsidRPr="00AA28B9" w:rsidTr="00930A39">
        <w:trPr>
          <w:trHeight w:val="555"/>
        </w:trPr>
        <w:tc>
          <w:tcPr>
            <w:tcW w:w="573" w:type="dxa"/>
            <w:vMerge/>
            <w:tcBorders>
              <w:top w:val="single" w:sz="4" w:space="0" w:color="auto"/>
              <w:left w:val="single" w:sz="4" w:space="0" w:color="auto"/>
              <w:bottom w:val="nil"/>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030" w:type="dxa"/>
            <w:gridSpan w:val="3"/>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0</w:t>
            </w:r>
          </w:p>
        </w:tc>
        <w:tc>
          <w:tcPr>
            <w:tcW w:w="993" w:type="dxa"/>
            <w:gridSpan w:val="5"/>
            <w:vMerge/>
            <w:tcBorders>
              <w:left w:val="single" w:sz="4" w:space="0" w:color="auto"/>
              <w:bottom w:val="single" w:sz="4" w:space="0" w:color="auto"/>
              <w:right w:val="single" w:sz="4" w:space="0" w:color="auto"/>
            </w:tcBorders>
          </w:tcPr>
          <w:p w:rsidR="00930A39" w:rsidRPr="00AA28B9" w:rsidRDefault="00930A39" w:rsidP="00930A39">
            <w:pPr>
              <w:pStyle w:val="a4"/>
              <w:jc w:val="center"/>
              <w:rPr>
                <w:rFonts w:ascii="Times New Roman" w:eastAsia="Times New Roman" w:hAnsi="Times New Roman" w:cs="Times New Roman"/>
                <w:sz w:val="24"/>
                <w:szCs w:val="24"/>
                <w:lang w:eastAsia="en-US"/>
              </w:rPr>
            </w:pPr>
          </w:p>
        </w:tc>
        <w:tc>
          <w:tcPr>
            <w:tcW w:w="708" w:type="dxa"/>
            <w:gridSpan w:val="3"/>
            <w:tcBorders>
              <w:top w:val="single" w:sz="4" w:space="0" w:color="auto"/>
              <w:left w:val="single" w:sz="4" w:space="0" w:color="auto"/>
              <w:bottom w:val="single" w:sz="4" w:space="0" w:color="auto"/>
              <w:right w:val="single" w:sz="4" w:space="0" w:color="auto"/>
            </w:tcBorders>
            <w:hideMark/>
          </w:tcPr>
          <w:p w:rsidR="00930A39" w:rsidRPr="00AA28B9" w:rsidRDefault="00930A39" w:rsidP="00930A3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930A39" w:rsidRPr="00AA28B9" w:rsidRDefault="00930A39" w:rsidP="00930A3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квартал</w:t>
            </w:r>
          </w:p>
        </w:tc>
        <w:tc>
          <w:tcPr>
            <w:tcW w:w="709" w:type="dxa"/>
            <w:gridSpan w:val="5"/>
            <w:tcBorders>
              <w:top w:val="single" w:sz="4" w:space="0" w:color="auto"/>
              <w:left w:val="single" w:sz="4" w:space="0" w:color="auto"/>
              <w:bottom w:val="single" w:sz="4" w:space="0" w:color="auto"/>
              <w:right w:val="single" w:sz="4" w:space="0" w:color="auto"/>
            </w:tcBorders>
            <w:hideMark/>
          </w:tcPr>
          <w:p w:rsidR="00930A39" w:rsidRPr="00AA28B9" w:rsidRDefault="00930A39" w:rsidP="00930A3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930A39" w:rsidRPr="00AA28B9" w:rsidRDefault="00930A39" w:rsidP="00930A3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полугодие</w:t>
            </w:r>
          </w:p>
        </w:tc>
        <w:tc>
          <w:tcPr>
            <w:tcW w:w="851"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930A3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9 месяцев</w:t>
            </w:r>
          </w:p>
        </w:tc>
        <w:tc>
          <w:tcPr>
            <w:tcW w:w="832" w:type="dxa"/>
            <w:gridSpan w:val="3"/>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930A3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12 месяцев</w:t>
            </w:r>
          </w:p>
        </w:tc>
        <w:tc>
          <w:tcPr>
            <w:tcW w:w="1440" w:type="dxa"/>
            <w:gridSpan w:val="4"/>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r>
      <w:tr w:rsidR="00930A39" w:rsidRPr="00AA28B9" w:rsidTr="00930A39">
        <w:trPr>
          <w:trHeight w:val="555"/>
        </w:trPr>
        <w:tc>
          <w:tcPr>
            <w:tcW w:w="573" w:type="dxa"/>
            <w:tcBorders>
              <w:top w:val="nil"/>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030" w:type="dxa"/>
            <w:gridSpan w:val="3"/>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993" w:type="dxa"/>
            <w:gridSpan w:val="5"/>
            <w:tcBorders>
              <w:top w:val="nil"/>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708" w:type="dxa"/>
            <w:gridSpan w:val="3"/>
            <w:tcBorders>
              <w:top w:val="nil"/>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709" w:type="dxa"/>
            <w:gridSpan w:val="5"/>
            <w:tcBorders>
              <w:top w:val="nil"/>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851" w:type="dxa"/>
            <w:gridSpan w:val="4"/>
            <w:tcBorders>
              <w:top w:val="nil"/>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832" w:type="dxa"/>
            <w:gridSpan w:val="3"/>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440" w:type="dxa"/>
            <w:gridSpan w:val="4"/>
            <w:tcBorders>
              <w:top w:val="nil"/>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tc>
        <w:tc>
          <w:tcPr>
            <w:tcW w:w="1277" w:type="dxa"/>
            <w:gridSpan w:val="2"/>
            <w:tcBorders>
              <w:top w:val="nil"/>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5" w:type="dxa"/>
            <w:tcBorders>
              <w:top w:val="nil"/>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tc>
      </w:tr>
      <w:tr w:rsidR="00930A39" w:rsidRPr="00AA28B9" w:rsidTr="00930A39">
        <w:tc>
          <w:tcPr>
            <w:tcW w:w="573"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4</w:t>
            </w:r>
          </w:p>
        </w:tc>
        <w:tc>
          <w:tcPr>
            <w:tcW w:w="1296"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Основное мероприятие 04.</w:t>
            </w:r>
          </w:p>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lastRenderedPageBreak/>
              <w:t>Обеспечение комплексной инфраструктурой земельных участков для предоставления отдельным категориям граждан</w:t>
            </w:r>
          </w:p>
        </w:tc>
        <w:tc>
          <w:tcPr>
            <w:tcW w:w="816"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lastRenderedPageBreak/>
              <w:t>2023-2027</w:t>
            </w: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Итого: </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440" w:type="dxa"/>
            <w:gridSpan w:val="4"/>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r>
      <w:tr w:rsidR="00930A39"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val="en-US"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434360">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440" w:type="dxa"/>
            <w:gridSpan w:val="4"/>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Администрация городского округа Серебряные Пруды</w:t>
            </w:r>
          </w:p>
        </w:tc>
      </w:tr>
      <w:tr w:rsidR="00930A39"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434360">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hAnsi="Times New Roman" w:cs="Times New Roman"/>
                <w:sz w:val="24"/>
                <w:szCs w:val="24"/>
                <w:lang w:eastAsia="en-US"/>
              </w:rPr>
              <w:t>Средства федерального бюджета</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r>
      <w:tr w:rsidR="00930A39"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val="en-US"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434360">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pStyle w:val="ConsPlusNormal"/>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бюджета муниципального округа Серебряные Пруды</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r>
      <w:tr w:rsidR="00930A39" w:rsidRPr="00AA28B9" w:rsidTr="00930A39">
        <w:tc>
          <w:tcPr>
            <w:tcW w:w="573"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val="en-US"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434360">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pStyle w:val="ConsPlusNormal"/>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r>
      <w:tr w:rsidR="00930A39" w:rsidRPr="00AA28B9" w:rsidTr="00930A39">
        <w:tc>
          <w:tcPr>
            <w:tcW w:w="573" w:type="dxa"/>
            <w:tcBorders>
              <w:top w:val="single" w:sz="4" w:space="0" w:color="auto"/>
              <w:left w:val="single" w:sz="4" w:space="0" w:color="auto"/>
              <w:bottom w:val="nil"/>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4.2</w:t>
            </w:r>
          </w:p>
        </w:tc>
        <w:tc>
          <w:tcPr>
            <w:tcW w:w="1296"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Мероприятие 04.02</w:t>
            </w:r>
          </w:p>
          <w:p w:rsidR="00930A39" w:rsidRPr="00AA28B9" w:rsidRDefault="00930A39" w:rsidP="008438D3">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Обеспечение комплексной инфраструктурой земельных участков для </w:t>
            </w:r>
            <w:r w:rsidRPr="00AA28B9">
              <w:rPr>
                <w:rFonts w:ascii="Times New Roman" w:eastAsia="Times New Roman" w:hAnsi="Times New Roman" w:cs="Times New Roman"/>
                <w:sz w:val="24"/>
                <w:szCs w:val="24"/>
                <w:lang w:eastAsia="en-US"/>
              </w:rPr>
              <w:lastRenderedPageBreak/>
              <w:t>предоставления отдельным катего</w:t>
            </w:r>
            <w:r w:rsidR="008438D3" w:rsidRPr="00AA28B9">
              <w:rPr>
                <w:rFonts w:ascii="Times New Roman" w:eastAsia="Times New Roman" w:hAnsi="Times New Roman" w:cs="Times New Roman"/>
                <w:sz w:val="24"/>
                <w:szCs w:val="24"/>
                <w:lang w:eastAsia="en-US"/>
              </w:rPr>
              <w:t>риям граждан</w:t>
            </w:r>
          </w:p>
        </w:tc>
        <w:tc>
          <w:tcPr>
            <w:tcW w:w="816"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lastRenderedPageBreak/>
              <w:t>2023-2027</w:t>
            </w: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Итого: </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440" w:type="dxa"/>
            <w:gridSpan w:val="4"/>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Администрация городского округа Серебряные Пруды</w:t>
            </w:r>
          </w:p>
        </w:tc>
      </w:tr>
      <w:tr w:rsidR="00930A39" w:rsidRPr="00AA28B9" w:rsidTr="00930A39">
        <w:tc>
          <w:tcPr>
            <w:tcW w:w="573" w:type="dxa"/>
            <w:tcBorders>
              <w:top w:val="nil"/>
              <w:left w:val="single" w:sz="4" w:space="0" w:color="auto"/>
              <w:bottom w:val="nil"/>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434360">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440" w:type="dxa"/>
            <w:gridSpan w:val="4"/>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r>
      <w:tr w:rsidR="00930A39" w:rsidRPr="00AA28B9" w:rsidTr="00930A39">
        <w:tc>
          <w:tcPr>
            <w:tcW w:w="573" w:type="dxa"/>
            <w:tcBorders>
              <w:top w:val="nil"/>
              <w:left w:val="single" w:sz="4" w:space="0" w:color="auto"/>
              <w:bottom w:val="nil"/>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434360">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hAnsi="Times New Roman" w:cs="Times New Roman"/>
                <w:sz w:val="24"/>
                <w:szCs w:val="24"/>
                <w:lang w:eastAsia="en-US"/>
              </w:rPr>
              <w:t>Средства федерального бюджета</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r>
      <w:tr w:rsidR="00930A39" w:rsidRPr="00AA28B9" w:rsidTr="00930A39">
        <w:tc>
          <w:tcPr>
            <w:tcW w:w="573" w:type="dxa"/>
            <w:tcBorders>
              <w:top w:val="nil"/>
              <w:left w:val="single" w:sz="4" w:space="0" w:color="auto"/>
              <w:bottom w:val="nil"/>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434360">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hAnsi="Times New Roman" w:cs="Times New Roman"/>
                <w:sz w:val="24"/>
                <w:szCs w:val="24"/>
                <w:lang w:eastAsia="en-US"/>
              </w:rPr>
              <w:t>бюджета муниципального округа Серебряные Пруды</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440" w:type="dxa"/>
            <w:gridSpan w:val="4"/>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r>
      <w:tr w:rsidR="00930A39" w:rsidRPr="00AA28B9" w:rsidTr="00930A39">
        <w:tc>
          <w:tcPr>
            <w:tcW w:w="573" w:type="dxa"/>
            <w:tcBorders>
              <w:top w:val="nil"/>
              <w:left w:val="single" w:sz="4" w:space="0" w:color="auto"/>
              <w:bottom w:val="nil"/>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434360">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434360">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40"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r>
      <w:tr w:rsidR="00930A39" w:rsidRPr="00AA28B9" w:rsidTr="00930A39">
        <w:trPr>
          <w:trHeight w:val="495"/>
        </w:trPr>
        <w:tc>
          <w:tcPr>
            <w:tcW w:w="573" w:type="dxa"/>
            <w:vMerge w:val="restart"/>
            <w:tcBorders>
              <w:top w:val="nil"/>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hAnsi="Times New Roman" w:cs="Times New Roman"/>
                <w:sz w:val="24"/>
                <w:szCs w:val="24"/>
                <w:lang w:eastAsia="en-US"/>
              </w:rPr>
              <w:t>Количество земельных участков, обеспеченных к</w:t>
            </w:r>
            <w:r w:rsidR="00091DB3" w:rsidRPr="00AA28B9">
              <w:rPr>
                <w:rFonts w:ascii="Times New Roman" w:hAnsi="Times New Roman" w:cs="Times New Roman"/>
                <w:sz w:val="24"/>
                <w:szCs w:val="24"/>
                <w:lang w:eastAsia="en-US"/>
              </w:rPr>
              <w:t>омплексной инфраструктурой</w:t>
            </w:r>
            <w:proofErr w:type="gramStart"/>
            <w:r w:rsidR="00091DB3" w:rsidRPr="00AA28B9">
              <w:rPr>
                <w:rFonts w:ascii="Times New Roman" w:hAnsi="Times New Roman" w:cs="Times New Roman"/>
                <w:sz w:val="24"/>
                <w:szCs w:val="24"/>
                <w:lang w:eastAsia="en-US"/>
              </w:rPr>
              <w:t xml:space="preserve"> ,</w:t>
            </w:r>
            <w:proofErr w:type="gramEnd"/>
            <w:r w:rsidR="00091DB3" w:rsidRPr="00AA28B9">
              <w:rPr>
                <w:rFonts w:ascii="Times New Roman" w:hAnsi="Times New Roman" w:cs="Times New Roman"/>
                <w:sz w:val="24"/>
                <w:szCs w:val="24"/>
                <w:lang w:eastAsia="en-US"/>
              </w:rPr>
              <w:t xml:space="preserve"> штук</w:t>
            </w:r>
          </w:p>
        </w:tc>
        <w:tc>
          <w:tcPr>
            <w:tcW w:w="816"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1272"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2023</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202</w:t>
            </w:r>
            <w:r w:rsidRPr="00AA28B9">
              <w:rPr>
                <w:rFonts w:ascii="Times New Roman" w:eastAsia="Times New Roman" w:hAnsi="Times New Roman" w:cs="Times New Roman"/>
                <w:sz w:val="24"/>
                <w:szCs w:val="24"/>
                <w:lang w:val="en-US" w:eastAsia="en-US"/>
              </w:rPr>
              <w:t>4</w:t>
            </w:r>
          </w:p>
          <w:p w:rsidR="00930A39" w:rsidRPr="00AA28B9" w:rsidRDefault="00930A39" w:rsidP="007F4F48">
            <w:pPr>
              <w:widowControl w:val="0"/>
              <w:autoSpaceDE w:val="0"/>
              <w:autoSpaceDN w:val="0"/>
              <w:rPr>
                <w:rFonts w:ascii="Times New Roman" w:eastAsia="Times New Roman" w:hAnsi="Times New Roman" w:cs="Times New Roman"/>
                <w:sz w:val="24"/>
                <w:szCs w:val="24"/>
                <w:lang w:val="en-US" w:eastAsia="en-US"/>
              </w:rPr>
            </w:pPr>
          </w:p>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851" w:type="dxa"/>
            <w:gridSpan w:val="2"/>
            <w:vMerge w:val="restart"/>
            <w:tcBorders>
              <w:top w:val="single" w:sz="4" w:space="0" w:color="auto"/>
              <w:left w:val="single" w:sz="4" w:space="0" w:color="auto"/>
              <w:right w:val="single" w:sz="4" w:space="0" w:color="auto"/>
            </w:tcBorders>
          </w:tcPr>
          <w:p w:rsidR="00930A39" w:rsidRPr="00AA28B9" w:rsidRDefault="00930A39" w:rsidP="00930A3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 2025</w:t>
            </w:r>
          </w:p>
        </w:tc>
        <w:tc>
          <w:tcPr>
            <w:tcW w:w="3255" w:type="dxa"/>
            <w:gridSpan w:val="19"/>
            <w:tcBorders>
              <w:top w:val="single" w:sz="4" w:space="0" w:color="auto"/>
              <w:left w:val="single" w:sz="4" w:space="0" w:color="auto"/>
              <w:bottom w:val="single" w:sz="4" w:space="0" w:color="auto"/>
              <w:right w:val="single" w:sz="4" w:space="0" w:color="auto"/>
            </w:tcBorders>
          </w:tcPr>
          <w:p w:rsidR="00930A39" w:rsidRPr="00AA28B9" w:rsidRDefault="00930A39" w:rsidP="00930A39">
            <w:pPr>
              <w:pStyle w:val="a4"/>
              <w:rPr>
                <w:rFonts w:ascii="Times New Roman" w:eastAsia="Times New Roman" w:hAnsi="Times New Roman" w:cs="Times New Roman"/>
                <w:sz w:val="24"/>
                <w:szCs w:val="24"/>
                <w:lang w:eastAsia="en-US"/>
              </w:rPr>
            </w:pPr>
          </w:p>
          <w:p w:rsidR="00930A39" w:rsidRPr="00AA28B9" w:rsidRDefault="00930A39" w:rsidP="00930A3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 том числе по кварталам:</w:t>
            </w:r>
          </w:p>
          <w:p w:rsidR="00930A39" w:rsidRPr="00AA28B9" w:rsidRDefault="00930A39" w:rsidP="00930A39">
            <w:pPr>
              <w:pStyle w:val="a4"/>
              <w:rPr>
                <w:rFonts w:ascii="Times New Roman" w:eastAsia="Times New Roman" w:hAnsi="Times New Roman" w:cs="Times New Roman"/>
                <w:sz w:val="24"/>
                <w:szCs w:val="24"/>
                <w:lang w:eastAsia="en-US"/>
              </w:rPr>
            </w:pPr>
          </w:p>
          <w:p w:rsidR="00930A39" w:rsidRPr="00AA28B9" w:rsidRDefault="00930A39" w:rsidP="00930A39">
            <w:pPr>
              <w:pStyle w:val="a4"/>
              <w:rPr>
                <w:rFonts w:ascii="Times New Roman" w:eastAsia="Times New Roman" w:hAnsi="Times New Roman" w:cs="Times New Roman"/>
                <w:sz w:val="24"/>
                <w:szCs w:val="24"/>
                <w:lang w:eastAsia="en-US"/>
              </w:rPr>
            </w:pPr>
          </w:p>
        </w:tc>
        <w:tc>
          <w:tcPr>
            <w:tcW w:w="1427" w:type="dxa"/>
            <w:gridSpan w:val="3"/>
            <w:vMerge w:val="restart"/>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w:t>
            </w:r>
            <w:r w:rsidRPr="00AA28B9">
              <w:rPr>
                <w:rFonts w:ascii="Times New Roman" w:eastAsia="Times New Roman" w:hAnsi="Times New Roman" w:cs="Times New Roman"/>
                <w:sz w:val="24"/>
                <w:szCs w:val="24"/>
                <w:lang w:eastAsia="en-US"/>
              </w:rPr>
              <w:t>26</w:t>
            </w: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w:t>
            </w:r>
            <w:r w:rsidRPr="00AA28B9">
              <w:rPr>
                <w:rFonts w:ascii="Times New Roman" w:eastAsia="Times New Roman" w:hAnsi="Times New Roman" w:cs="Times New Roman"/>
                <w:sz w:val="24"/>
                <w:szCs w:val="24"/>
                <w:lang w:eastAsia="en-US"/>
              </w:rPr>
              <w:t>27</w:t>
            </w:r>
          </w:p>
        </w:tc>
        <w:tc>
          <w:tcPr>
            <w:tcW w:w="995" w:type="dxa"/>
            <w:vMerge w:val="restart"/>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r>
      <w:tr w:rsidR="00930A39" w:rsidRPr="00AA28B9" w:rsidTr="00930A39">
        <w:trPr>
          <w:trHeight w:val="70"/>
        </w:trPr>
        <w:tc>
          <w:tcPr>
            <w:tcW w:w="573" w:type="dxa"/>
            <w:vMerge/>
            <w:tcBorders>
              <w:top w:val="nil"/>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0</w:t>
            </w:r>
          </w:p>
        </w:tc>
        <w:tc>
          <w:tcPr>
            <w:tcW w:w="1030" w:type="dxa"/>
            <w:gridSpan w:val="3"/>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0</w:t>
            </w:r>
          </w:p>
        </w:tc>
        <w:tc>
          <w:tcPr>
            <w:tcW w:w="851" w:type="dxa"/>
            <w:gridSpan w:val="2"/>
            <w:vMerge/>
            <w:tcBorders>
              <w:left w:val="single" w:sz="4" w:space="0" w:color="auto"/>
              <w:bottom w:val="single" w:sz="4" w:space="0" w:color="auto"/>
              <w:right w:val="single" w:sz="4" w:space="0" w:color="auto"/>
            </w:tcBorders>
            <w:hideMark/>
          </w:tcPr>
          <w:p w:rsidR="00930A39" w:rsidRPr="00AA28B9" w:rsidRDefault="00930A39" w:rsidP="00930A39">
            <w:pPr>
              <w:pStyle w:val="a4"/>
              <w:rPr>
                <w:rFonts w:ascii="Times New Roman" w:eastAsia="Times New Roman" w:hAnsi="Times New Roman" w:cs="Times New Roman"/>
                <w:sz w:val="24"/>
                <w:szCs w:val="24"/>
                <w:lang w:val="en-US" w:eastAsia="en-US"/>
              </w:rPr>
            </w:pPr>
          </w:p>
        </w:tc>
        <w:tc>
          <w:tcPr>
            <w:tcW w:w="709" w:type="dxa"/>
            <w:gridSpan w:val="5"/>
            <w:tcBorders>
              <w:top w:val="single" w:sz="4" w:space="0" w:color="auto"/>
              <w:left w:val="single" w:sz="4" w:space="0" w:color="auto"/>
              <w:bottom w:val="single" w:sz="4" w:space="0" w:color="auto"/>
              <w:right w:val="single" w:sz="4" w:space="0" w:color="auto"/>
            </w:tcBorders>
            <w:hideMark/>
          </w:tcPr>
          <w:p w:rsidR="00930A39" w:rsidRPr="00AA28B9" w:rsidRDefault="00930A39" w:rsidP="00930A3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930A39" w:rsidRPr="00AA28B9" w:rsidRDefault="00930A39" w:rsidP="00930A39">
            <w:pPr>
              <w:pStyle w:val="a4"/>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квартал</w:t>
            </w:r>
          </w:p>
        </w:tc>
        <w:tc>
          <w:tcPr>
            <w:tcW w:w="850" w:type="dxa"/>
            <w:gridSpan w:val="6"/>
            <w:tcBorders>
              <w:top w:val="single" w:sz="4" w:space="0" w:color="auto"/>
              <w:left w:val="single" w:sz="4" w:space="0" w:color="auto"/>
              <w:bottom w:val="single" w:sz="4" w:space="0" w:color="auto"/>
              <w:right w:val="single" w:sz="4" w:space="0" w:color="auto"/>
            </w:tcBorders>
            <w:hideMark/>
          </w:tcPr>
          <w:p w:rsidR="00930A39" w:rsidRPr="00AA28B9" w:rsidRDefault="00930A39" w:rsidP="00930A3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930A39" w:rsidRPr="00AA28B9" w:rsidRDefault="00930A39" w:rsidP="00930A39">
            <w:pPr>
              <w:pStyle w:val="a4"/>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полугодие</w:t>
            </w:r>
          </w:p>
        </w:tc>
        <w:tc>
          <w:tcPr>
            <w:tcW w:w="851"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930A39">
            <w:pPr>
              <w:pStyle w:val="a4"/>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9 месяцев</w:t>
            </w:r>
          </w:p>
        </w:tc>
        <w:tc>
          <w:tcPr>
            <w:tcW w:w="845" w:type="dxa"/>
            <w:gridSpan w:val="4"/>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930A3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12 месяцев</w:t>
            </w:r>
          </w:p>
        </w:tc>
        <w:tc>
          <w:tcPr>
            <w:tcW w:w="1427" w:type="dxa"/>
            <w:gridSpan w:val="3"/>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r>
      <w:tr w:rsidR="00930A39" w:rsidRPr="00AA28B9" w:rsidTr="00930A39">
        <w:trPr>
          <w:trHeight w:val="424"/>
        </w:trPr>
        <w:tc>
          <w:tcPr>
            <w:tcW w:w="573" w:type="dxa"/>
            <w:vMerge/>
            <w:tcBorders>
              <w:top w:val="nil"/>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val="en-US" w:eastAsia="en-US"/>
              </w:rPr>
            </w:pPr>
          </w:p>
        </w:tc>
        <w:tc>
          <w:tcPr>
            <w:tcW w:w="1030" w:type="dxa"/>
            <w:gridSpan w:val="3"/>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709" w:type="dxa"/>
            <w:gridSpan w:val="5"/>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850" w:type="dxa"/>
            <w:gridSpan w:val="6"/>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tc>
        <w:tc>
          <w:tcPr>
            <w:tcW w:w="851"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845" w:type="dxa"/>
            <w:gridSpan w:val="4"/>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tc>
        <w:tc>
          <w:tcPr>
            <w:tcW w:w="1427" w:type="dxa"/>
            <w:gridSpan w:val="3"/>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5" w:type="dxa"/>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tc>
      </w:tr>
      <w:tr w:rsidR="00930A39" w:rsidRPr="00AA28B9" w:rsidTr="00930A39">
        <w:tc>
          <w:tcPr>
            <w:tcW w:w="573" w:type="dxa"/>
            <w:tcBorders>
              <w:top w:val="nil"/>
              <w:left w:val="single" w:sz="4" w:space="0" w:color="auto"/>
              <w:bottom w:val="nil"/>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4.3</w:t>
            </w:r>
          </w:p>
        </w:tc>
        <w:tc>
          <w:tcPr>
            <w:tcW w:w="1296"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Мероприятие 04.03</w:t>
            </w:r>
          </w:p>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Обеспечение комплексной инфраструктурой земельных </w:t>
            </w:r>
            <w:r w:rsidRPr="00AA28B9">
              <w:rPr>
                <w:rFonts w:ascii="Times New Roman" w:eastAsia="Times New Roman" w:hAnsi="Times New Roman" w:cs="Times New Roman"/>
                <w:sz w:val="24"/>
                <w:szCs w:val="24"/>
                <w:lang w:eastAsia="en-US"/>
              </w:rPr>
              <w:lastRenderedPageBreak/>
              <w:t>участков для предоставления отдельным категориям специалистов, работающих в государственных учреждениях здравоохранения Московской области</w:t>
            </w:r>
          </w:p>
        </w:tc>
        <w:tc>
          <w:tcPr>
            <w:tcW w:w="816"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lastRenderedPageBreak/>
              <w:t>2023-2027</w:t>
            </w: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Итого: </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413" w:type="dxa"/>
            <w:gridSpan w:val="2"/>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r>
      <w:tr w:rsidR="00930A39" w:rsidRPr="00AA28B9" w:rsidTr="00930A39">
        <w:tc>
          <w:tcPr>
            <w:tcW w:w="573" w:type="dxa"/>
            <w:tcBorders>
              <w:top w:val="nil"/>
              <w:left w:val="single" w:sz="4" w:space="0" w:color="auto"/>
              <w:bottom w:val="nil"/>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434360">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413" w:type="dxa"/>
            <w:gridSpan w:val="2"/>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Администрация городского округа Серебр</w:t>
            </w:r>
            <w:r w:rsidRPr="00AA28B9">
              <w:rPr>
                <w:rFonts w:ascii="Times New Roman" w:eastAsia="Times New Roman" w:hAnsi="Times New Roman" w:cs="Times New Roman"/>
                <w:sz w:val="24"/>
                <w:szCs w:val="24"/>
                <w:lang w:eastAsia="en-US"/>
              </w:rPr>
              <w:lastRenderedPageBreak/>
              <w:t>яные Пруды</w:t>
            </w:r>
          </w:p>
        </w:tc>
      </w:tr>
      <w:tr w:rsidR="00930A39" w:rsidRPr="00AA28B9" w:rsidTr="00930A39">
        <w:tc>
          <w:tcPr>
            <w:tcW w:w="573" w:type="dxa"/>
            <w:tcBorders>
              <w:top w:val="nil"/>
              <w:left w:val="single" w:sz="4" w:space="0" w:color="auto"/>
              <w:bottom w:val="nil"/>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434360">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hAnsi="Times New Roman" w:cs="Times New Roman"/>
                <w:sz w:val="24"/>
                <w:szCs w:val="24"/>
                <w:lang w:eastAsia="en-US"/>
              </w:rPr>
              <w:t>Средства федераль</w:t>
            </w:r>
            <w:r w:rsidRPr="00AA28B9">
              <w:rPr>
                <w:rFonts w:ascii="Times New Roman" w:hAnsi="Times New Roman" w:cs="Times New Roman"/>
                <w:sz w:val="24"/>
                <w:szCs w:val="24"/>
                <w:lang w:eastAsia="en-US"/>
              </w:rPr>
              <w:lastRenderedPageBreak/>
              <w:t>ного бюджета</w:t>
            </w:r>
          </w:p>
        </w:tc>
        <w:tc>
          <w:tcPr>
            <w:tcW w:w="990" w:type="dxa"/>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rPr>
            </w:pPr>
            <w:r w:rsidRPr="00AA28B9">
              <w:rPr>
                <w:rFonts w:ascii="Times New Roman" w:eastAsia="Times New Roman" w:hAnsi="Times New Roman" w:cs="Times New Roman"/>
                <w:sz w:val="24"/>
                <w:szCs w:val="24"/>
                <w:lang w:eastAsia="en-US"/>
              </w:rPr>
              <w:lastRenderedPageBreak/>
              <w:t>0,00</w:t>
            </w:r>
          </w:p>
        </w:tc>
        <w:tc>
          <w:tcPr>
            <w:tcW w:w="1134" w:type="dxa"/>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rPr>
            </w:pPr>
            <w:r w:rsidRPr="00AA28B9">
              <w:rPr>
                <w:rFonts w:ascii="Times New Roman" w:eastAsia="Times New Roman" w:hAnsi="Times New Roman" w:cs="Times New Roman"/>
                <w:sz w:val="24"/>
                <w:szCs w:val="24"/>
                <w:lang w:eastAsia="en-US"/>
              </w:rPr>
              <w:t>0,00</w:t>
            </w: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rPr>
            </w:pPr>
            <w:r w:rsidRPr="00AA28B9">
              <w:rPr>
                <w:rFonts w:ascii="Times New Roman" w:eastAsia="Times New Roman" w:hAnsi="Times New Roman" w:cs="Times New Roman"/>
                <w:sz w:val="24"/>
                <w:szCs w:val="24"/>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rPr>
            </w:pPr>
            <w:r w:rsidRPr="00AA28B9">
              <w:rPr>
                <w:rFonts w:ascii="Times New Roman" w:eastAsia="Times New Roman" w:hAnsi="Times New Roman" w:cs="Times New Roman"/>
                <w:sz w:val="24"/>
                <w:szCs w:val="24"/>
                <w:lang w:eastAsia="en-US"/>
              </w:rPr>
              <w:t>0,00</w:t>
            </w:r>
          </w:p>
        </w:tc>
        <w:tc>
          <w:tcPr>
            <w:tcW w:w="1304" w:type="dxa"/>
            <w:gridSpan w:val="4"/>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r>
      <w:tr w:rsidR="00930A39" w:rsidRPr="00AA28B9" w:rsidTr="00930A39">
        <w:tc>
          <w:tcPr>
            <w:tcW w:w="573" w:type="dxa"/>
            <w:tcBorders>
              <w:top w:val="nil"/>
              <w:left w:val="single" w:sz="4" w:space="0" w:color="auto"/>
              <w:bottom w:val="nil"/>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434360">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Средства бюджета </w:t>
            </w:r>
            <w:r w:rsidRPr="00AA28B9">
              <w:rPr>
                <w:rFonts w:ascii="Times New Roman" w:hAnsi="Times New Roman" w:cs="Times New Roman"/>
                <w:sz w:val="24"/>
                <w:szCs w:val="24"/>
                <w:lang w:eastAsia="en-US"/>
              </w:rPr>
              <w:t>муниципального</w:t>
            </w:r>
            <w:r w:rsidRPr="00AA28B9">
              <w:rPr>
                <w:rFonts w:ascii="Times New Roman" w:eastAsia="Times New Roman" w:hAnsi="Times New Roman" w:cs="Times New Roman"/>
                <w:sz w:val="24"/>
                <w:szCs w:val="24"/>
                <w:lang w:eastAsia="en-US"/>
              </w:rPr>
              <w:t xml:space="preserve"> округа</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413" w:type="dxa"/>
            <w:gridSpan w:val="2"/>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r>
      <w:tr w:rsidR="00930A39" w:rsidRPr="00AA28B9" w:rsidTr="00930A39">
        <w:tc>
          <w:tcPr>
            <w:tcW w:w="573" w:type="dxa"/>
            <w:tcBorders>
              <w:top w:val="nil"/>
              <w:left w:val="single" w:sz="4" w:space="0" w:color="auto"/>
              <w:bottom w:val="nil"/>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434360">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4093" w:type="dxa"/>
            <w:gridSpan w:val="20"/>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413" w:type="dxa"/>
            <w:gridSpan w:val="2"/>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r>
      <w:tr w:rsidR="00930A39" w:rsidRPr="00AA28B9" w:rsidTr="00930A39">
        <w:trPr>
          <w:trHeight w:val="525"/>
        </w:trPr>
        <w:tc>
          <w:tcPr>
            <w:tcW w:w="573" w:type="dxa"/>
            <w:tcBorders>
              <w:top w:val="nil"/>
              <w:left w:val="single" w:sz="4" w:space="0" w:color="auto"/>
              <w:bottom w:val="nil"/>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091DB3">
            <w:pPr>
              <w:pStyle w:val="a4"/>
              <w:rPr>
                <w:rFonts w:ascii="Times New Roman" w:eastAsia="Times New Roman" w:hAnsi="Times New Roman" w:cs="Times New Roman"/>
                <w:sz w:val="24"/>
                <w:szCs w:val="24"/>
                <w:lang w:eastAsia="en-US"/>
              </w:rPr>
            </w:pPr>
            <w:r w:rsidRPr="00AA28B9">
              <w:rPr>
                <w:rFonts w:ascii="Times New Roman" w:hAnsi="Times New Roman" w:cs="Times New Roman"/>
                <w:sz w:val="24"/>
                <w:szCs w:val="24"/>
                <w:lang w:eastAsia="en-US"/>
              </w:rPr>
              <w:t>Количество земельных участков, обеспеченных комплексной инфраструктурой, шт</w:t>
            </w:r>
            <w:r w:rsidR="00091DB3" w:rsidRPr="00AA28B9">
              <w:rPr>
                <w:rFonts w:ascii="Times New Roman" w:hAnsi="Times New Roman" w:cs="Times New Roman"/>
                <w:sz w:val="24"/>
                <w:szCs w:val="24"/>
                <w:lang w:eastAsia="en-US"/>
              </w:rPr>
              <w:t>ук</w:t>
            </w:r>
          </w:p>
        </w:tc>
        <w:tc>
          <w:tcPr>
            <w:tcW w:w="816"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1272"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2023</w:t>
            </w:r>
          </w:p>
        </w:tc>
        <w:tc>
          <w:tcPr>
            <w:tcW w:w="1030" w:type="dxa"/>
            <w:gridSpan w:val="3"/>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202</w:t>
            </w:r>
            <w:r w:rsidRPr="00AA28B9">
              <w:rPr>
                <w:rFonts w:ascii="Times New Roman" w:eastAsia="Times New Roman" w:hAnsi="Times New Roman" w:cs="Times New Roman"/>
                <w:sz w:val="24"/>
                <w:szCs w:val="24"/>
                <w:lang w:val="en-US" w:eastAsia="en-US"/>
              </w:rPr>
              <w:t>4</w:t>
            </w:r>
          </w:p>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142" w:type="dxa"/>
            <w:gridSpan w:val="6"/>
            <w:tcBorders>
              <w:top w:val="single" w:sz="4" w:space="0" w:color="auto"/>
              <w:left w:val="single" w:sz="4" w:space="0" w:color="auto"/>
              <w:bottom w:val="single" w:sz="4" w:space="0" w:color="auto"/>
              <w:right w:val="single" w:sz="4" w:space="0" w:color="auto"/>
            </w:tcBorders>
          </w:tcPr>
          <w:p w:rsidR="00930A39" w:rsidRPr="00AA28B9" w:rsidRDefault="00930A39" w:rsidP="00930A3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w:t>
            </w:r>
          </w:p>
          <w:p w:rsidR="00930A39" w:rsidRPr="00AA28B9" w:rsidRDefault="00930A39" w:rsidP="00930A3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2025</w:t>
            </w:r>
          </w:p>
          <w:p w:rsidR="00930A39" w:rsidRPr="00AA28B9" w:rsidRDefault="00930A39" w:rsidP="00930A39">
            <w:pPr>
              <w:widowControl w:val="0"/>
              <w:autoSpaceDE w:val="0"/>
              <w:autoSpaceDN w:val="0"/>
              <w:jc w:val="center"/>
              <w:rPr>
                <w:rFonts w:ascii="Times New Roman" w:eastAsia="Times New Roman" w:hAnsi="Times New Roman" w:cs="Times New Roman"/>
                <w:sz w:val="24"/>
                <w:szCs w:val="24"/>
                <w:lang w:eastAsia="en-US"/>
              </w:rPr>
            </w:pPr>
          </w:p>
        </w:tc>
        <w:tc>
          <w:tcPr>
            <w:tcW w:w="2951" w:type="dxa"/>
            <w:gridSpan w:val="14"/>
            <w:tcBorders>
              <w:top w:val="single" w:sz="4" w:space="0" w:color="auto"/>
              <w:left w:val="single" w:sz="4" w:space="0" w:color="auto"/>
              <w:bottom w:val="single" w:sz="4" w:space="0" w:color="auto"/>
              <w:right w:val="single" w:sz="4" w:space="0" w:color="auto"/>
            </w:tcBorders>
          </w:tcPr>
          <w:p w:rsidR="00930A39" w:rsidRPr="00AA28B9" w:rsidRDefault="00930A39" w:rsidP="00930A3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 том числе по кварталам:</w:t>
            </w: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tc>
        <w:tc>
          <w:tcPr>
            <w:tcW w:w="1413" w:type="dxa"/>
            <w:gridSpan w:val="2"/>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w:t>
            </w:r>
            <w:r w:rsidRPr="00AA28B9">
              <w:rPr>
                <w:rFonts w:ascii="Times New Roman" w:eastAsia="Times New Roman" w:hAnsi="Times New Roman" w:cs="Times New Roman"/>
                <w:sz w:val="24"/>
                <w:szCs w:val="24"/>
                <w:lang w:eastAsia="en-US"/>
              </w:rPr>
              <w:t>26</w:t>
            </w: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tc>
        <w:tc>
          <w:tcPr>
            <w:tcW w:w="1304" w:type="dxa"/>
            <w:gridSpan w:val="4"/>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w:t>
            </w:r>
            <w:r w:rsidRPr="00AA28B9">
              <w:rPr>
                <w:rFonts w:ascii="Times New Roman" w:eastAsia="Times New Roman" w:hAnsi="Times New Roman" w:cs="Times New Roman"/>
                <w:sz w:val="24"/>
                <w:szCs w:val="24"/>
                <w:lang w:eastAsia="en-US"/>
              </w:rPr>
              <w:t>27</w:t>
            </w:r>
          </w:p>
        </w:tc>
        <w:tc>
          <w:tcPr>
            <w:tcW w:w="995" w:type="dxa"/>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r>
      <w:tr w:rsidR="00930A39" w:rsidRPr="00AA28B9" w:rsidTr="00930A39">
        <w:trPr>
          <w:trHeight w:val="525"/>
        </w:trPr>
        <w:tc>
          <w:tcPr>
            <w:tcW w:w="573" w:type="dxa"/>
            <w:tcBorders>
              <w:top w:val="nil"/>
              <w:left w:val="single" w:sz="4" w:space="0" w:color="auto"/>
              <w:bottom w:val="nil"/>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434360">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030" w:type="dxa"/>
            <w:gridSpan w:val="3"/>
            <w:vMerge w:val="restart"/>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tc>
        <w:tc>
          <w:tcPr>
            <w:tcW w:w="1142" w:type="dxa"/>
            <w:gridSpan w:val="6"/>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709" w:type="dxa"/>
            <w:gridSpan w:val="6"/>
            <w:tcBorders>
              <w:top w:val="single" w:sz="4" w:space="0" w:color="auto"/>
              <w:left w:val="single" w:sz="4" w:space="0" w:color="auto"/>
              <w:bottom w:val="single" w:sz="4" w:space="0" w:color="auto"/>
              <w:right w:val="single" w:sz="4" w:space="0" w:color="auto"/>
            </w:tcBorders>
            <w:hideMark/>
          </w:tcPr>
          <w:p w:rsidR="00930A39" w:rsidRPr="00AA28B9" w:rsidRDefault="00930A39" w:rsidP="00930A39">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930A39" w:rsidRPr="00AA28B9" w:rsidRDefault="00930A39" w:rsidP="00930A39">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квартал</w:t>
            </w:r>
          </w:p>
        </w:tc>
        <w:tc>
          <w:tcPr>
            <w:tcW w:w="709" w:type="dxa"/>
            <w:gridSpan w:val="3"/>
            <w:tcBorders>
              <w:top w:val="single" w:sz="4" w:space="0" w:color="auto"/>
              <w:left w:val="single" w:sz="4" w:space="0" w:color="auto"/>
              <w:bottom w:val="single" w:sz="4" w:space="0" w:color="auto"/>
              <w:right w:val="single" w:sz="4" w:space="0" w:color="auto"/>
            </w:tcBorders>
            <w:hideMark/>
          </w:tcPr>
          <w:p w:rsidR="00930A39" w:rsidRPr="00AA28B9" w:rsidRDefault="00930A39" w:rsidP="00930A39">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930A39" w:rsidRPr="00AA28B9" w:rsidRDefault="00930A39" w:rsidP="00930A39">
            <w:pPr>
              <w:widowControl w:val="0"/>
              <w:autoSpaceDE w:val="0"/>
              <w:autoSpaceDN w:val="0"/>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полугодие</w:t>
            </w:r>
          </w:p>
        </w:tc>
        <w:tc>
          <w:tcPr>
            <w:tcW w:w="709" w:type="dxa"/>
            <w:gridSpan w:val="3"/>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9 месяцев</w:t>
            </w:r>
          </w:p>
        </w:tc>
        <w:tc>
          <w:tcPr>
            <w:tcW w:w="824" w:type="dxa"/>
            <w:gridSpan w:val="2"/>
            <w:tcBorders>
              <w:top w:val="single" w:sz="4" w:space="0" w:color="auto"/>
              <w:left w:val="single" w:sz="4" w:space="0" w:color="auto"/>
              <w:bottom w:val="single" w:sz="4" w:space="0" w:color="auto"/>
              <w:right w:val="single" w:sz="4" w:space="0" w:color="auto"/>
            </w:tcBorders>
          </w:tcPr>
          <w:p w:rsidR="00930A39" w:rsidRPr="00AA28B9" w:rsidRDefault="00930A39" w:rsidP="00930A39">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12 месяцев</w:t>
            </w:r>
          </w:p>
        </w:tc>
        <w:tc>
          <w:tcPr>
            <w:tcW w:w="1413" w:type="dxa"/>
            <w:gridSpan w:val="2"/>
            <w:vMerge w:val="restart"/>
            <w:tcBorders>
              <w:top w:val="single" w:sz="4" w:space="0" w:color="auto"/>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p>
        </w:tc>
        <w:tc>
          <w:tcPr>
            <w:tcW w:w="1304" w:type="dxa"/>
            <w:gridSpan w:val="4"/>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5" w:type="dxa"/>
            <w:vMerge w:val="restart"/>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r>
      <w:tr w:rsidR="00930A39" w:rsidRPr="00AA28B9" w:rsidTr="000A3583">
        <w:trPr>
          <w:trHeight w:val="525"/>
        </w:trPr>
        <w:tc>
          <w:tcPr>
            <w:tcW w:w="573" w:type="dxa"/>
            <w:tcBorders>
              <w:top w:val="nil"/>
              <w:left w:val="single" w:sz="4" w:space="0" w:color="auto"/>
              <w:bottom w:val="nil"/>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434360">
            <w:pPr>
              <w:pStyle w:val="a4"/>
              <w:rPr>
                <w:rFonts w:ascii="Times New Roman" w:eastAsia="Times New Roman" w:hAnsi="Times New Roman" w:cs="Times New Roman"/>
                <w:sz w:val="24"/>
                <w:szCs w:val="24"/>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030" w:type="dxa"/>
            <w:gridSpan w:val="3"/>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142" w:type="dxa"/>
            <w:gridSpan w:val="6"/>
            <w:tcBorders>
              <w:top w:val="single" w:sz="4" w:space="0" w:color="auto"/>
              <w:left w:val="single" w:sz="4" w:space="0" w:color="auto"/>
              <w:bottom w:val="single" w:sz="4" w:space="0" w:color="auto"/>
              <w:right w:val="single" w:sz="4" w:space="0" w:color="auto"/>
            </w:tcBorders>
            <w:hideMark/>
          </w:tcPr>
          <w:p w:rsidR="00930A39" w:rsidRPr="00AA28B9" w:rsidRDefault="00930A39" w:rsidP="00930A39">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709" w:type="dxa"/>
            <w:gridSpan w:val="6"/>
            <w:tcBorders>
              <w:top w:val="single" w:sz="4" w:space="0" w:color="auto"/>
              <w:left w:val="single" w:sz="4" w:space="0" w:color="auto"/>
              <w:bottom w:val="single" w:sz="4" w:space="0" w:color="auto"/>
              <w:right w:val="single" w:sz="4" w:space="0" w:color="auto"/>
            </w:tcBorders>
            <w:hideMark/>
          </w:tcPr>
          <w:p w:rsidR="00930A39" w:rsidRPr="00AA28B9" w:rsidRDefault="00930A39" w:rsidP="00930A39">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930A39" w:rsidRPr="00AA28B9" w:rsidRDefault="00930A39" w:rsidP="00930A39">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930A39" w:rsidRPr="00AA28B9" w:rsidRDefault="00930A39" w:rsidP="00930A39">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824" w:type="dxa"/>
            <w:gridSpan w:val="2"/>
            <w:tcBorders>
              <w:top w:val="single" w:sz="4" w:space="0" w:color="auto"/>
              <w:left w:val="single" w:sz="4" w:space="0" w:color="auto"/>
              <w:bottom w:val="single" w:sz="4" w:space="0" w:color="auto"/>
              <w:right w:val="single" w:sz="4" w:space="0" w:color="auto"/>
            </w:tcBorders>
            <w:hideMark/>
          </w:tcPr>
          <w:p w:rsidR="00930A39" w:rsidRPr="00AA28B9" w:rsidRDefault="00930A39" w:rsidP="000A3583">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304" w:type="dxa"/>
            <w:gridSpan w:val="4"/>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r>
      <w:tr w:rsidR="00930A39" w:rsidRPr="00AA28B9" w:rsidTr="00930A39">
        <w:trPr>
          <w:trHeight w:val="525"/>
        </w:trPr>
        <w:tc>
          <w:tcPr>
            <w:tcW w:w="573" w:type="dxa"/>
            <w:tcBorders>
              <w:top w:val="nil"/>
              <w:left w:val="single" w:sz="4" w:space="0" w:color="auto"/>
              <w:bottom w:val="nil"/>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val="restart"/>
            <w:tcBorders>
              <w:top w:val="single" w:sz="4" w:space="0" w:color="auto"/>
              <w:left w:val="single" w:sz="4" w:space="0" w:color="auto"/>
              <w:bottom w:val="nil"/>
              <w:right w:val="single" w:sz="4" w:space="0" w:color="auto"/>
            </w:tcBorders>
          </w:tcPr>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 по подпрограмме 1</w:t>
            </w:r>
          </w:p>
          <w:p w:rsidR="00930A39" w:rsidRPr="00AA28B9" w:rsidRDefault="00930A39" w:rsidP="00434360">
            <w:pPr>
              <w:pStyle w:val="a4"/>
              <w:rPr>
                <w:rFonts w:ascii="Times New Roman" w:eastAsia="Times New Roman" w:hAnsi="Times New Roman" w:cs="Times New Roman"/>
                <w:sz w:val="24"/>
                <w:szCs w:val="24"/>
                <w:lang w:eastAsia="en-US"/>
              </w:rPr>
            </w:pPr>
          </w:p>
          <w:p w:rsidR="00930A39" w:rsidRPr="00AA28B9" w:rsidRDefault="00930A39" w:rsidP="00434360">
            <w:pPr>
              <w:pStyle w:val="a4"/>
              <w:rPr>
                <w:rFonts w:ascii="Times New Roman" w:hAnsi="Times New Roman" w:cs="Times New Roman"/>
                <w:sz w:val="24"/>
                <w:szCs w:val="24"/>
                <w:lang w:eastAsia="en-US"/>
              </w:rPr>
            </w:pPr>
          </w:p>
        </w:tc>
        <w:tc>
          <w:tcPr>
            <w:tcW w:w="816" w:type="dxa"/>
            <w:vMerge w:val="restart"/>
            <w:tcBorders>
              <w:top w:val="single" w:sz="4" w:space="0" w:color="auto"/>
              <w:left w:val="single" w:sz="4" w:space="0" w:color="auto"/>
              <w:bottom w:val="nil"/>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8"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4085" w:type="dxa"/>
            <w:gridSpan w:val="19"/>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val="restart"/>
            <w:tcBorders>
              <w:top w:val="single" w:sz="4" w:space="0" w:color="auto"/>
              <w:left w:val="single" w:sz="4" w:space="0" w:color="auto"/>
              <w:bottom w:val="nil"/>
              <w:right w:val="single" w:sz="4" w:space="0" w:color="auto"/>
            </w:tcBorders>
          </w:tcPr>
          <w:p w:rsidR="00930A39" w:rsidRPr="00AA28B9" w:rsidRDefault="00930A39" w:rsidP="007F4F48">
            <w:pPr>
              <w:rPr>
                <w:rFonts w:ascii="Times New Roman" w:hAnsi="Times New Roman" w:cs="Times New Roman"/>
                <w:sz w:val="24"/>
                <w:szCs w:val="24"/>
                <w:lang w:eastAsia="en-US"/>
              </w:rPr>
            </w:pPr>
          </w:p>
        </w:tc>
      </w:tr>
      <w:tr w:rsidR="00930A39" w:rsidRPr="00AA28B9" w:rsidTr="00930A39">
        <w:trPr>
          <w:trHeight w:val="525"/>
        </w:trPr>
        <w:tc>
          <w:tcPr>
            <w:tcW w:w="573" w:type="dxa"/>
            <w:tcBorders>
              <w:top w:val="nil"/>
              <w:left w:val="single" w:sz="4" w:space="0" w:color="auto"/>
              <w:bottom w:val="nil"/>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nil"/>
              <w:right w:val="single" w:sz="4" w:space="0" w:color="auto"/>
            </w:tcBorders>
            <w:vAlign w:val="center"/>
            <w:hideMark/>
          </w:tcPr>
          <w:p w:rsidR="00930A39" w:rsidRPr="00AA28B9" w:rsidRDefault="00930A39" w:rsidP="007F4F48">
            <w:pPr>
              <w:rPr>
                <w:rFonts w:ascii="Times New Roman" w:hAnsi="Times New Roman" w:cs="Times New Roman"/>
                <w:sz w:val="24"/>
                <w:szCs w:val="24"/>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Средства бюджета Московской области</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8"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085" w:type="dxa"/>
            <w:gridSpan w:val="19"/>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nil"/>
              <w:right w:val="single" w:sz="4" w:space="0" w:color="auto"/>
            </w:tcBorders>
            <w:vAlign w:val="center"/>
            <w:hideMark/>
          </w:tcPr>
          <w:p w:rsidR="00930A39" w:rsidRPr="00AA28B9" w:rsidRDefault="00930A39" w:rsidP="007F4F48">
            <w:pPr>
              <w:rPr>
                <w:rFonts w:ascii="Times New Roman" w:hAnsi="Times New Roman" w:cs="Times New Roman"/>
                <w:sz w:val="24"/>
                <w:szCs w:val="24"/>
                <w:lang w:eastAsia="en-US"/>
              </w:rPr>
            </w:pPr>
          </w:p>
        </w:tc>
      </w:tr>
      <w:tr w:rsidR="00930A39" w:rsidRPr="00AA28B9" w:rsidTr="00930A39">
        <w:trPr>
          <w:trHeight w:val="525"/>
        </w:trPr>
        <w:tc>
          <w:tcPr>
            <w:tcW w:w="573" w:type="dxa"/>
            <w:tcBorders>
              <w:top w:val="nil"/>
              <w:left w:val="single" w:sz="4" w:space="0" w:color="auto"/>
              <w:bottom w:val="nil"/>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nil"/>
              <w:right w:val="single" w:sz="4" w:space="0" w:color="auto"/>
            </w:tcBorders>
            <w:vAlign w:val="center"/>
            <w:hideMark/>
          </w:tcPr>
          <w:p w:rsidR="00930A39" w:rsidRPr="00AA28B9" w:rsidRDefault="00930A39" w:rsidP="007F4F48">
            <w:pPr>
              <w:rPr>
                <w:rFonts w:ascii="Times New Roman" w:hAnsi="Times New Roman" w:cs="Times New Roman"/>
                <w:sz w:val="24"/>
                <w:szCs w:val="24"/>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hAnsi="Times New Roman" w:cs="Times New Roman"/>
                <w:sz w:val="24"/>
                <w:szCs w:val="24"/>
                <w:lang w:eastAsia="en-US"/>
              </w:rPr>
              <w:t>Средства федерального бюджета</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8"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085" w:type="dxa"/>
            <w:gridSpan w:val="19"/>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nil"/>
              <w:right w:val="single" w:sz="4" w:space="0" w:color="auto"/>
            </w:tcBorders>
            <w:vAlign w:val="center"/>
            <w:hideMark/>
          </w:tcPr>
          <w:p w:rsidR="00930A39" w:rsidRPr="00AA28B9" w:rsidRDefault="00930A39" w:rsidP="007F4F48">
            <w:pPr>
              <w:rPr>
                <w:rFonts w:ascii="Times New Roman" w:hAnsi="Times New Roman" w:cs="Times New Roman"/>
                <w:sz w:val="24"/>
                <w:szCs w:val="24"/>
                <w:lang w:eastAsia="en-US"/>
              </w:rPr>
            </w:pPr>
          </w:p>
        </w:tc>
      </w:tr>
      <w:tr w:rsidR="00930A39" w:rsidRPr="00AA28B9" w:rsidTr="00930A39">
        <w:trPr>
          <w:trHeight w:val="525"/>
        </w:trPr>
        <w:tc>
          <w:tcPr>
            <w:tcW w:w="573" w:type="dxa"/>
            <w:tcBorders>
              <w:top w:val="nil"/>
              <w:left w:val="single" w:sz="4" w:space="0" w:color="auto"/>
              <w:bottom w:val="nil"/>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nil"/>
              <w:right w:val="single" w:sz="4" w:space="0" w:color="auto"/>
            </w:tcBorders>
            <w:vAlign w:val="center"/>
            <w:hideMark/>
          </w:tcPr>
          <w:p w:rsidR="00930A39" w:rsidRPr="00AA28B9" w:rsidRDefault="00930A39" w:rsidP="007F4F48">
            <w:pPr>
              <w:rPr>
                <w:rFonts w:ascii="Times New Roman" w:hAnsi="Times New Roman" w:cs="Times New Roman"/>
                <w:sz w:val="24"/>
                <w:szCs w:val="24"/>
                <w:lang w:eastAsia="en-US"/>
              </w:rPr>
            </w:pPr>
          </w:p>
        </w:tc>
        <w:tc>
          <w:tcPr>
            <w:tcW w:w="816" w:type="dxa"/>
            <w:vMerge/>
            <w:tcBorders>
              <w:top w:val="single" w:sz="4" w:space="0" w:color="auto"/>
              <w:left w:val="single" w:sz="4" w:space="0" w:color="auto"/>
              <w:bottom w:val="nil"/>
              <w:right w:val="single" w:sz="4" w:space="0" w:color="auto"/>
            </w:tcBorders>
            <w:vAlign w:val="center"/>
            <w:hideMark/>
          </w:tcPr>
          <w:p w:rsidR="00930A39" w:rsidRPr="00AA28B9" w:rsidRDefault="00930A39" w:rsidP="007F4F48">
            <w:pPr>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Средства бюджета </w:t>
            </w:r>
            <w:r w:rsidRPr="00AA28B9">
              <w:rPr>
                <w:rFonts w:ascii="Times New Roman" w:hAnsi="Times New Roman" w:cs="Times New Roman"/>
                <w:sz w:val="24"/>
                <w:szCs w:val="24"/>
                <w:lang w:eastAsia="en-US"/>
              </w:rPr>
              <w:t>муниципального</w:t>
            </w:r>
            <w:r w:rsidRPr="00AA28B9">
              <w:rPr>
                <w:rFonts w:ascii="Times New Roman" w:eastAsia="Times New Roman" w:hAnsi="Times New Roman" w:cs="Times New Roman"/>
                <w:sz w:val="24"/>
                <w:szCs w:val="24"/>
                <w:lang w:eastAsia="en-US"/>
              </w:rPr>
              <w:t xml:space="preserve"> округа</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8" w:type="dxa"/>
            <w:gridSpan w:val="4"/>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4085" w:type="dxa"/>
            <w:gridSpan w:val="19"/>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413" w:type="dxa"/>
            <w:gridSpan w:val="2"/>
            <w:tcBorders>
              <w:top w:val="single" w:sz="4" w:space="0" w:color="auto"/>
              <w:left w:val="single" w:sz="4" w:space="0" w:color="auto"/>
              <w:bottom w:val="single" w:sz="4" w:space="0" w:color="auto"/>
              <w:right w:val="single" w:sz="4" w:space="0" w:color="auto"/>
            </w:tcBorders>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930A39" w:rsidRPr="00AA28B9" w:rsidRDefault="00930A39" w:rsidP="007F4F48">
            <w:pPr>
              <w:jc w:val="center"/>
              <w:rPr>
                <w:rFonts w:ascii="Times New Roman" w:hAnsi="Times New Roman" w:cs="Times New Roman"/>
                <w:sz w:val="24"/>
                <w:szCs w:val="24"/>
                <w:lang w:eastAsia="en-US"/>
              </w:rPr>
            </w:pP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vMerge/>
            <w:tcBorders>
              <w:top w:val="single" w:sz="4" w:space="0" w:color="auto"/>
              <w:left w:val="single" w:sz="4" w:space="0" w:color="auto"/>
              <w:bottom w:val="nil"/>
              <w:right w:val="single" w:sz="4" w:space="0" w:color="auto"/>
            </w:tcBorders>
            <w:vAlign w:val="center"/>
            <w:hideMark/>
          </w:tcPr>
          <w:p w:rsidR="00930A39" w:rsidRPr="00AA28B9" w:rsidRDefault="00930A39" w:rsidP="007F4F48">
            <w:pPr>
              <w:rPr>
                <w:rFonts w:ascii="Times New Roman" w:hAnsi="Times New Roman" w:cs="Times New Roman"/>
                <w:sz w:val="24"/>
                <w:szCs w:val="24"/>
                <w:lang w:eastAsia="en-US"/>
              </w:rPr>
            </w:pPr>
          </w:p>
        </w:tc>
      </w:tr>
      <w:tr w:rsidR="00930A39" w:rsidRPr="00AA28B9" w:rsidTr="00930A39">
        <w:trPr>
          <w:trHeight w:val="525"/>
        </w:trPr>
        <w:tc>
          <w:tcPr>
            <w:tcW w:w="573" w:type="dxa"/>
            <w:tcBorders>
              <w:top w:val="nil"/>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96" w:type="dxa"/>
            <w:tcBorders>
              <w:top w:val="nil"/>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816" w:type="dxa"/>
            <w:tcBorders>
              <w:top w:val="nil"/>
              <w:left w:val="single" w:sz="4" w:space="0" w:color="auto"/>
              <w:bottom w:val="single" w:sz="4" w:space="0" w:color="auto"/>
              <w:right w:val="single" w:sz="4" w:space="0" w:color="auto"/>
            </w:tcBorders>
          </w:tcPr>
          <w:p w:rsidR="00930A39" w:rsidRPr="00AA28B9" w:rsidRDefault="00930A39" w:rsidP="007F4F48">
            <w:pPr>
              <w:widowControl w:val="0"/>
              <w:autoSpaceDE w:val="0"/>
              <w:autoSpaceDN w:val="0"/>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930A39" w:rsidRPr="00AA28B9" w:rsidRDefault="00930A39" w:rsidP="00434360">
            <w:pPr>
              <w:pStyle w:val="a4"/>
              <w:rPr>
                <w:rFonts w:ascii="Times New Roman" w:eastAsia="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990"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038"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4085" w:type="dxa"/>
            <w:gridSpan w:val="19"/>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413" w:type="dxa"/>
            <w:gridSpan w:val="2"/>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304" w:type="dxa"/>
            <w:gridSpan w:val="4"/>
            <w:tcBorders>
              <w:top w:val="single" w:sz="4" w:space="0" w:color="auto"/>
              <w:left w:val="single" w:sz="4" w:space="0" w:color="auto"/>
              <w:bottom w:val="single" w:sz="4" w:space="0" w:color="auto"/>
              <w:right w:val="single" w:sz="4" w:space="0" w:color="auto"/>
            </w:tcBorders>
            <w:hideMark/>
          </w:tcPr>
          <w:p w:rsidR="00930A39" w:rsidRPr="00AA28B9" w:rsidRDefault="00930A39" w:rsidP="007F4F48">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5" w:type="dxa"/>
            <w:tcBorders>
              <w:top w:val="nil"/>
              <w:left w:val="single" w:sz="4" w:space="0" w:color="auto"/>
              <w:bottom w:val="single" w:sz="4" w:space="0" w:color="auto"/>
              <w:right w:val="single" w:sz="4" w:space="0" w:color="auto"/>
            </w:tcBorders>
          </w:tcPr>
          <w:p w:rsidR="00930A39" w:rsidRPr="00AA28B9" w:rsidRDefault="00930A39" w:rsidP="007F4F48">
            <w:pPr>
              <w:rPr>
                <w:rFonts w:ascii="Times New Roman" w:hAnsi="Times New Roman" w:cs="Times New Roman"/>
                <w:sz w:val="24"/>
                <w:szCs w:val="24"/>
                <w:lang w:eastAsia="en-US"/>
              </w:rPr>
            </w:pPr>
          </w:p>
        </w:tc>
      </w:tr>
    </w:tbl>
    <w:p w:rsidR="0007770B" w:rsidRPr="00AA28B9" w:rsidRDefault="0007770B" w:rsidP="00C93A7F">
      <w:pPr>
        <w:pStyle w:val="a4"/>
        <w:jc w:val="center"/>
        <w:rPr>
          <w:rFonts w:ascii="Times New Roman" w:hAnsi="Times New Roman" w:cs="Times New Roman"/>
          <w:b/>
          <w:sz w:val="24"/>
          <w:szCs w:val="24"/>
        </w:rPr>
      </w:pPr>
    </w:p>
    <w:p w:rsidR="0007770B" w:rsidRPr="00AA28B9" w:rsidRDefault="0007770B" w:rsidP="00C93A7F">
      <w:pPr>
        <w:pStyle w:val="a4"/>
        <w:jc w:val="center"/>
        <w:rPr>
          <w:rFonts w:ascii="Times New Roman" w:hAnsi="Times New Roman" w:cs="Times New Roman"/>
          <w:b/>
          <w:sz w:val="24"/>
          <w:szCs w:val="24"/>
        </w:rPr>
      </w:pPr>
    </w:p>
    <w:p w:rsidR="00C93A7F" w:rsidRPr="00AA28B9" w:rsidRDefault="00C93A7F" w:rsidP="00C93A7F">
      <w:pPr>
        <w:pStyle w:val="a4"/>
        <w:jc w:val="center"/>
        <w:rPr>
          <w:rFonts w:ascii="Times New Roman" w:eastAsia="Times New Roman" w:hAnsi="Times New Roman" w:cs="Times New Roman"/>
          <w:b/>
          <w:sz w:val="24"/>
          <w:szCs w:val="24"/>
        </w:rPr>
      </w:pPr>
      <w:r w:rsidRPr="00AA28B9">
        <w:rPr>
          <w:rFonts w:ascii="Times New Roman" w:hAnsi="Times New Roman" w:cs="Times New Roman"/>
          <w:b/>
          <w:sz w:val="24"/>
          <w:szCs w:val="24"/>
        </w:rPr>
        <w:t xml:space="preserve">8.1.4.  Методика определения результатов выполнения </w:t>
      </w:r>
      <w:r w:rsidRPr="00AA28B9">
        <w:rPr>
          <w:rFonts w:ascii="Times New Roman" w:eastAsia="Times New Roman" w:hAnsi="Times New Roman" w:cs="Times New Roman"/>
          <w:b/>
          <w:sz w:val="24"/>
          <w:szCs w:val="24"/>
        </w:rPr>
        <w:t>мероприятий</w:t>
      </w:r>
    </w:p>
    <w:p w:rsidR="00C93A7F" w:rsidRPr="00AA28B9" w:rsidRDefault="00C93A7F" w:rsidP="00C93A7F">
      <w:pPr>
        <w:pStyle w:val="a4"/>
        <w:jc w:val="center"/>
        <w:rPr>
          <w:rFonts w:ascii="Times New Roman" w:hAnsi="Times New Roman" w:cs="Times New Roman"/>
          <w:b/>
          <w:sz w:val="24"/>
          <w:szCs w:val="24"/>
        </w:rPr>
      </w:pPr>
      <w:r w:rsidRPr="00AA28B9">
        <w:rPr>
          <w:rFonts w:ascii="Times New Roman" w:eastAsia="Times New Roman" w:hAnsi="Times New Roman" w:cs="Times New Roman"/>
          <w:b/>
          <w:sz w:val="24"/>
          <w:szCs w:val="24"/>
        </w:rPr>
        <w:t xml:space="preserve">подпрограммы </w:t>
      </w:r>
      <w:r w:rsidRPr="00AA28B9">
        <w:rPr>
          <w:rFonts w:ascii="Times New Roman" w:eastAsia="Times New Roman" w:hAnsi="Times New Roman" w:cs="Times New Roman"/>
          <w:b/>
          <w:sz w:val="24"/>
          <w:szCs w:val="24"/>
          <w:lang w:val="en-US"/>
        </w:rPr>
        <w:t>I</w:t>
      </w:r>
      <w:r w:rsidRPr="00AA28B9">
        <w:rPr>
          <w:rFonts w:ascii="Times New Roman" w:eastAsia="Times New Roman" w:hAnsi="Times New Roman" w:cs="Times New Roman"/>
          <w:b/>
          <w:sz w:val="24"/>
          <w:szCs w:val="24"/>
        </w:rPr>
        <w:t xml:space="preserve"> «</w:t>
      </w:r>
      <w:r w:rsidRPr="00AA28B9">
        <w:rPr>
          <w:rFonts w:ascii="Times New Roman" w:hAnsi="Times New Roman" w:cs="Times New Roman"/>
          <w:b/>
          <w:sz w:val="24"/>
          <w:szCs w:val="24"/>
        </w:rPr>
        <w:t>Создание условий для жилищного строительства»</w:t>
      </w:r>
    </w:p>
    <w:p w:rsidR="00C93A7F" w:rsidRPr="00AA28B9" w:rsidRDefault="00C93A7F" w:rsidP="00C93A7F">
      <w:pPr>
        <w:pStyle w:val="ConsPlusNonformat"/>
        <w:jc w:val="center"/>
        <w:rPr>
          <w:rFonts w:ascii="Times New Roman" w:hAnsi="Times New Roman" w:cs="Times New Roman"/>
          <w:sz w:val="24"/>
          <w:szCs w:val="24"/>
        </w:rPr>
      </w:pPr>
      <w:r w:rsidRPr="00AA28B9">
        <w:rPr>
          <w:rFonts w:ascii="Times New Roman" w:hAnsi="Times New Roman" w:cs="Times New Roman"/>
          <w:sz w:val="24"/>
          <w:szCs w:val="24"/>
        </w:rPr>
        <w:t>.</w:t>
      </w:r>
    </w:p>
    <w:tbl>
      <w:tblPr>
        <w:tblW w:w="14884" w:type="dxa"/>
        <w:tblInd w:w="392" w:type="dxa"/>
        <w:tblLayout w:type="fixed"/>
        <w:tblLook w:val="04A0" w:firstRow="1" w:lastRow="0" w:firstColumn="1" w:lastColumn="0" w:noHBand="0" w:noVBand="1"/>
      </w:tblPr>
      <w:tblGrid>
        <w:gridCol w:w="567"/>
        <w:gridCol w:w="1276"/>
        <w:gridCol w:w="991"/>
        <w:gridCol w:w="1559"/>
        <w:gridCol w:w="4393"/>
        <w:gridCol w:w="1707"/>
        <w:gridCol w:w="4391"/>
      </w:tblGrid>
      <w:tr w:rsidR="00C93A7F" w:rsidRPr="00AA28B9" w:rsidTr="00C93A7F">
        <w:tc>
          <w:tcPr>
            <w:tcW w:w="567" w:type="dxa"/>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rsidP="00287F34">
            <w:pPr>
              <w:pStyle w:val="ConsPlusNormal"/>
              <w:ind w:right="-172"/>
              <w:jc w:val="center"/>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 xml:space="preserve">№ </w:t>
            </w:r>
            <w:r w:rsidRPr="00AA28B9">
              <w:rPr>
                <w:rFonts w:ascii="Times New Roman" w:hAnsi="Times New Roman" w:cs="Times New Roman"/>
                <w:color w:val="000000"/>
                <w:sz w:val="24"/>
                <w:szCs w:val="24"/>
                <w:lang w:eastAsia="en-US"/>
              </w:rPr>
              <w:br/>
            </w:r>
            <w:proofErr w:type="gramStart"/>
            <w:r w:rsidRPr="00AA28B9">
              <w:rPr>
                <w:rFonts w:ascii="Times New Roman" w:hAnsi="Times New Roman" w:cs="Times New Roman"/>
                <w:color w:val="000000"/>
                <w:sz w:val="24"/>
                <w:szCs w:val="24"/>
                <w:lang w:eastAsia="en-US"/>
              </w:rPr>
              <w:t>п</w:t>
            </w:r>
            <w:proofErr w:type="gramEnd"/>
            <w:r w:rsidRPr="00AA28B9">
              <w:rPr>
                <w:rFonts w:ascii="Times New Roman" w:hAnsi="Times New Roman" w:cs="Times New Roman"/>
                <w:color w:val="000000"/>
                <w:sz w:val="24"/>
                <w:szCs w:val="24"/>
                <w:lang w:eastAsia="en-US"/>
              </w:rPr>
              <w:t>/п</w:t>
            </w:r>
          </w:p>
        </w:tc>
        <w:tc>
          <w:tcPr>
            <w:tcW w:w="1276" w:type="dxa"/>
            <w:tcBorders>
              <w:top w:val="single" w:sz="4" w:space="0" w:color="auto"/>
              <w:left w:val="single" w:sz="4" w:space="0" w:color="auto"/>
              <w:bottom w:val="single" w:sz="4" w:space="0" w:color="auto"/>
              <w:right w:val="single" w:sz="4" w:space="0" w:color="auto"/>
            </w:tcBorders>
            <w:hideMark/>
          </w:tcPr>
          <w:p w:rsidR="00C93A7F" w:rsidRPr="00AA28B9" w:rsidRDefault="00C93A7F" w:rsidP="00287F34">
            <w:pPr>
              <w:pStyle w:val="ConsPlusNormal"/>
              <w:ind w:right="-108"/>
              <w:jc w:val="center"/>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 подпрограммы</w:t>
            </w:r>
          </w:p>
        </w:tc>
        <w:tc>
          <w:tcPr>
            <w:tcW w:w="991" w:type="dxa"/>
            <w:tcBorders>
              <w:top w:val="single" w:sz="4" w:space="0" w:color="auto"/>
              <w:left w:val="single" w:sz="4" w:space="0" w:color="auto"/>
              <w:bottom w:val="single" w:sz="4" w:space="0" w:color="auto"/>
              <w:right w:val="single" w:sz="4" w:space="0" w:color="auto"/>
            </w:tcBorders>
            <w:hideMark/>
          </w:tcPr>
          <w:p w:rsidR="00C93A7F" w:rsidRPr="00AA28B9" w:rsidRDefault="00C93A7F" w:rsidP="00287F34">
            <w:pPr>
              <w:pStyle w:val="ConsPlusNormal"/>
              <w:jc w:val="center"/>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 основного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C93A7F" w:rsidRPr="00AA28B9" w:rsidRDefault="00C93A7F" w:rsidP="00287F34">
            <w:pPr>
              <w:pStyle w:val="ConsPlusNormal"/>
              <w:jc w:val="center"/>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 мероприятия</w:t>
            </w:r>
          </w:p>
        </w:tc>
        <w:tc>
          <w:tcPr>
            <w:tcW w:w="4393" w:type="dxa"/>
            <w:tcBorders>
              <w:top w:val="single" w:sz="4" w:space="0" w:color="auto"/>
              <w:left w:val="single" w:sz="4" w:space="0" w:color="auto"/>
              <w:bottom w:val="single" w:sz="4" w:space="0" w:color="auto"/>
              <w:right w:val="single" w:sz="4" w:space="0" w:color="auto"/>
            </w:tcBorders>
            <w:hideMark/>
          </w:tcPr>
          <w:p w:rsidR="00C93A7F" w:rsidRPr="00AA28B9" w:rsidRDefault="00C93A7F" w:rsidP="00287F34">
            <w:pPr>
              <w:pStyle w:val="ConsPlusNormal"/>
              <w:ind w:right="-172"/>
              <w:jc w:val="center"/>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Наименование результата</w:t>
            </w:r>
          </w:p>
        </w:tc>
        <w:tc>
          <w:tcPr>
            <w:tcW w:w="1707" w:type="dxa"/>
            <w:tcBorders>
              <w:top w:val="single" w:sz="4" w:space="0" w:color="auto"/>
              <w:left w:val="single" w:sz="4" w:space="0" w:color="auto"/>
              <w:bottom w:val="single" w:sz="4" w:space="0" w:color="auto"/>
              <w:right w:val="single" w:sz="4" w:space="0" w:color="auto"/>
            </w:tcBorders>
            <w:hideMark/>
          </w:tcPr>
          <w:p w:rsidR="00C93A7F" w:rsidRPr="00AA28B9" w:rsidRDefault="00C93A7F" w:rsidP="00287F34">
            <w:pPr>
              <w:pStyle w:val="ConsPlusNormal"/>
              <w:jc w:val="center"/>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Единица измерения</w:t>
            </w:r>
          </w:p>
        </w:tc>
        <w:tc>
          <w:tcPr>
            <w:tcW w:w="4391" w:type="dxa"/>
            <w:tcBorders>
              <w:top w:val="single" w:sz="4" w:space="0" w:color="auto"/>
              <w:left w:val="single" w:sz="4" w:space="0" w:color="auto"/>
              <w:bottom w:val="single" w:sz="4" w:space="0" w:color="auto"/>
              <w:right w:val="single" w:sz="4" w:space="0" w:color="auto"/>
            </w:tcBorders>
            <w:hideMark/>
          </w:tcPr>
          <w:p w:rsidR="00C93A7F" w:rsidRPr="00AA28B9" w:rsidRDefault="00C93A7F" w:rsidP="00287F34">
            <w:pPr>
              <w:pStyle w:val="ConsPlusNormal"/>
              <w:jc w:val="center"/>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Порядок определения значений</w:t>
            </w:r>
          </w:p>
        </w:tc>
      </w:tr>
      <w:tr w:rsidR="00C93A7F" w:rsidRPr="00AA28B9" w:rsidTr="00C93A7F">
        <w:tc>
          <w:tcPr>
            <w:tcW w:w="567"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w:t>
            </w:r>
          </w:p>
        </w:tc>
        <w:tc>
          <w:tcPr>
            <w:tcW w:w="991"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4</w:t>
            </w:r>
          </w:p>
        </w:tc>
        <w:tc>
          <w:tcPr>
            <w:tcW w:w="4393"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5</w:t>
            </w:r>
          </w:p>
        </w:tc>
        <w:tc>
          <w:tcPr>
            <w:tcW w:w="1707"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6</w:t>
            </w:r>
          </w:p>
        </w:tc>
        <w:tc>
          <w:tcPr>
            <w:tcW w:w="4391"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7</w:t>
            </w:r>
          </w:p>
        </w:tc>
      </w:tr>
      <w:tr w:rsidR="00C93A7F" w:rsidRPr="00AA28B9" w:rsidTr="00C93A7F">
        <w:trPr>
          <w:trHeight w:val="292"/>
        </w:trPr>
        <w:tc>
          <w:tcPr>
            <w:tcW w:w="567" w:type="dxa"/>
            <w:tcBorders>
              <w:top w:val="single" w:sz="4" w:space="0" w:color="auto"/>
              <w:left w:val="single" w:sz="4" w:space="0" w:color="auto"/>
              <w:bottom w:val="single" w:sz="4" w:space="0" w:color="auto"/>
              <w:right w:val="single" w:sz="4" w:space="0" w:color="auto"/>
            </w:tcBorders>
            <w:hideMark/>
          </w:tcPr>
          <w:p w:rsidR="00C93A7F" w:rsidRPr="00AA28B9" w:rsidRDefault="00C93A7F" w:rsidP="00287F34">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93A7F" w:rsidRPr="00AA28B9" w:rsidRDefault="00C93A7F" w:rsidP="00287F34">
            <w:pPr>
              <w:pStyle w:val="ConsPlusNormal"/>
              <w:tabs>
                <w:tab w:val="left" w:pos="1005"/>
              </w:tabs>
              <w:ind w:right="-172"/>
              <w:jc w:val="center"/>
              <w:rPr>
                <w:rFonts w:ascii="Times New Roman" w:hAnsi="Times New Roman" w:cs="Times New Roman"/>
                <w:color w:val="000000"/>
                <w:sz w:val="24"/>
                <w:szCs w:val="24"/>
                <w:lang w:eastAsia="en-US"/>
              </w:rPr>
            </w:pPr>
            <w:r w:rsidRPr="00AA28B9">
              <w:rPr>
                <w:rFonts w:ascii="Times New Roman" w:hAnsi="Times New Roman" w:cs="Times New Roman"/>
                <w:sz w:val="24"/>
                <w:szCs w:val="24"/>
                <w:lang w:eastAsia="en-US"/>
              </w:rPr>
              <w:t>01</w:t>
            </w:r>
          </w:p>
        </w:tc>
        <w:tc>
          <w:tcPr>
            <w:tcW w:w="991" w:type="dxa"/>
            <w:tcBorders>
              <w:top w:val="single" w:sz="4" w:space="0" w:color="auto"/>
              <w:left w:val="single" w:sz="4" w:space="0" w:color="auto"/>
              <w:bottom w:val="single" w:sz="4" w:space="0" w:color="auto"/>
              <w:right w:val="single" w:sz="4" w:space="0" w:color="auto"/>
            </w:tcBorders>
            <w:hideMark/>
          </w:tcPr>
          <w:p w:rsidR="00C93A7F" w:rsidRPr="00AA28B9" w:rsidRDefault="00C93A7F" w:rsidP="00287F34">
            <w:pPr>
              <w:pStyle w:val="ConsPlusNormal"/>
              <w:tabs>
                <w:tab w:val="left" w:pos="1005"/>
              </w:tabs>
              <w:ind w:right="-172"/>
              <w:jc w:val="center"/>
              <w:rPr>
                <w:rFonts w:ascii="Times New Roman" w:hAnsi="Times New Roman" w:cs="Times New Roman"/>
                <w:color w:val="000000"/>
                <w:sz w:val="24"/>
                <w:szCs w:val="24"/>
                <w:lang w:eastAsia="en-US"/>
              </w:rPr>
            </w:pPr>
            <w:r w:rsidRPr="00AA28B9">
              <w:rPr>
                <w:rFonts w:ascii="Times New Roman" w:hAnsi="Times New Roman" w:cs="Times New Roman"/>
                <w:sz w:val="24"/>
                <w:szCs w:val="24"/>
                <w:lang w:eastAsia="en-US"/>
              </w:rPr>
              <w:t>04</w:t>
            </w:r>
          </w:p>
        </w:tc>
        <w:tc>
          <w:tcPr>
            <w:tcW w:w="1559" w:type="dxa"/>
            <w:tcBorders>
              <w:top w:val="single" w:sz="4" w:space="0" w:color="auto"/>
              <w:left w:val="single" w:sz="4" w:space="0" w:color="auto"/>
              <w:bottom w:val="single" w:sz="4" w:space="0" w:color="auto"/>
              <w:right w:val="single" w:sz="4" w:space="0" w:color="auto"/>
            </w:tcBorders>
            <w:hideMark/>
          </w:tcPr>
          <w:p w:rsidR="00C93A7F" w:rsidRPr="00AA28B9" w:rsidRDefault="00C93A7F" w:rsidP="00287F34">
            <w:pPr>
              <w:pStyle w:val="ConsPlusNormal"/>
              <w:tabs>
                <w:tab w:val="left" w:pos="1005"/>
              </w:tabs>
              <w:ind w:right="-172"/>
              <w:jc w:val="center"/>
              <w:rPr>
                <w:rFonts w:ascii="Times New Roman" w:hAnsi="Times New Roman" w:cs="Times New Roman"/>
                <w:color w:val="000000"/>
                <w:sz w:val="24"/>
                <w:szCs w:val="24"/>
                <w:lang w:eastAsia="en-US"/>
              </w:rPr>
            </w:pPr>
            <w:r w:rsidRPr="00AA28B9">
              <w:rPr>
                <w:rFonts w:ascii="Times New Roman" w:hAnsi="Times New Roman" w:cs="Times New Roman"/>
                <w:sz w:val="24"/>
                <w:szCs w:val="24"/>
                <w:lang w:eastAsia="en-US"/>
              </w:rPr>
              <w:t>02,03</w:t>
            </w:r>
          </w:p>
        </w:tc>
        <w:tc>
          <w:tcPr>
            <w:tcW w:w="4393"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tabs>
                <w:tab w:val="left" w:pos="1005"/>
              </w:tabs>
              <w:ind w:right="-172"/>
              <w:rPr>
                <w:rFonts w:ascii="Times New Roman" w:hAnsi="Times New Roman" w:cs="Times New Roman"/>
                <w:color w:val="000000"/>
                <w:sz w:val="24"/>
                <w:szCs w:val="24"/>
                <w:lang w:eastAsia="en-US"/>
              </w:rPr>
            </w:pPr>
            <w:r w:rsidRPr="00AA28B9">
              <w:rPr>
                <w:rFonts w:ascii="Times New Roman" w:hAnsi="Times New Roman" w:cs="Times New Roman"/>
                <w:sz w:val="24"/>
                <w:szCs w:val="24"/>
                <w:lang w:eastAsia="en-US"/>
              </w:rPr>
              <w:t xml:space="preserve">Количество земельных участков, обеспеченных комплексной </w:t>
            </w:r>
            <w:r w:rsidRPr="00AA28B9">
              <w:rPr>
                <w:rFonts w:ascii="Times New Roman" w:hAnsi="Times New Roman" w:cs="Times New Roman"/>
                <w:sz w:val="24"/>
                <w:szCs w:val="24"/>
                <w:lang w:eastAsia="en-US"/>
              </w:rPr>
              <w:lastRenderedPageBreak/>
              <w:t>инфраструктурой</w:t>
            </w:r>
          </w:p>
        </w:tc>
        <w:tc>
          <w:tcPr>
            <w:tcW w:w="1707"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tabs>
                <w:tab w:val="left" w:pos="1005"/>
              </w:tabs>
              <w:rPr>
                <w:rFonts w:ascii="Times New Roman" w:hAnsi="Times New Roman" w:cs="Times New Roman"/>
                <w:color w:val="000000"/>
                <w:sz w:val="24"/>
                <w:szCs w:val="24"/>
                <w:lang w:eastAsia="en-US"/>
              </w:rPr>
            </w:pPr>
            <w:r w:rsidRPr="00AA28B9">
              <w:rPr>
                <w:rFonts w:ascii="Times New Roman" w:hAnsi="Times New Roman" w:cs="Times New Roman"/>
                <w:sz w:val="24"/>
                <w:szCs w:val="24"/>
                <w:lang w:eastAsia="en-US"/>
              </w:rPr>
              <w:lastRenderedPageBreak/>
              <w:t>штук</w:t>
            </w:r>
          </w:p>
        </w:tc>
        <w:tc>
          <w:tcPr>
            <w:tcW w:w="4391" w:type="dxa"/>
            <w:tcBorders>
              <w:top w:val="single" w:sz="4" w:space="0" w:color="auto"/>
              <w:left w:val="single" w:sz="4" w:space="0" w:color="auto"/>
              <w:bottom w:val="single" w:sz="4" w:space="0" w:color="auto"/>
              <w:right w:val="single" w:sz="4" w:space="0" w:color="auto"/>
            </w:tcBorders>
            <w:hideMark/>
          </w:tcPr>
          <w:p w:rsidR="00C93A7F" w:rsidRPr="00AA28B9" w:rsidRDefault="00C93A7F">
            <w:pP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Значение показателя определяется по </w:t>
            </w:r>
            <w:r w:rsidRPr="00AA28B9">
              <w:rPr>
                <w:rFonts w:ascii="Times New Roman" w:eastAsia="Times New Roman" w:hAnsi="Times New Roman" w:cs="Times New Roman"/>
                <w:sz w:val="24"/>
                <w:szCs w:val="24"/>
                <w:lang w:eastAsia="en-US"/>
              </w:rPr>
              <w:lastRenderedPageBreak/>
              <w:t>формуле:</w:t>
            </w:r>
          </w:p>
          <w:p w:rsidR="00C93A7F" w:rsidRPr="00AA28B9" w:rsidRDefault="00C93A7F">
            <w:pPr>
              <w:rPr>
                <w:rFonts w:ascii="Times New Roman" w:eastAsia="Times New Roman" w:hAnsi="Times New Roman" w:cs="Times New Roman"/>
                <w:sz w:val="24"/>
                <w:szCs w:val="24"/>
                <w:lang w:eastAsia="en-US"/>
              </w:rPr>
            </w:pPr>
            <w:proofErr w:type="spellStart"/>
            <w:r w:rsidRPr="00AA28B9">
              <w:rPr>
                <w:rFonts w:ascii="Times New Roman" w:eastAsia="Times New Roman" w:hAnsi="Times New Roman" w:cs="Times New Roman"/>
                <w:sz w:val="24"/>
                <w:szCs w:val="24"/>
                <w:lang w:eastAsia="en-US"/>
              </w:rPr>
              <w:t>Ккласт</w:t>
            </w:r>
            <w:proofErr w:type="gramStart"/>
            <w:r w:rsidRPr="00AA28B9">
              <w:rPr>
                <w:rFonts w:ascii="Times New Roman" w:eastAsia="Times New Roman" w:hAnsi="Times New Roman" w:cs="Times New Roman"/>
                <w:sz w:val="24"/>
                <w:szCs w:val="24"/>
                <w:lang w:eastAsia="en-US"/>
              </w:rPr>
              <w:t>i</w:t>
            </w:r>
            <w:proofErr w:type="spellEnd"/>
            <w:proofErr w:type="gramEnd"/>
            <w:r w:rsidRPr="00AA28B9">
              <w:rPr>
                <w:rFonts w:ascii="Times New Roman" w:eastAsia="Times New Roman" w:hAnsi="Times New Roman" w:cs="Times New Roman"/>
                <w:sz w:val="24"/>
                <w:szCs w:val="24"/>
                <w:lang w:eastAsia="en-US"/>
              </w:rPr>
              <w:t xml:space="preserve"> - количество кластеров земельных участков в i-м муниципальном образовании;</w:t>
            </w:r>
          </w:p>
          <w:p w:rsidR="00C93A7F" w:rsidRPr="00AA28B9" w:rsidRDefault="00C93A7F">
            <w:pPr>
              <w:rPr>
                <w:rFonts w:ascii="Times New Roman" w:eastAsia="Times New Roman" w:hAnsi="Times New Roman" w:cs="Times New Roman"/>
                <w:sz w:val="24"/>
                <w:szCs w:val="24"/>
                <w:lang w:eastAsia="en-US"/>
              </w:rPr>
            </w:pPr>
            <w:proofErr w:type="spellStart"/>
            <w:r w:rsidRPr="00AA28B9">
              <w:rPr>
                <w:rFonts w:ascii="Times New Roman" w:eastAsia="Times New Roman" w:hAnsi="Times New Roman" w:cs="Times New Roman"/>
                <w:sz w:val="24"/>
                <w:szCs w:val="24"/>
                <w:lang w:eastAsia="en-US"/>
              </w:rPr>
              <w:t>Кзукласт</w:t>
            </w:r>
            <w:proofErr w:type="gramStart"/>
            <w:r w:rsidRPr="00AA28B9">
              <w:rPr>
                <w:rFonts w:ascii="Times New Roman" w:eastAsia="Times New Roman" w:hAnsi="Times New Roman" w:cs="Times New Roman"/>
                <w:sz w:val="24"/>
                <w:szCs w:val="24"/>
                <w:lang w:eastAsia="en-US"/>
              </w:rPr>
              <w:t>i</w:t>
            </w:r>
            <w:proofErr w:type="spellEnd"/>
            <w:proofErr w:type="gramEnd"/>
            <w:r w:rsidRPr="00AA28B9">
              <w:rPr>
                <w:rFonts w:ascii="Times New Roman" w:eastAsia="Times New Roman" w:hAnsi="Times New Roman" w:cs="Times New Roman"/>
                <w:sz w:val="24"/>
                <w:szCs w:val="24"/>
                <w:lang w:eastAsia="en-US"/>
              </w:rPr>
              <w:t xml:space="preserve"> - количество земельных участков, расположенных в j-м кластере земельных участков на территории i-</w:t>
            </w:r>
            <w:proofErr w:type="spellStart"/>
            <w:r w:rsidRPr="00AA28B9">
              <w:rPr>
                <w:rFonts w:ascii="Times New Roman" w:eastAsia="Times New Roman" w:hAnsi="Times New Roman" w:cs="Times New Roman"/>
                <w:sz w:val="24"/>
                <w:szCs w:val="24"/>
                <w:lang w:eastAsia="en-US"/>
              </w:rPr>
              <w:t>го</w:t>
            </w:r>
            <w:proofErr w:type="spellEnd"/>
            <w:r w:rsidRPr="00AA28B9">
              <w:rPr>
                <w:rFonts w:ascii="Times New Roman" w:eastAsia="Times New Roman" w:hAnsi="Times New Roman" w:cs="Times New Roman"/>
                <w:sz w:val="24"/>
                <w:szCs w:val="24"/>
                <w:lang w:eastAsia="en-US"/>
              </w:rPr>
              <w:t xml:space="preserve"> муниципального образования.</w:t>
            </w:r>
          </w:p>
          <w:p w:rsidR="00C93A7F" w:rsidRPr="00AA28B9" w:rsidRDefault="00C93A7F">
            <w:pP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Фактическое значение определяется по количеству земельных участков, обеспеченных комплексной инфраструктурой в отчетном периоде в полном объеме и подтверждены актами выполненных работ или передачи в эксплуатацию (по линейным объектам и осуществлению благоустройства территории), актами поставки оборудования (по итогам приобретения оборудования) и разрешением на ввод объектов в эксплуатацию (по итогам строительства)</w:t>
            </w:r>
          </w:p>
        </w:tc>
      </w:tr>
    </w:tbl>
    <w:p w:rsidR="00C93A7F" w:rsidRPr="00AA28B9" w:rsidRDefault="00C93A7F" w:rsidP="00C93A7F">
      <w:pPr>
        <w:pStyle w:val="ConsPlusNormal"/>
        <w:ind w:right="-31"/>
        <w:jc w:val="center"/>
        <w:rPr>
          <w:rFonts w:ascii="Times New Roman" w:hAnsi="Times New Roman" w:cs="Times New Roman"/>
          <w:b/>
          <w:sz w:val="24"/>
          <w:szCs w:val="24"/>
        </w:rPr>
      </w:pPr>
    </w:p>
    <w:p w:rsidR="00C93A7F" w:rsidRPr="00AA28B9" w:rsidRDefault="00C93A7F" w:rsidP="00C93A7F">
      <w:pPr>
        <w:pStyle w:val="a4"/>
        <w:jc w:val="both"/>
        <w:rPr>
          <w:rFonts w:ascii="Times New Roman" w:eastAsia="Times New Roman" w:hAnsi="Times New Roman" w:cs="Times New Roman"/>
          <w:sz w:val="24"/>
          <w:szCs w:val="24"/>
        </w:rPr>
      </w:pPr>
    </w:p>
    <w:p w:rsidR="00C93A7F" w:rsidRPr="00AA28B9" w:rsidRDefault="00C93A7F" w:rsidP="00C93A7F">
      <w:pPr>
        <w:pStyle w:val="a4"/>
        <w:jc w:val="both"/>
        <w:rPr>
          <w:rFonts w:ascii="Times New Roman" w:eastAsia="Times New Roman" w:hAnsi="Times New Roman" w:cs="Times New Roman"/>
          <w:sz w:val="24"/>
          <w:szCs w:val="24"/>
        </w:rPr>
      </w:pPr>
    </w:p>
    <w:p w:rsidR="00C93A7F" w:rsidRPr="00AA28B9" w:rsidRDefault="00C93A7F" w:rsidP="00C93A7F">
      <w:pPr>
        <w:widowControl w:val="0"/>
        <w:autoSpaceDE w:val="0"/>
        <w:autoSpaceDN w:val="0"/>
        <w:ind w:left="360"/>
        <w:jc w:val="center"/>
        <w:rPr>
          <w:rFonts w:ascii="Times New Roman" w:hAnsi="Times New Roman" w:cs="Times New Roman"/>
          <w:b/>
          <w:sz w:val="24"/>
          <w:szCs w:val="24"/>
        </w:rPr>
      </w:pPr>
      <w:r w:rsidRPr="00AA28B9">
        <w:rPr>
          <w:rFonts w:ascii="Times New Roman" w:hAnsi="Times New Roman" w:cs="Times New Roman"/>
          <w:b/>
          <w:sz w:val="24"/>
          <w:szCs w:val="24"/>
        </w:rPr>
        <w:t xml:space="preserve">8.2. Подпрограмма </w:t>
      </w:r>
      <w:r w:rsidRPr="00AA28B9">
        <w:rPr>
          <w:rFonts w:ascii="Times New Roman" w:hAnsi="Times New Roman" w:cs="Times New Roman"/>
          <w:b/>
          <w:sz w:val="24"/>
          <w:szCs w:val="24"/>
          <w:lang w:val="en-US"/>
        </w:rPr>
        <w:t>II</w:t>
      </w:r>
      <w:r w:rsidRPr="00AA28B9">
        <w:rPr>
          <w:rFonts w:ascii="Times New Roman" w:hAnsi="Times New Roman" w:cs="Times New Roman"/>
          <w:b/>
          <w:sz w:val="24"/>
          <w:szCs w:val="24"/>
        </w:rPr>
        <w:t xml:space="preserve"> «Обеспечение жильем молодых семей»</w:t>
      </w:r>
    </w:p>
    <w:p w:rsidR="00C93A7F" w:rsidRPr="00AA28B9" w:rsidRDefault="00C93A7F" w:rsidP="00C93A7F">
      <w:pPr>
        <w:widowControl w:val="0"/>
        <w:autoSpaceDE w:val="0"/>
        <w:autoSpaceDN w:val="0"/>
        <w:ind w:left="360"/>
        <w:jc w:val="center"/>
        <w:rPr>
          <w:rFonts w:ascii="Times New Roman" w:hAnsi="Times New Roman" w:cs="Times New Roman"/>
          <w:b/>
          <w:sz w:val="24"/>
          <w:szCs w:val="24"/>
        </w:rPr>
      </w:pPr>
      <w:r w:rsidRPr="00AA28B9">
        <w:rPr>
          <w:rFonts w:ascii="Times New Roman" w:hAnsi="Times New Roman" w:cs="Times New Roman"/>
          <w:b/>
          <w:sz w:val="24"/>
          <w:szCs w:val="24"/>
        </w:rPr>
        <w:t xml:space="preserve">8.2.1.  Паспорт подпрограммы </w:t>
      </w:r>
      <w:r w:rsidRPr="00AA28B9">
        <w:rPr>
          <w:rFonts w:ascii="Times New Roman" w:hAnsi="Times New Roman" w:cs="Times New Roman"/>
          <w:b/>
          <w:sz w:val="24"/>
          <w:szCs w:val="24"/>
          <w:lang w:val="en-US"/>
        </w:rPr>
        <w:t>II</w:t>
      </w:r>
      <w:r w:rsidRPr="00AA28B9">
        <w:rPr>
          <w:rFonts w:ascii="Times New Roman" w:hAnsi="Times New Roman" w:cs="Times New Roman"/>
          <w:b/>
          <w:sz w:val="24"/>
          <w:szCs w:val="24"/>
        </w:rPr>
        <w:t xml:space="preserve"> «Обеспечение жильем молодых семей»</w:t>
      </w:r>
    </w:p>
    <w:tbl>
      <w:tblPr>
        <w:tblW w:w="0" w:type="auto"/>
        <w:tblInd w:w="392" w:type="dxa"/>
        <w:tblLook w:val="04A0" w:firstRow="1" w:lastRow="0" w:firstColumn="1" w:lastColumn="0" w:noHBand="0" w:noVBand="1"/>
      </w:tblPr>
      <w:tblGrid>
        <w:gridCol w:w="1946"/>
        <w:gridCol w:w="1933"/>
        <w:gridCol w:w="2227"/>
        <w:gridCol w:w="1868"/>
        <w:gridCol w:w="1577"/>
        <w:gridCol w:w="1701"/>
        <w:gridCol w:w="1702"/>
        <w:gridCol w:w="1894"/>
      </w:tblGrid>
      <w:tr w:rsidR="00C93A7F" w:rsidRPr="00AA28B9" w:rsidTr="00C93A7F">
        <w:tc>
          <w:tcPr>
            <w:tcW w:w="1555" w:type="dxa"/>
            <w:tcBorders>
              <w:top w:val="single" w:sz="4" w:space="0" w:color="auto"/>
              <w:left w:val="single" w:sz="4" w:space="0" w:color="auto"/>
              <w:bottom w:val="single" w:sz="4" w:space="0" w:color="auto"/>
              <w:right w:val="single" w:sz="4" w:space="0" w:color="auto"/>
            </w:tcBorders>
            <w:hideMark/>
          </w:tcPr>
          <w:p w:rsidR="00C93A7F" w:rsidRPr="00AA28B9" w:rsidRDefault="00C93A7F"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lastRenderedPageBreak/>
              <w:t>Муниципальный заказчик подпрограммы</w:t>
            </w:r>
          </w:p>
        </w:tc>
        <w:tc>
          <w:tcPr>
            <w:tcW w:w="13406" w:type="dxa"/>
            <w:gridSpan w:val="7"/>
            <w:tcBorders>
              <w:top w:val="single" w:sz="4" w:space="0" w:color="auto"/>
              <w:left w:val="single" w:sz="4" w:space="0" w:color="auto"/>
              <w:bottom w:val="single" w:sz="4" w:space="0" w:color="auto"/>
              <w:right w:val="single" w:sz="4" w:space="0" w:color="auto"/>
            </w:tcBorders>
            <w:hideMark/>
          </w:tcPr>
          <w:p w:rsidR="00C93A7F" w:rsidRPr="00AA28B9" w:rsidRDefault="00C93A7F" w:rsidP="00ED1FE9">
            <w:pPr>
              <w:pStyle w:val="a4"/>
              <w:jc w:val="center"/>
              <w:rPr>
                <w:rFonts w:ascii="Times New Roman" w:hAnsi="Times New Roman" w:cs="Times New Roman"/>
                <w:sz w:val="24"/>
                <w:szCs w:val="24"/>
                <w:lang w:eastAsia="en-US"/>
              </w:rPr>
            </w:pPr>
            <w:r w:rsidRPr="00AA28B9">
              <w:rPr>
                <w:rFonts w:ascii="Times New Roman" w:eastAsia="Times New Roman" w:hAnsi="Times New Roman" w:cs="Times New Roman"/>
                <w:color w:val="000000"/>
                <w:sz w:val="24"/>
                <w:szCs w:val="24"/>
                <w:lang w:eastAsia="en-US"/>
              </w:rPr>
              <w:t xml:space="preserve">Администрация </w:t>
            </w:r>
            <w:r w:rsidR="00E551D3" w:rsidRPr="00AA28B9">
              <w:rPr>
                <w:rFonts w:ascii="Times New Roman" w:hAnsi="Times New Roman" w:cs="Times New Roman"/>
                <w:sz w:val="24"/>
                <w:szCs w:val="24"/>
                <w:lang w:eastAsia="en-US"/>
              </w:rPr>
              <w:t>муниципального</w:t>
            </w:r>
            <w:r w:rsidRPr="00AA28B9">
              <w:rPr>
                <w:rFonts w:ascii="Times New Roman" w:eastAsia="Times New Roman" w:hAnsi="Times New Roman" w:cs="Times New Roman"/>
                <w:color w:val="000000"/>
                <w:sz w:val="24"/>
                <w:szCs w:val="24"/>
                <w:lang w:eastAsia="en-US"/>
              </w:rPr>
              <w:t xml:space="preserve"> округа Серебряные Пруды Московской области</w:t>
            </w:r>
          </w:p>
        </w:tc>
      </w:tr>
      <w:tr w:rsidR="00C93A7F" w:rsidRPr="00AA28B9" w:rsidTr="00C93A7F">
        <w:tc>
          <w:tcPr>
            <w:tcW w:w="1555" w:type="dxa"/>
            <w:vMerge w:val="restart"/>
            <w:tcBorders>
              <w:top w:val="single" w:sz="4" w:space="0" w:color="auto"/>
              <w:left w:val="single" w:sz="4" w:space="0" w:color="auto"/>
              <w:bottom w:val="single" w:sz="4" w:space="0" w:color="auto"/>
              <w:right w:val="single" w:sz="4" w:space="0" w:color="auto"/>
            </w:tcBorders>
            <w:hideMark/>
          </w:tcPr>
          <w:p w:rsidR="00C93A7F" w:rsidRPr="00AA28B9" w:rsidRDefault="00C93A7F"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705" w:type="dxa"/>
            <w:vMerge w:val="restart"/>
            <w:tcBorders>
              <w:top w:val="single" w:sz="4" w:space="0" w:color="auto"/>
              <w:left w:val="single" w:sz="4" w:space="0" w:color="auto"/>
              <w:bottom w:val="single" w:sz="4" w:space="0" w:color="auto"/>
              <w:right w:val="single" w:sz="4" w:space="0" w:color="auto"/>
            </w:tcBorders>
            <w:hideMark/>
          </w:tcPr>
          <w:p w:rsidR="00C93A7F" w:rsidRPr="00AA28B9" w:rsidRDefault="00C93A7F"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Главный распорядитель бюджетных средств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93A7F" w:rsidRPr="00AA28B9" w:rsidRDefault="00C93A7F"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Источник финансирования</w:t>
            </w:r>
          </w:p>
        </w:tc>
        <w:tc>
          <w:tcPr>
            <w:tcW w:w="9433" w:type="dxa"/>
            <w:gridSpan w:val="5"/>
            <w:tcBorders>
              <w:top w:val="single" w:sz="4" w:space="0" w:color="auto"/>
              <w:left w:val="single" w:sz="4" w:space="0" w:color="auto"/>
              <w:bottom w:val="single" w:sz="4" w:space="0" w:color="auto"/>
              <w:right w:val="single" w:sz="4" w:space="0" w:color="auto"/>
            </w:tcBorders>
            <w:hideMark/>
          </w:tcPr>
          <w:p w:rsidR="00C93A7F" w:rsidRPr="00AA28B9" w:rsidRDefault="00C93A7F" w:rsidP="00ED1FE9">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Расходы (</w:t>
            </w:r>
            <w:proofErr w:type="spellStart"/>
            <w:r w:rsidRPr="00AA28B9">
              <w:rPr>
                <w:rFonts w:ascii="Times New Roman" w:hAnsi="Times New Roman" w:cs="Times New Roman"/>
                <w:sz w:val="24"/>
                <w:szCs w:val="24"/>
                <w:lang w:eastAsia="en-US"/>
              </w:rPr>
              <w:t>тыс</w:t>
            </w:r>
            <w:proofErr w:type="gramStart"/>
            <w:r w:rsidRPr="00AA28B9">
              <w:rPr>
                <w:rFonts w:ascii="Times New Roman" w:hAnsi="Times New Roman" w:cs="Times New Roman"/>
                <w:sz w:val="24"/>
                <w:szCs w:val="24"/>
                <w:lang w:eastAsia="en-US"/>
              </w:rPr>
              <w:t>.р</w:t>
            </w:r>
            <w:proofErr w:type="gramEnd"/>
            <w:r w:rsidRPr="00AA28B9">
              <w:rPr>
                <w:rFonts w:ascii="Times New Roman" w:hAnsi="Times New Roman" w:cs="Times New Roman"/>
                <w:sz w:val="24"/>
                <w:szCs w:val="24"/>
                <w:lang w:eastAsia="en-US"/>
              </w:rPr>
              <w:t>ублей</w:t>
            </w:r>
            <w:proofErr w:type="spellEnd"/>
            <w:r w:rsidRPr="00AA28B9">
              <w:rPr>
                <w:rFonts w:ascii="Times New Roman" w:hAnsi="Times New Roman" w:cs="Times New Roman"/>
                <w:sz w:val="24"/>
                <w:szCs w:val="24"/>
                <w:lang w:eastAsia="en-US"/>
              </w:rPr>
              <w:t>) по годам</w:t>
            </w:r>
          </w:p>
        </w:tc>
      </w:tr>
      <w:tr w:rsidR="00C93A7F" w:rsidRPr="00AA28B9"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rsidP="00ED1FE9">
            <w:pPr>
              <w:pStyle w:val="a4"/>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rsidP="00ED1FE9">
            <w:pPr>
              <w:pStyle w:val="a4"/>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rsidP="00ED1FE9">
            <w:pPr>
              <w:pStyle w:val="a4"/>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93A7F" w:rsidRPr="00AA28B9" w:rsidRDefault="00C93A7F" w:rsidP="0007770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w:t>
            </w:r>
            <w:r w:rsidR="0007770B" w:rsidRPr="00AA28B9">
              <w:rPr>
                <w:rFonts w:ascii="Times New Roman" w:hAnsi="Times New Roman" w:cs="Times New Roman"/>
                <w:sz w:val="24"/>
                <w:szCs w:val="24"/>
                <w:lang w:eastAsia="en-US"/>
              </w:rPr>
              <w:t>3</w:t>
            </w:r>
            <w:r w:rsidRPr="00AA28B9">
              <w:rPr>
                <w:rFonts w:ascii="Times New Roman" w:hAnsi="Times New Roman" w:cs="Times New Roman"/>
                <w:sz w:val="24"/>
                <w:szCs w:val="24"/>
                <w:lang w:eastAsia="en-US"/>
              </w:rPr>
              <w:t>год</w:t>
            </w:r>
          </w:p>
        </w:tc>
        <w:tc>
          <w:tcPr>
            <w:tcW w:w="1701" w:type="dxa"/>
            <w:tcBorders>
              <w:top w:val="single" w:sz="4" w:space="0" w:color="auto"/>
              <w:left w:val="single" w:sz="4" w:space="0" w:color="auto"/>
              <w:bottom w:val="single" w:sz="4" w:space="0" w:color="auto"/>
              <w:right w:val="single" w:sz="4" w:space="0" w:color="auto"/>
            </w:tcBorders>
            <w:hideMark/>
          </w:tcPr>
          <w:p w:rsidR="00C93A7F" w:rsidRPr="00AA28B9" w:rsidRDefault="00C93A7F" w:rsidP="0007770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w:t>
            </w:r>
            <w:r w:rsidR="0007770B" w:rsidRPr="00AA28B9">
              <w:rPr>
                <w:rFonts w:ascii="Times New Roman" w:hAnsi="Times New Roman" w:cs="Times New Roman"/>
                <w:sz w:val="24"/>
                <w:szCs w:val="24"/>
                <w:lang w:eastAsia="en-US"/>
              </w:rPr>
              <w:t>4</w:t>
            </w:r>
            <w:r w:rsidRPr="00AA28B9">
              <w:rPr>
                <w:rFonts w:ascii="Times New Roman" w:hAnsi="Times New Roman" w:cs="Times New Roman"/>
                <w:sz w:val="24"/>
                <w:szCs w:val="24"/>
                <w:lang w:eastAsia="en-US"/>
              </w:rPr>
              <w:t xml:space="preserve"> год</w:t>
            </w:r>
          </w:p>
        </w:tc>
        <w:tc>
          <w:tcPr>
            <w:tcW w:w="1842" w:type="dxa"/>
            <w:tcBorders>
              <w:top w:val="single" w:sz="4" w:space="0" w:color="auto"/>
              <w:left w:val="single" w:sz="4" w:space="0" w:color="auto"/>
              <w:bottom w:val="single" w:sz="4" w:space="0" w:color="auto"/>
              <w:right w:val="single" w:sz="4" w:space="0" w:color="auto"/>
            </w:tcBorders>
            <w:hideMark/>
          </w:tcPr>
          <w:p w:rsidR="00C93A7F" w:rsidRPr="00AA28B9" w:rsidRDefault="00C93A7F" w:rsidP="0007770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w:t>
            </w:r>
            <w:r w:rsidR="0007770B" w:rsidRPr="00AA28B9">
              <w:rPr>
                <w:rFonts w:ascii="Times New Roman" w:hAnsi="Times New Roman" w:cs="Times New Roman"/>
                <w:sz w:val="24"/>
                <w:szCs w:val="24"/>
                <w:lang w:eastAsia="en-US"/>
              </w:rPr>
              <w:t>5</w:t>
            </w:r>
            <w:r w:rsidRPr="00AA28B9">
              <w:rPr>
                <w:rFonts w:ascii="Times New Roman" w:hAnsi="Times New Roman" w:cs="Times New Roman"/>
                <w:sz w:val="24"/>
                <w:szCs w:val="24"/>
                <w:lang w:eastAsia="en-US"/>
              </w:rPr>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C93A7F" w:rsidRPr="00AA28B9" w:rsidRDefault="00C93A7F" w:rsidP="0007770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w:t>
            </w:r>
            <w:r w:rsidR="0007770B" w:rsidRPr="00AA28B9">
              <w:rPr>
                <w:rFonts w:ascii="Times New Roman" w:hAnsi="Times New Roman" w:cs="Times New Roman"/>
                <w:sz w:val="24"/>
                <w:szCs w:val="24"/>
                <w:lang w:eastAsia="en-US"/>
              </w:rPr>
              <w:t>6</w:t>
            </w:r>
            <w:r w:rsidRPr="00AA28B9">
              <w:rPr>
                <w:rFonts w:ascii="Times New Roman" w:hAnsi="Times New Roman" w:cs="Times New Roman"/>
                <w:sz w:val="24"/>
                <w:szCs w:val="24"/>
                <w:lang w:eastAsia="en-US"/>
              </w:rPr>
              <w:t xml:space="preserve"> год</w:t>
            </w:r>
          </w:p>
        </w:tc>
        <w:tc>
          <w:tcPr>
            <w:tcW w:w="2062" w:type="dxa"/>
            <w:tcBorders>
              <w:top w:val="single" w:sz="4" w:space="0" w:color="auto"/>
              <w:left w:val="single" w:sz="4" w:space="0" w:color="auto"/>
              <w:bottom w:val="single" w:sz="4" w:space="0" w:color="auto"/>
              <w:right w:val="single" w:sz="4" w:space="0" w:color="auto"/>
            </w:tcBorders>
            <w:hideMark/>
          </w:tcPr>
          <w:p w:rsidR="00C93A7F" w:rsidRPr="00AA28B9" w:rsidRDefault="00C93A7F" w:rsidP="0007770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w:t>
            </w:r>
            <w:r w:rsidR="0007770B" w:rsidRPr="00AA28B9">
              <w:rPr>
                <w:rFonts w:ascii="Times New Roman" w:hAnsi="Times New Roman" w:cs="Times New Roman"/>
                <w:sz w:val="24"/>
                <w:szCs w:val="24"/>
                <w:lang w:eastAsia="en-US"/>
              </w:rPr>
              <w:t>7</w:t>
            </w:r>
            <w:r w:rsidRPr="00AA28B9">
              <w:rPr>
                <w:rFonts w:ascii="Times New Roman" w:hAnsi="Times New Roman" w:cs="Times New Roman"/>
                <w:sz w:val="24"/>
                <w:szCs w:val="24"/>
                <w:lang w:eastAsia="en-US"/>
              </w:rPr>
              <w:t xml:space="preserve"> год</w:t>
            </w:r>
          </w:p>
        </w:tc>
      </w:tr>
      <w:tr w:rsidR="00C93A7F" w:rsidRPr="00AA28B9"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rsidP="00ED1FE9">
            <w:pPr>
              <w:pStyle w:val="a4"/>
              <w:rPr>
                <w:rFonts w:ascii="Times New Roman" w:hAnsi="Times New Roman" w:cs="Times New Roman"/>
                <w:sz w:val="24"/>
                <w:szCs w:val="24"/>
                <w:lang w:eastAsia="en-US"/>
              </w:rPr>
            </w:pPr>
          </w:p>
        </w:tc>
        <w:tc>
          <w:tcPr>
            <w:tcW w:w="1705" w:type="dxa"/>
            <w:vMerge w:val="restart"/>
            <w:tcBorders>
              <w:top w:val="single" w:sz="4" w:space="0" w:color="auto"/>
              <w:left w:val="single" w:sz="4" w:space="0" w:color="auto"/>
              <w:bottom w:val="single" w:sz="4" w:space="0" w:color="auto"/>
              <w:right w:val="single" w:sz="4" w:space="0" w:color="auto"/>
            </w:tcBorders>
            <w:hideMark/>
          </w:tcPr>
          <w:p w:rsidR="00C93A7F" w:rsidRPr="00AA28B9" w:rsidRDefault="00C93A7F" w:rsidP="00ED1FE9">
            <w:pPr>
              <w:pStyle w:val="a4"/>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Администрация </w:t>
            </w:r>
            <w:r w:rsidR="00E551D3" w:rsidRPr="00AA28B9">
              <w:rPr>
                <w:rFonts w:ascii="Times New Roman" w:hAnsi="Times New Roman" w:cs="Times New Roman"/>
                <w:sz w:val="24"/>
                <w:szCs w:val="24"/>
                <w:lang w:eastAsia="en-US"/>
              </w:rPr>
              <w:t>муниципального</w:t>
            </w:r>
            <w:r w:rsidR="00E551D3" w:rsidRPr="00AA28B9">
              <w:rPr>
                <w:rFonts w:ascii="Times New Roman" w:eastAsia="Times New Roman" w:hAnsi="Times New Roman" w:cs="Times New Roman"/>
                <w:sz w:val="24"/>
                <w:szCs w:val="24"/>
                <w:lang w:eastAsia="en-US"/>
              </w:rPr>
              <w:t xml:space="preserve"> </w:t>
            </w:r>
            <w:r w:rsidRPr="00AA28B9">
              <w:rPr>
                <w:rFonts w:ascii="Times New Roman" w:eastAsia="Times New Roman" w:hAnsi="Times New Roman" w:cs="Times New Roman"/>
                <w:sz w:val="24"/>
                <w:szCs w:val="24"/>
                <w:lang w:eastAsia="en-US"/>
              </w:rPr>
              <w:t>округа Серебряные Пруды</w:t>
            </w:r>
          </w:p>
        </w:tc>
        <w:tc>
          <w:tcPr>
            <w:tcW w:w="2268" w:type="dxa"/>
            <w:tcBorders>
              <w:top w:val="single" w:sz="4" w:space="0" w:color="auto"/>
              <w:left w:val="single" w:sz="4" w:space="0" w:color="auto"/>
              <w:bottom w:val="single" w:sz="4" w:space="0" w:color="auto"/>
              <w:right w:val="single" w:sz="4" w:space="0" w:color="auto"/>
            </w:tcBorders>
            <w:hideMark/>
          </w:tcPr>
          <w:p w:rsidR="00C93A7F" w:rsidRPr="00AA28B9" w:rsidRDefault="00C93A7F"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Всего: в том числе:</w:t>
            </w:r>
          </w:p>
        </w:tc>
        <w:tc>
          <w:tcPr>
            <w:tcW w:w="1985"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2062"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r>
      <w:tr w:rsidR="00C93A7F" w:rsidRPr="00AA28B9"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rsidP="00ED1FE9">
            <w:pPr>
              <w:pStyle w:val="a4"/>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rsidP="00ED1FE9">
            <w:pPr>
              <w:pStyle w:val="a4"/>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93A7F" w:rsidRPr="00AA28B9" w:rsidRDefault="00C93A7F"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бюджета Московской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2062"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r>
      <w:tr w:rsidR="00C93A7F" w:rsidRPr="00AA28B9"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rsidP="00ED1FE9">
            <w:pPr>
              <w:pStyle w:val="a4"/>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rsidP="00ED1FE9">
            <w:pPr>
              <w:pStyle w:val="a4"/>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93A7F" w:rsidRPr="00AA28B9" w:rsidRDefault="00C93A7F"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федерального бюджета</w:t>
            </w:r>
          </w:p>
        </w:tc>
        <w:tc>
          <w:tcPr>
            <w:tcW w:w="1985"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2062"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r>
      <w:tr w:rsidR="00C93A7F" w:rsidRPr="00AA28B9"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rsidP="00ED1FE9">
            <w:pPr>
              <w:pStyle w:val="a4"/>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rsidP="00ED1FE9">
            <w:pPr>
              <w:pStyle w:val="a4"/>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93A7F" w:rsidRPr="00AA28B9" w:rsidRDefault="00C93A7F"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Средства бюджета </w:t>
            </w:r>
            <w:r w:rsidR="00E551D3" w:rsidRPr="00AA28B9">
              <w:rPr>
                <w:rFonts w:ascii="Times New Roman" w:hAnsi="Times New Roman" w:cs="Times New Roman"/>
                <w:sz w:val="24"/>
                <w:szCs w:val="24"/>
                <w:lang w:eastAsia="en-US"/>
              </w:rPr>
              <w:t xml:space="preserve">муниципального </w:t>
            </w:r>
            <w:r w:rsidRPr="00AA28B9">
              <w:rPr>
                <w:rFonts w:ascii="Times New Roman" w:hAnsi="Times New Roman" w:cs="Times New Roman"/>
                <w:sz w:val="24"/>
                <w:szCs w:val="24"/>
                <w:lang w:eastAsia="en-US"/>
              </w:rPr>
              <w:t>округа</w:t>
            </w:r>
          </w:p>
        </w:tc>
        <w:tc>
          <w:tcPr>
            <w:tcW w:w="1985"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2062"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r>
      <w:tr w:rsidR="00C93A7F" w:rsidRPr="00AA28B9" w:rsidTr="00C93A7F">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rsidP="00ED1FE9">
            <w:pPr>
              <w:pStyle w:val="a4"/>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rsidP="00ED1FE9">
            <w:pPr>
              <w:pStyle w:val="a4"/>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93A7F" w:rsidRPr="00AA28B9" w:rsidRDefault="00C93A7F"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1985"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2062"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r>
    </w:tbl>
    <w:p w:rsidR="00C93A7F" w:rsidRPr="00AA28B9" w:rsidRDefault="00C93A7F" w:rsidP="00C93A7F">
      <w:pPr>
        <w:spacing w:after="0"/>
        <w:jc w:val="both"/>
        <w:rPr>
          <w:rFonts w:ascii="Times New Roman" w:hAnsi="Times New Roman" w:cs="Times New Roman"/>
          <w:sz w:val="24"/>
          <w:szCs w:val="24"/>
        </w:rPr>
      </w:pPr>
    </w:p>
    <w:p w:rsidR="00C93A7F" w:rsidRPr="00AA28B9" w:rsidRDefault="00C93A7F" w:rsidP="00C93A7F">
      <w:pPr>
        <w:pStyle w:val="ConsPlusNormal"/>
        <w:ind w:left="720"/>
        <w:jc w:val="center"/>
        <w:outlineLvl w:val="2"/>
        <w:rPr>
          <w:rFonts w:ascii="Times New Roman" w:hAnsi="Times New Roman" w:cs="Times New Roman"/>
          <w:b/>
          <w:sz w:val="24"/>
          <w:szCs w:val="24"/>
        </w:rPr>
      </w:pPr>
    </w:p>
    <w:p w:rsidR="00C93A7F" w:rsidRPr="00AA28B9" w:rsidRDefault="00C93A7F" w:rsidP="00C93A7F">
      <w:pPr>
        <w:pStyle w:val="ConsPlusNormal"/>
        <w:ind w:left="720"/>
        <w:jc w:val="center"/>
        <w:outlineLvl w:val="2"/>
        <w:rPr>
          <w:rFonts w:ascii="Times New Roman" w:hAnsi="Times New Roman" w:cs="Times New Roman"/>
          <w:b/>
          <w:sz w:val="24"/>
          <w:szCs w:val="24"/>
        </w:rPr>
      </w:pPr>
      <w:r w:rsidRPr="00AA28B9">
        <w:rPr>
          <w:rFonts w:ascii="Times New Roman" w:hAnsi="Times New Roman" w:cs="Times New Roman"/>
          <w:b/>
          <w:sz w:val="24"/>
          <w:szCs w:val="24"/>
        </w:rPr>
        <w:t xml:space="preserve">8.2.2. Характеристика проблем и мероприятий Подпрограммы </w:t>
      </w:r>
      <w:r w:rsidRPr="00AA28B9">
        <w:rPr>
          <w:rFonts w:ascii="Times New Roman" w:hAnsi="Times New Roman" w:cs="Times New Roman"/>
          <w:b/>
          <w:sz w:val="24"/>
          <w:szCs w:val="24"/>
          <w:lang w:val="en-US"/>
        </w:rPr>
        <w:t>II</w:t>
      </w:r>
      <w:r w:rsidRPr="00AA28B9">
        <w:rPr>
          <w:rFonts w:ascii="Times New Roman" w:hAnsi="Times New Roman" w:cs="Times New Roman"/>
          <w:b/>
          <w:sz w:val="24"/>
          <w:szCs w:val="24"/>
        </w:rPr>
        <w:t xml:space="preserve"> «Обеспечение жильем молодых семей» и механизм их реализации</w:t>
      </w:r>
    </w:p>
    <w:p w:rsidR="00C93A7F" w:rsidRPr="00AA28B9" w:rsidRDefault="00C93A7F" w:rsidP="00C93A7F">
      <w:pPr>
        <w:pStyle w:val="ConsPlusNormal"/>
        <w:jc w:val="both"/>
        <w:rPr>
          <w:rFonts w:ascii="Times New Roman" w:hAnsi="Times New Roman" w:cs="Times New Roman"/>
          <w:b/>
          <w:sz w:val="24"/>
          <w:szCs w:val="24"/>
        </w:rPr>
      </w:pPr>
    </w:p>
    <w:p w:rsidR="00C93A7F" w:rsidRPr="00AA28B9" w:rsidRDefault="00C93A7F" w:rsidP="00C93A7F">
      <w:pPr>
        <w:pStyle w:val="a4"/>
        <w:ind w:left="284" w:hanging="284"/>
        <w:jc w:val="both"/>
        <w:rPr>
          <w:rFonts w:ascii="Times New Roman" w:hAnsi="Times New Roman" w:cs="Times New Roman"/>
          <w:sz w:val="24"/>
          <w:szCs w:val="24"/>
        </w:rPr>
      </w:pPr>
      <w:r w:rsidRPr="00AA28B9">
        <w:rPr>
          <w:rFonts w:ascii="Times New Roman" w:eastAsia="Times New Roman" w:hAnsi="Times New Roman" w:cs="Times New Roman"/>
          <w:sz w:val="24"/>
          <w:szCs w:val="24"/>
        </w:rPr>
        <w:t xml:space="preserve">         Основанием для разработки подпрограммы «</w:t>
      </w:r>
      <w:r w:rsidRPr="00AA28B9">
        <w:rPr>
          <w:rFonts w:ascii="Times New Roman" w:hAnsi="Times New Roman" w:cs="Times New Roman"/>
          <w:sz w:val="24"/>
          <w:szCs w:val="24"/>
        </w:rPr>
        <w:t xml:space="preserve">Обеспечение жильем молодых семей» являются Бюджетный кодекс Российской Федерации, </w:t>
      </w:r>
      <w:r w:rsidRPr="00AA28B9">
        <w:rPr>
          <w:rFonts w:ascii="Times New Roman" w:eastAsia="Times New Roman" w:hAnsi="Times New Roman" w:cs="Times New Roman"/>
          <w:sz w:val="24"/>
          <w:szCs w:val="24"/>
        </w:rPr>
        <w:t>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AA28B9">
        <w:rPr>
          <w:rFonts w:ascii="Times New Roman" w:eastAsia="Calibri" w:hAnsi="Times New Roman" w:cs="Times New Roman"/>
          <w:sz w:val="24"/>
          <w:szCs w:val="24"/>
        </w:rPr>
        <w:t xml:space="preserve"> </w:t>
      </w:r>
      <w:proofErr w:type="gramStart"/>
      <w:r w:rsidRPr="00AA28B9">
        <w:rPr>
          <w:rFonts w:ascii="Times New Roman" w:eastAsia="Calibri" w:hAnsi="Times New Roman" w:cs="Times New Roman"/>
          <w:sz w:val="24"/>
          <w:szCs w:val="24"/>
        </w:rPr>
        <w:t xml:space="preserve">постановление Правительства </w:t>
      </w:r>
      <w:r w:rsidRPr="00AA28B9">
        <w:rPr>
          <w:rFonts w:ascii="Times New Roman" w:eastAsia="Times New Roman" w:hAnsi="Times New Roman" w:cs="Times New Roman"/>
          <w:sz w:val="24"/>
          <w:szCs w:val="24"/>
        </w:rPr>
        <w:t>Российской Федерации</w:t>
      </w:r>
      <w:r w:rsidRPr="00AA28B9">
        <w:rPr>
          <w:rFonts w:ascii="Times New Roman" w:eastAsia="Calibri" w:hAnsi="Times New Roman" w:cs="Times New Roman"/>
          <w:sz w:val="24"/>
          <w:szCs w:val="24"/>
        </w:rPr>
        <w:t xml:space="preserve">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AA28B9">
        <w:rPr>
          <w:rFonts w:ascii="Times New Roman" w:eastAsia="Calibri" w:hAnsi="Times New Roman" w:cs="Times New Roman"/>
          <w:b/>
          <w:sz w:val="24"/>
          <w:szCs w:val="24"/>
        </w:rPr>
        <w:t xml:space="preserve"> </w:t>
      </w:r>
      <w:r w:rsidRPr="00AA28B9">
        <w:rPr>
          <w:rFonts w:ascii="Times New Roman" w:eastAsia="Calibri" w:hAnsi="Times New Roman" w:cs="Times New Roman"/>
          <w:sz w:val="24"/>
          <w:szCs w:val="24"/>
        </w:rPr>
        <w:t>постановление Правительства Московской области от 04.10.2022 № 1072/35 «О досрочном прекращении  реализации государственной программы Московской области «Жилище»</w:t>
      </w:r>
      <w:r w:rsidRPr="00AA28B9">
        <w:rPr>
          <w:rFonts w:ascii="Times New Roman" w:eastAsia="Times New Roman" w:hAnsi="Times New Roman" w:cs="Times New Roman"/>
          <w:sz w:val="24"/>
          <w:szCs w:val="24"/>
        </w:rPr>
        <w:t xml:space="preserve"> </w:t>
      </w:r>
      <w:r w:rsidRPr="00AA28B9">
        <w:rPr>
          <w:rFonts w:ascii="Times New Roman" w:eastAsia="Calibri" w:hAnsi="Times New Roman" w:cs="Times New Roman"/>
          <w:sz w:val="24"/>
          <w:szCs w:val="24"/>
        </w:rPr>
        <w:t>на 2017-2027 годы» и утверждении государственной программы Московской области «Жилище»</w:t>
      </w:r>
      <w:r w:rsidRPr="00AA28B9">
        <w:rPr>
          <w:rFonts w:ascii="Times New Roman" w:eastAsia="Times New Roman" w:hAnsi="Times New Roman" w:cs="Times New Roman"/>
          <w:sz w:val="24"/>
          <w:szCs w:val="24"/>
        </w:rPr>
        <w:t xml:space="preserve"> </w:t>
      </w:r>
      <w:r w:rsidRPr="00AA28B9">
        <w:rPr>
          <w:rFonts w:ascii="Times New Roman" w:eastAsia="Calibri" w:hAnsi="Times New Roman" w:cs="Times New Roman"/>
          <w:sz w:val="24"/>
          <w:szCs w:val="24"/>
        </w:rPr>
        <w:t>на 2023-2033 годы»;</w:t>
      </w:r>
      <w:proofErr w:type="gramEnd"/>
      <w:r w:rsidRPr="00AA28B9">
        <w:rPr>
          <w:rFonts w:ascii="Times New Roman" w:eastAsia="Calibri" w:hAnsi="Times New Roman" w:cs="Times New Roman"/>
          <w:b/>
          <w:sz w:val="24"/>
          <w:szCs w:val="24"/>
        </w:rPr>
        <w:t xml:space="preserve"> </w:t>
      </w:r>
      <w:proofErr w:type="gramStart"/>
      <w:r w:rsidRPr="00AA28B9">
        <w:rPr>
          <w:rFonts w:ascii="Times New Roman" w:eastAsia="Calibri" w:hAnsi="Times New Roman" w:cs="Times New Roman"/>
          <w:sz w:val="24"/>
          <w:szCs w:val="24"/>
        </w:rPr>
        <w:t xml:space="preserve">Постановление Правительства Московской области от 19.08.2022 № 881/27 «Об утверждении  Порядка разработки и реализации государственных программ Московской области», </w:t>
      </w:r>
      <w:r w:rsidRPr="00AA28B9">
        <w:rPr>
          <w:rFonts w:ascii="Times New Roman" w:hAnsi="Times New Roman" w:cs="Times New Roman"/>
          <w:sz w:val="24"/>
          <w:szCs w:val="24"/>
        </w:rPr>
        <w:t xml:space="preserve">Распоряжение Минстроя Московской области от 22.04.2019 № 53 «Об </w:t>
      </w:r>
      <w:r w:rsidRPr="00AA28B9">
        <w:rPr>
          <w:rFonts w:ascii="Times New Roman" w:hAnsi="Times New Roman" w:cs="Times New Roman"/>
          <w:sz w:val="24"/>
          <w:szCs w:val="24"/>
        </w:rPr>
        <w:lastRenderedPageBreak/>
        <w:t>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C93A7F" w:rsidRPr="00AA28B9" w:rsidRDefault="00C93A7F" w:rsidP="00C93A7F">
      <w:pPr>
        <w:pStyle w:val="a4"/>
        <w:ind w:left="284"/>
        <w:jc w:val="both"/>
        <w:rPr>
          <w:rFonts w:ascii="Times New Roman" w:eastAsia="Times New Roman" w:hAnsi="Times New Roman" w:cs="Times New Roman"/>
          <w:sz w:val="24"/>
          <w:szCs w:val="24"/>
        </w:rPr>
      </w:pPr>
      <w:r w:rsidRPr="00AA28B9">
        <w:rPr>
          <w:rFonts w:ascii="Times New Roman" w:eastAsia="Times New Roman" w:hAnsi="Times New Roman" w:cs="Times New Roman"/>
          <w:sz w:val="24"/>
          <w:szCs w:val="24"/>
        </w:rPr>
        <w:t xml:space="preserve">        </w:t>
      </w:r>
      <w:proofErr w:type="gramStart"/>
      <w:r w:rsidRPr="00AA28B9">
        <w:rPr>
          <w:rFonts w:ascii="Times New Roman" w:eastAsia="Times New Roman" w:hAnsi="Times New Roman" w:cs="Times New Roman"/>
          <w:sz w:val="24"/>
          <w:szCs w:val="24"/>
        </w:rPr>
        <w:t xml:space="preserve">Поддержка молодых семей в вопросах улучшения жилищных условий является важным направлением жилищной политики в </w:t>
      </w:r>
      <w:r w:rsidR="00E551D3" w:rsidRPr="00AA28B9">
        <w:rPr>
          <w:rFonts w:ascii="Times New Roman" w:hAnsi="Times New Roman" w:cs="Times New Roman"/>
          <w:sz w:val="24"/>
          <w:szCs w:val="24"/>
          <w:lang w:eastAsia="en-US"/>
        </w:rPr>
        <w:t>муниципального</w:t>
      </w:r>
      <w:r w:rsidR="00E551D3" w:rsidRPr="00AA28B9">
        <w:rPr>
          <w:rFonts w:ascii="Times New Roman" w:eastAsia="Times New Roman" w:hAnsi="Times New Roman" w:cs="Times New Roman"/>
          <w:sz w:val="24"/>
          <w:szCs w:val="24"/>
        </w:rPr>
        <w:t xml:space="preserve"> </w:t>
      </w:r>
      <w:r w:rsidRPr="00AA28B9">
        <w:rPr>
          <w:rFonts w:ascii="Times New Roman" w:eastAsia="Times New Roman" w:hAnsi="Times New Roman" w:cs="Times New Roman"/>
          <w:sz w:val="24"/>
          <w:szCs w:val="24"/>
        </w:rPr>
        <w:t>округе Серебряные Пруды Московской области.</w:t>
      </w:r>
      <w:proofErr w:type="gramEnd"/>
    </w:p>
    <w:p w:rsidR="00C93A7F" w:rsidRPr="00AA28B9" w:rsidRDefault="00C93A7F" w:rsidP="00C93A7F">
      <w:pPr>
        <w:pStyle w:val="a4"/>
        <w:ind w:left="284"/>
        <w:jc w:val="both"/>
        <w:rPr>
          <w:rFonts w:ascii="Times New Roman" w:eastAsia="Times New Roman" w:hAnsi="Times New Roman" w:cs="Times New Roman"/>
          <w:sz w:val="24"/>
          <w:szCs w:val="24"/>
        </w:rPr>
      </w:pPr>
      <w:r w:rsidRPr="00AA28B9">
        <w:rPr>
          <w:rFonts w:ascii="Times New Roman" w:eastAsia="Times New Roman" w:hAnsi="Times New Roman" w:cs="Times New Roman"/>
          <w:sz w:val="24"/>
          <w:szCs w:val="24"/>
        </w:rPr>
        <w:t xml:space="preserve">        Большинство молодых семей 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C93A7F" w:rsidRPr="00AA28B9" w:rsidRDefault="00C93A7F" w:rsidP="00C93A7F">
      <w:pPr>
        <w:pStyle w:val="a4"/>
        <w:ind w:left="284"/>
        <w:jc w:val="both"/>
        <w:rPr>
          <w:rFonts w:ascii="Times New Roman" w:eastAsia="Times New Roman" w:hAnsi="Times New Roman" w:cs="Times New Roman"/>
          <w:sz w:val="24"/>
          <w:szCs w:val="24"/>
        </w:rPr>
      </w:pPr>
      <w:r w:rsidRPr="00AA28B9">
        <w:rPr>
          <w:rFonts w:ascii="Times New Roman" w:eastAsia="Times New Roman" w:hAnsi="Times New Roman" w:cs="Times New Roman"/>
          <w:sz w:val="24"/>
          <w:szCs w:val="24"/>
        </w:rPr>
        <w:t xml:space="preserve">       </w:t>
      </w:r>
      <w:proofErr w:type="gramStart"/>
      <w:r w:rsidRPr="00AA28B9">
        <w:rPr>
          <w:rFonts w:ascii="Times New Roman" w:eastAsia="Times New Roman" w:hAnsi="Times New Roman" w:cs="Times New Roman"/>
          <w:sz w:val="24"/>
          <w:szCs w:val="24"/>
        </w:rPr>
        <w:t xml:space="preserve">Оказание поддержки молодым семьям, имеющим место жительства в </w:t>
      </w:r>
      <w:r w:rsidR="00E551D3" w:rsidRPr="00AA28B9">
        <w:rPr>
          <w:rFonts w:ascii="Times New Roman" w:hAnsi="Times New Roman" w:cs="Times New Roman"/>
          <w:sz w:val="24"/>
          <w:szCs w:val="24"/>
          <w:lang w:eastAsia="en-US"/>
        </w:rPr>
        <w:t>муниципального</w:t>
      </w:r>
      <w:r w:rsidRPr="00AA28B9">
        <w:rPr>
          <w:rFonts w:ascii="Times New Roman" w:eastAsia="Times New Roman" w:hAnsi="Times New Roman" w:cs="Times New Roman"/>
          <w:sz w:val="24"/>
          <w:szCs w:val="24"/>
        </w:rPr>
        <w:t xml:space="preserve"> округе Серебряные Пруды Московской области, в рамках подпрограммы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w:t>
      </w:r>
      <w:r w:rsidR="00E551D3" w:rsidRPr="00AA28B9">
        <w:rPr>
          <w:rFonts w:ascii="Times New Roman" w:hAnsi="Times New Roman" w:cs="Times New Roman"/>
          <w:sz w:val="24"/>
          <w:szCs w:val="24"/>
          <w:lang w:eastAsia="en-US"/>
        </w:rPr>
        <w:t>муниципальном округе</w:t>
      </w:r>
      <w:r w:rsidRPr="00AA28B9">
        <w:rPr>
          <w:rFonts w:ascii="Times New Roman" w:eastAsia="Times New Roman" w:hAnsi="Times New Roman" w:cs="Times New Roman"/>
          <w:sz w:val="24"/>
          <w:szCs w:val="24"/>
        </w:rPr>
        <w:t>.</w:t>
      </w:r>
      <w:proofErr w:type="gramEnd"/>
      <w:r w:rsidR="00E551D3" w:rsidRPr="00AA28B9">
        <w:rPr>
          <w:rFonts w:ascii="Times New Roman" w:eastAsia="Times New Roman" w:hAnsi="Times New Roman" w:cs="Times New Roman"/>
          <w:sz w:val="24"/>
          <w:szCs w:val="24"/>
        </w:rPr>
        <w:t xml:space="preserve"> </w:t>
      </w:r>
      <w:r w:rsidRPr="00AA28B9">
        <w:rPr>
          <w:rFonts w:ascii="Times New Roman" w:eastAsia="Times New Roman" w:hAnsi="Times New Roman" w:cs="Times New Roman"/>
          <w:sz w:val="24"/>
          <w:szCs w:val="24"/>
        </w:rPr>
        <w:t xml:space="preserve">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C93A7F" w:rsidRPr="00AA28B9" w:rsidRDefault="00C93A7F" w:rsidP="00C93A7F">
      <w:pPr>
        <w:pStyle w:val="a4"/>
        <w:ind w:left="284"/>
        <w:jc w:val="both"/>
        <w:rPr>
          <w:rFonts w:ascii="Times New Roman" w:eastAsia="Times New Roman" w:hAnsi="Times New Roman" w:cs="Times New Roman"/>
          <w:sz w:val="24"/>
          <w:szCs w:val="24"/>
        </w:rPr>
      </w:pPr>
      <w:r w:rsidRPr="00AA28B9">
        <w:rPr>
          <w:rFonts w:ascii="Times New Roman" w:eastAsia="Times New Roman" w:hAnsi="Times New Roman" w:cs="Times New Roman"/>
          <w:sz w:val="24"/>
          <w:szCs w:val="24"/>
        </w:rPr>
        <w:t xml:space="preserve">        Мероприятия подпрограммы предусматривают оказание государственной и муниципальной поддержки молодым семьям - участницам подпрограммы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w:t>
      </w:r>
    </w:p>
    <w:p w:rsidR="00C93A7F" w:rsidRPr="00AA28B9" w:rsidRDefault="00C93A7F" w:rsidP="00C93A7F">
      <w:pPr>
        <w:pStyle w:val="a4"/>
        <w:ind w:left="284"/>
        <w:jc w:val="both"/>
        <w:rPr>
          <w:rFonts w:ascii="Times New Roman" w:eastAsia="Times New Roman" w:hAnsi="Times New Roman" w:cs="Times New Roman"/>
          <w:sz w:val="24"/>
          <w:szCs w:val="24"/>
        </w:rPr>
      </w:pPr>
      <w:r w:rsidRPr="00AA28B9">
        <w:rPr>
          <w:rFonts w:ascii="Times New Roman" w:eastAsia="Times New Roman" w:hAnsi="Times New Roman" w:cs="Times New Roman"/>
          <w:sz w:val="24"/>
          <w:szCs w:val="24"/>
        </w:rPr>
        <w:t xml:space="preserve">        Реализация системы мероприятий подпрограммы осуществляется по следующим направлениям:</w:t>
      </w:r>
    </w:p>
    <w:p w:rsidR="00C93A7F" w:rsidRPr="00AA28B9" w:rsidRDefault="00C93A7F" w:rsidP="00C93A7F">
      <w:pPr>
        <w:pStyle w:val="a4"/>
        <w:ind w:left="284"/>
        <w:jc w:val="both"/>
        <w:rPr>
          <w:rFonts w:ascii="Times New Roman" w:eastAsia="Times New Roman" w:hAnsi="Times New Roman" w:cs="Times New Roman"/>
          <w:sz w:val="24"/>
          <w:szCs w:val="24"/>
        </w:rPr>
      </w:pPr>
      <w:r w:rsidRPr="00AA28B9">
        <w:rPr>
          <w:rFonts w:ascii="Times New Roman" w:eastAsia="Times New Roman" w:hAnsi="Times New Roman" w:cs="Times New Roman"/>
          <w:sz w:val="24"/>
          <w:szCs w:val="24"/>
        </w:rPr>
        <w:t xml:space="preserve">        - нормативное правовое и информационное обеспечение реализации подпрограммы;</w:t>
      </w:r>
    </w:p>
    <w:p w:rsidR="00C93A7F" w:rsidRPr="00AA28B9" w:rsidRDefault="00C93A7F" w:rsidP="00C93A7F">
      <w:pPr>
        <w:pStyle w:val="a4"/>
        <w:ind w:left="284"/>
        <w:jc w:val="both"/>
        <w:rPr>
          <w:rFonts w:ascii="Times New Roman" w:eastAsia="Times New Roman" w:hAnsi="Times New Roman" w:cs="Times New Roman"/>
          <w:sz w:val="24"/>
          <w:szCs w:val="24"/>
        </w:rPr>
      </w:pPr>
      <w:r w:rsidRPr="00AA28B9">
        <w:rPr>
          <w:rFonts w:ascii="Times New Roman" w:eastAsia="Times New Roman" w:hAnsi="Times New Roman" w:cs="Times New Roman"/>
          <w:sz w:val="24"/>
          <w:szCs w:val="24"/>
        </w:rPr>
        <w:t xml:space="preserve">        - финансовое обеспечение реализации подпрограммы;</w:t>
      </w:r>
    </w:p>
    <w:p w:rsidR="00C93A7F" w:rsidRPr="00AA28B9" w:rsidRDefault="00C93A7F" w:rsidP="00C93A7F">
      <w:pPr>
        <w:pStyle w:val="a4"/>
        <w:ind w:left="284"/>
        <w:jc w:val="both"/>
        <w:rPr>
          <w:rFonts w:ascii="Times New Roman" w:eastAsia="Times New Roman" w:hAnsi="Times New Roman" w:cs="Times New Roman"/>
          <w:sz w:val="24"/>
          <w:szCs w:val="24"/>
        </w:rPr>
      </w:pPr>
      <w:r w:rsidRPr="00AA28B9">
        <w:rPr>
          <w:rFonts w:ascii="Times New Roman" w:eastAsia="Times New Roman" w:hAnsi="Times New Roman" w:cs="Times New Roman"/>
          <w:sz w:val="24"/>
          <w:szCs w:val="24"/>
        </w:rPr>
        <w:t xml:space="preserve">        - организационное обеспечение реализации подпрограммы.</w:t>
      </w:r>
    </w:p>
    <w:p w:rsidR="00C93A7F" w:rsidRPr="00AA28B9" w:rsidRDefault="00C93A7F" w:rsidP="00C93A7F">
      <w:pPr>
        <w:pStyle w:val="a4"/>
        <w:ind w:left="284"/>
        <w:jc w:val="both"/>
        <w:rPr>
          <w:rFonts w:ascii="Times New Roman" w:eastAsia="Times New Roman" w:hAnsi="Times New Roman" w:cs="Times New Roman"/>
          <w:sz w:val="24"/>
          <w:szCs w:val="24"/>
        </w:rPr>
      </w:pPr>
      <w:r w:rsidRPr="00AA28B9">
        <w:rPr>
          <w:rFonts w:ascii="Times New Roman" w:eastAsia="Times New Roman" w:hAnsi="Times New Roman" w:cs="Times New Roman"/>
          <w:sz w:val="24"/>
          <w:szCs w:val="24"/>
        </w:rPr>
        <w:t xml:space="preserve">        Основными мероприятиями по финансовому обеспечению реализации подпрограммы являются разработка финансовых и </w:t>
      </w:r>
      <w:proofErr w:type="gramStart"/>
      <w:r w:rsidRPr="00AA28B9">
        <w:rPr>
          <w:rFonts w:ascii="Times New Roman" w:eastAsia="Times New Roman" w:hAnsi="Times New Roman" w:cs="Times New Roman"/>
          <w:sz w:val="24"/>
          <w:szCs w:val="24"/>
        </w:rPr>
        <w:t>экономических механизмов</w:t>
      </w:r>
      <w:proofErr w:type="gramEnd"/>
      <w:r w:rsidRPr="00AA28B9">
        <w:rPr>
          <w:rFonts w:ascii="Times New Roman" w:eastAsia="Times New Roman" w:hAnsi="Times New Roman" w:cs="Times New Roman"/>
          <w:sz w:val="24"/>
          <w:szCs w:val="24"/>
        </w:rPr>
        <w:t xml:space="preserve"> оказания государственной поддержки молодым семьям в улучшении жилищных условий и подготовка необходимых расчетов при разработке проектов  бюджета </w:t>
      </w:r>
      <w:r w:rsidR="00E551D3" w:rsidRPr="00AA28B9">
        <w:rPr>
          <w:rFonts w:ascii="Times New Roman" w:hAnsi="Times New Roman" w:cs="Times New Roman"/>
          <w:sz w:val="24"/>
          <w:szCs w:val="24"/>
          <w:lang w:eastAsia="en-US"/>
        </w:rPr>
        <w:t>муниципального</w:t>
      </w:r>
      <w:r w:rsidRPr="00AA28B9">
        <w:rPr>
          <w:rFonts w:ascii="Times New Roman" w:eastAsia="Times New Roman" w:hAnsi="Times New Roman" w:cs="Times New Roman"/>
          <w:sz w:val="24"/>
          <w:szCs w:val="24"/>
        </w:rPr>
        <w:t xml:space="preserve"> округа на соответствующий год.</w:t>
      </w:r>
    </w:p>
    <w:p w:rsidR="00C93A7F" w:rsidRPr="00AA28B9" w:rsidRDefault="00C93A7F" w:rsidP="00C93A7F">
      <w:pPr>
        <w:pStyle w:val="a4"/>
        <w:ind w:left="284"/>
        <w:jc w:val="both"/>
        <w:rPr>
          <w:rFonts w:ascii="Times New Roman" w:eastAsia="Times New Roman" w:hAnsi="Times New Roman" w:cs="Times New Roman"/>
          <w:sz w:val="24"/>
          <w:szCs w:val="24"/>
        </w:rPr>
      </w:pPr>
      <w:r w:rsidRPr="00AA28B9">
        <w:rPr>
          <w:rFonts w:ascii="Times New Roman" w:eastAsia="Times New Roman" w:hAnsi="Times New Roman" w:cs="Times New Roman"/>
          <w:sz w:val="24"/>
          <w:szCs w:val="24"/>
        </w:rPr>
        <w:t xml:space="preserve">        Организационные мероприятия на муниципальном  уровне предусматривают:</w:t>
      </w:r>
    </w:p>
    <w:p w:rsidR="00C93A7F" w:rsidRPr="00AA28B9" w:rsidRDefault="00C93A7F" w:rsidP="00C93A7F">
      <w:pPr>
        <w:pStyle w:val="a4"/>
        <w:ind w:left="284"/>
        <w:jc w:val="both"/>
        <w:rPr>
          <w:rFonts w:ascii="Times New Roman" w:eastAsia="Times New Roman" w:hAnsi="Times New Roman" w:cs="Times New Roman"/>
          <w:sz w:val="24"/>
          <w:szCs w:val="24"/>
        </w:rPr>
      </w:pPr>
      <w:r w:rsidRPr="00AA28B9">
        <w:rPr>
          <w:rFonts w:ascii="Times New Roman" w:eastAsia="Times New Roman" w:hAnsi="Times New Roman" w:cs="Times New Roman"/>
          <w:sz w:val="24"/>
          <w:szCs w:val="24"/>
        </w:rPr>
        <w:t xml:space="preserve">       - признание молодых семей нуждающимися в улучшении жилищных условий в порядке, установленном законодательством Российской Федерации;</w:t>
      </w:r>
    </w:p>
    <w:p w:rsidR="00C93A7F" w:rsidRPr="00AA28B9" w:rsidRDefault="00C93A7F" w:rsidP="00C93A7F">
      <w:pPr>
        <w:pStyle w:val="a4"/>
        <w:ind w:left="284"/>
        <w:jc w:val="both"/>
        <w:rPr>
          <w:rFonts w:ascii="Times New Roman" w:eastAsia="Times New Roman" w:hAnsi="Times New Roman" w:cs="Times New Roman"/>
          <w:sz w:val="24"/>
          <w:szCs w:val="24"/>
        </w:rPr>
      </w:pPr>
      <w:r w:rsidRPr="00AA28B9">
        <w:rPr>
          <w:rFonts w:ascii="Times New Roman" w:eastAsia="Times New Roman" w:hAnsi="Times New Roman" w:cs="Times New Roman"/>
          <w:sz w:val="24"/>
          <w:szCs w:val="24"/>
        </w:rPr>
        <w:t xml:space="preserve">       - признание молодых семей, изъявивших желание об участии в программе, </w:t>
      </w:r>
      <w:proofErr w:type="gramStart"/>
      <w:r w:rsidRPr="00AA28B9">
        <w:rPr>
          <w:rFonts w:ascii="Times New Roman" w:eastAsia="Times New Roman" w:hAnsi="Times New Roman" w:cs="Times New Roman"/>
          <w:sz w:val="24"/>
          <w:szCs w:val="24"/>
        </w:rPr>
        <w:t>имеющими</w:t>
      </w:r>
      <w:proofErr w:type="gramEnd"/>
      <w:r w:rsidRPr="00AA28B9">
        <w:rPr>
          <w:rFonts w:ascii="Times New Roman" w:eastAsia="Times New Roman" w:hAnsi="Times New Roman" w:cs="Times New Roman"/>
          <w:sz w:val="24"/>
          <w:szCs w:val="24"/>
        </w:rPr>
        <w:t xml:space="preserve"> достаточные доходы;</w:t>
      </w:r>
    </w:p>
    <w:p w:rsidR="00C93A7F" w:rsidRPr="00AA28B9" w:rsidRDefault="00C93A7F" w:rsidP="00C93A7F">
      <w:pPr>
        <w:pStyle w:val="a4"/>
        <w:ind w:left="284"/>
        <w:jc w:val="both"/>
        <w:rPr>
          <w:rFonts w:ascii="Times New Roman" w:eastAsia="Times New Roman" w:hAnsi="Times New Roman" w:cs="Times New Roman"/>
          <w:sz w:val="24"/>
          <w:szCs w:val="24"/>
        </w:rPr>
      </w:pPr>
      <w:r w:rsidRPr="00AA28B9">
        <w:rPr>
          <w:rFonts w:ascii="Times New Roman" w:eastAsia="Times New Roman" w:hAnsi="Times New Roman" w:cs="Times New Roman"/>
          <w:sz w:val="24"/>
          <w:szCs w:val="24"/>
        </w:rPr>
        <w:t xml:space="preserve">       - формирование списков молодых семей для участия в подпрограмме;</w:t>
      </w:r>
    </w:p>
    <w:p w:rsidR="00C93A7F" w:rsidRPr="00AA28B9" w:rsidRDefault="00C93A7F" w:rsidP="00C93A7F">
      <w:pPr>
        <w:pStyle w:val="a4"/>
        <w:jc w:val="both"/>
        <w:rPr>
          <w:rFonts w:ascii="Times New Roman" w:eastAsia="Times New Roman" w:hAnsi="Times New Roman" w:cs="Times New Roman"/>
          <w:sz w:val="24"/>
          <w:szCs w:val="24"/>
        </w:rPr>
      </w:pPr>
      <w:r w:rsidRPr="00AA28B9">
        <w:rPr>
          <w:rFonts w:ascii="Times New Roman" w:eastAsia="Times New Roman" w:hAnsi="Times New Roman" w:cs="Times New Roman"/>
          <w:sz w:val="24"/>
          <w:szCs w:val="24"/>
        </w:rPr>
        <w:t xml:space="preserve">       - определение ежегодно объема средств, выделяемых из местного бюджета на реализацию мероприятий подпрограммы;</w:t>
      </w:r>
    </w:p>
    <w:p w:rsidR="00C93A7F" w:rsidRPr="00AA28B9" w:rsidRDefault="00C93A7F" w:rsidP="00C93A7F">
      <w:pPr>
        <w:pStyle w:val="a4"/>
        <w:ind w:left="284"/>
        <w:jc w:val="both"/>
        <w:rPr>
          <w:rFonts w:ascii="Times New Roman" w:eastAsia="Times New Roman" w:hAnsi="Times New Roman" w:cs="Times New Roman"/>
          <w:sz w:val="24"/>
          <w:szCs w:val="24"/>
        </w:rPr>
      </w:pPr>
      <w:r w:rsidRPr="00AA28B9">
        <w:rPr>
          <w:rFonts w:ascii="Times New Roman" w:eastAsia="Times New Roman" w:hAnsi="Times New Roman" w:cs="Times New Roman"/>
          <w:sz w:val="24"/>
          <w:szCs w:val="24"/>
        </w:rPr>
        <w:lastRenderedPageBreak/>
        <w:t xml:space="preserve">       - выдача молодым семьям в установленном порядке свидетельств на приобретение жилья исходя из объемов финансирования, предусмотренных на эти цели в местном бюджете, а также объемов </w:t>
      </w:r>
      <w:proofErr w:type="spellStart"/>
      <w:r w:rsidRPr="00AA28B9">
        <w:rPr>
          <w:rFonts w:ascii="Times New Roman" w:eastAsia="Times New Roman" w:hAnsi="Times New Roman" w:cs="Times New Roman"/>
          <w:sz w:val="24"/>
          <w:szCs w:val="24"/>
        </w:rPr>
        <w:t>софинансирования</w:t>
      </w:r>
      <w:proofErr w:type="spellEnd"/>
      <w:r w:rsidRPr="00AA28B9">
        <w:rPr>
          <w:rFonts w:ascii="Times New Roman" w:eastAsia="Times New Roman" w:hAnsi="Times New Roman" w:cs="Times New Roman"/>
          <w:sz w:val="24"/>
          <w:szCs w:val="24"/>
        </w:rPr>
        <w:t xml:space="preserve"> за счет средств бюджета Московской области и федерального бюджета.</w:t>
      </w:r>
    </w:p>
    <w:p w:rsidR="00B45E9C" w:rsidRPr="00AA28B9" w:rsidRDefault="00B45E9C" w:rsidP="00B45E9C">
      <w:pPr>
        <w:spacing w:after="0" w:line="240" w:lineRule="auto"/>
        <w:jc w:val="both"/>
        <w:rPr>
          <w:rFonts w:eastAsia="Times New Roman" w:cs="Times New Roman"/>
          <w:bCs/>
          <w:sz w:val="24"/>
          <w:szCs w:val="24"/>
        </w:rPr>
      </w:pP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8.2.3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w:t>
      </w:r>
    </w:p>
    <w:p w:rsidR="00B45E9C" w:rsidRPr="00AA28B9" w:rsidRDefault="00B45E9C" w:rsidP="00B45E9C">
      <w:pPr>
        <w:autoSpaceDE w:val="0"/>
        <w:autoSpaceDN w:val="0"/>
        <w:adjustRightInd w:val="0"/>
        <w:spacing w:after="0"/>
        <w:jc w:val="center"/>
        <w:outlineLvl w:val="1"/>
        <w:rPr>
          <w:rFonts w:ascii="Times New Roman" w:hAnsi="Times New Roman" w:cs="Times New Roman"/>
          <w:bCs/>
          <w:sz w:val="24"/>
          <w:szCs w:val="24"/>
        </w:rPr>
      </w:pP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I. Общие положения</w:t>
      </w:r>
    </w:p>
    <w:p w:rsidR="00B45E9C" w:rsidRPr="00AA28B9" w:rsidRDefault="00B45E9C" w:rsidP="00B45E9C">
      <w:pPr>
        <w:autoSpaceDE w:val="0"/>
        <w:autoSpaceDN w:val="0"/>
        <w:adjustRightInd w:val="0"/>
        <w:spacing w:after="0"/>
        <w:jc w:val="both"/>
        <w:rPr>
          <w:sz w:val="24"/>
          <w:szCs w:val="24"/>
        </w:rPr>
      </w:pP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1. Правила устанавливают порядок и цели предоставления молодым семьям - участницам мероприятия и Подпрограммы 2 социальных выплат на приобретение у любых физических и (или) юридических лиц жилого </w:t>
      </w:r>
      <w:proofErr w:type="gramStart"/>
      <w:r w:rsidRPr="00AA28B9">
        <w:rPr>
          <w:rFonts w:ascii="Times New Roman" w:hAnsi="Times New Roman" w:cs="Times New Roman"/>
          <w:sz w:val="24"/>
          <w:szCs w:val="24"/>
        </w:rPr>
        <w:t>помещения</w:t>
      </w:r>
      <w:proofErr w:type="gramEnd"/>
      <w:r w:rsidRPr="00AA28B9">
        <w:rPr>
          <w:rFonts w:ascii="Times New Roman" w:hAnsi="Times New Roman" w:cs="Times New Roman"/>
          <w:sz w:val="24"/>
          <w:szCs w:val="24"/>
        </w:rPr>
        <w:t xml:space="preserve"> как на первичном, так и на вторичном рынке жилья; </w:t>
      </w:r>
      <w:proofErr w:type="gramStart"/>
      <w:r w:rsidRPr="00AA28B9">
        <w:rPr>
          <w:rFonts w:ascii="Times New Roman" w:hAnsi="Times New Roman" w:cs="Times New Roman"/>
          <w:sz w:val="24"/>
          <w:szCs w:val="24"/>
        </w:rPr>
        <w:t xml:space="preserve">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AA28B9">
        <w:rPr>
          <w:rFonts w:ascii="Times New Roman" w:hAnsi="Times New Roman" w:cs="Times New Roman"/>
          <w:sz w:val="24"/>
          <w:szCs w:val="24"/>
        </w:rPr>
        <w:t>эскроу</w:t>
      </w:r>
      <w:proofErr w:type="spellEnd"/>
      <w:r w:rsidRPr="00AA28B9">
        <w:rPr>
          <w:rFonts w:ascii="Times New Roman" w:hAnsi="Times New Roman" w:cs="Times New Roman"/>
          <w:sz w:val="24"/>
          <w:szCs w:val="24"/>
        </w:rPr>
        <w:t xml:space="preserve">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roofErr w:type="gramEnd"/>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2. Социальные выплаты используются: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2) для оплаты цены договора строительного подряда на создание объекта индивидуального жилищного строительства;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AA28B9">
        <w:rPr>
          <w:rFonts w:ascii="Times New Roman" w:hAnsi="Times New Roman" w:cs="Times New Roman"/>
          <w:sz w:val="24"/>
          <w:szCs w:val="24"/>
        </w:rPr>
        <w:t>уплаты</w:t>
      </w:r>
      <w:proofErr w:type="gramEnd"/>
      <w:r w:rsidRPr="00AA28B9">
        <w:rPr>
          <w:rFonts w:ascii="Times New Roman" w:hAnsi="Times New Roman" w:cs="Times New Roman"/>
          <w:sz w:val="24"/>
          <w:szCs w:val="24"/>
        </w:rPr>
        <w:t xml:space="preserve"> которого жилое помещение переходит в собственность этой молодой семьи;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lastRenderedPageBreak/>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w:t>
      </w:r>
      <w:proofErr w:type="gramEnd"/>
      <w:r w:rsidRPr="00AA28B9">
        <w:rPr>
          <w:rFonts w:ascii="Times New Roman" w:hAnsi="Times New Roman" w:cs="Times New Roman"/>
          <w:sz w:val="24"/>
          <w:szCs w:val="24"/>
        </w:rPr>
        <w:t xml:space="preserve"> жилищным кредитам или кредитам (займам) на погашение ранее предоставленного жилищного кредита;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3" w:history="1">
        <w:r w:rsidRPr="00AA28B9">
          <w:rPr>
            <w:rFonts w:ascii="Times New Roman" w:hAnsi="Times New Roman" w:cs="Times New Roman"/>
            <w:sz w:val="24"/>
            <w:szCs w:val="24"/>
          </w:rPr>
          <w:t>пунктом 5 части 4 статьи 4</w:t>
        </w:r>
      </w:hyperlink>
      <w:r w:rsidRPr="00AA28B9">
        <w:rPr>
          <w:rFonts w:ascii="Times New Roman" w:hAnsi="Times New Roman" w:cs="Times New Roman"/>
          <w:sz w:val="24"/>
          <w:szCs w:val="24"/>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Pr="00AA28B9">
        <w:rPr>
          <w:rFonts w:ascii="Times New Roman" w:hAnsi="Times New Roman" w:cs="Times New Roman"/>
          <w:sz w:val="24"/>
          <w:szCs w:val="24"/>
        </w:rPr>
        <w:t xml:space="preserve">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8)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AA28B9">
        <w:rPr>
          <w:rFonts w:ascii="Times New Roman" w:hAnsi="Times New Roman" w:cs="Times New Roman"/>
          <w:sz w:val="24"/>
          <w:szCs w:val="24"/>
        </w:rPr>
        <w:t>цены договора уступки прав требований</w:t>
      </w:r>
      <w:proofErr w:type="gramEnd"/>
      <w:r w:rsidRPr="00AA28B9">
        <w:rPr>
          <w:rFonts w:ascii="Times New Roman" w:hAnsi="Times New Roman" w:cs="Times New Roman"/>
          <w:sz w:val="24"/>
          <w:szCs w:val="24"/>
        </w:rPr>
        <w:t xml:space="preserve"> по договору участия в долевом строительстве;</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AA28B9">
        <w:rPr>
          <w:rFonts w:ascii="Times New Roman" w:hAnsi="Times New Roman" w:cs="Times New Roman"/>
          <w:sz w:val="24"/>
          <w:szCs w:val="24"/>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Использование социальной выплаты в соответствии с подпунктами 6 и 9 настоящего пункта Правил распространяется только на молодые семьи, признанные нуждающимися в жилых помещениях на момент заключения договора жилищного кредита.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AA28B9">
        <w:rPr>
          <w:rFonts w:ascii="Times New Roman" w:hAnsi="Times New Roman" w:cs="Times New Roman"/>
          <w:sz w:val="24"/>
          <w:szCs w:val="24"/>
        </w:rPr>
        <w:t>неполнородных</w:t>
      </w:r>
      <w:proofErr w:type="spellEnd"/>
      <w:r w:rsidRPr="00AA28B9">
        <w:rPr>
          <w:rFonts w:ascii="Times New Roman" w:hAnsi="Times New Roman" w:cs="Times New Roman"/>
          <w:sz w:val="24"/>
          <w:szCs w:val="24"/>
        </w:rPr>
        <w:t xml:space="preserve"> братьев и сестер.</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2.2. </w:t>
      </w:r>
      <w:proofErr w:type="gramStart"/>
      <w:r w:rsidRPr="00AA28B9">
        <w:rPr>
          <w:rFonts w:ascii="Times New Roman" w:hAnsi="Times New Roman" w:cs="Times New Roman"/>
          <w:sz w:val="24"/>
          <w:szCs w:val="24"/>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муниципальному образованию Московской области, в котором молодая семья состоит на учете в качестве участницы мероприятия и Подпрограммы 2.</w:t>
      </w:r>
      <w:proofErr w:type="gramEnd"/>
      <w:r w:rsidRPr="00AA28B9">
        <w:rPr>
          <w:rFonts w:ascii="Times New Roman" w:hAnsi="Times New Roman" w:cs="Times New Roman"/>
          <w:sz w:val="24"/>
          <w:szCs w:val="24"/>
        </w:rPr>
        <w:t xml:space="preserve"> Норматив стоимости 1 кв. м общей площади жилья по муниципальному образованию Московской области устанавливается органом местного самоуправления муниципального образования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исполнительным органом.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lastRenderedPageBreak/>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Размер социальной выплаты рассчитывается на дату утверждения Государственным заказчиком</w:t>
      </w:r>
      <w:r w:rsidRPr="00AA28B9">
        <w:rPr>
          <w:rStyle w:val="afff1"/>
          <w:rFonts w:ascii="Times New Roman" w:hAnsi="Times New Roman" w:cs="Times New Roman"/>
          <w:sz w:val="24"/>
          <w:szCs w:val="24"/>
        </w:rPr>
        <w:footnoteReference w:id="1"/>
      </w:r>
      <w:r w:rsidRPr="00AA28B9">
        <w:rPr>
          <w:rFonts w:ascii="Times New Roman" w:hAnsi="Times New Roman" w:cs="Times New Roman"/>
          <w:sz w:val="24"/>
          <w:szCs w:val="24"/>
        </w:rPr>
        <w:t xml:space="preserve">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rsidR="00B45E9C" w:rsidRPr="00AA28B9" w:rsidRDefault="00B45E9C" w:rsidP="00B45E9C">
      <w:pPr>
        <w:autoSpaceDE w:val="0"/>
        <w:autoSpaceDN w:val="0"/>
        <w:adjustRightInd w:val="0"/>
        <w:spacing w:after="0"/>
        <w:jc w:val="both"/>
        <w:rPr>
          <w:rFonts w:ascii="Times New Roman" w:hAnsi="Times New Roman" w:cs="Times New Roman"/>
          <w:sz w:val="24"/>
          <w:szCs w:val="24"/>
        </w:rPr>
      </w:pPr>
      <w:r w:rsidRPr="00AA28B9">
        <w:rPr>
          <w:rFonts w:ascii="Times New Roman" w:hAnsi="Times New Roman" w:cs="Times New Roman"/>
          <w:sz w:val="24"/>
          <w:szCs w:val="24"/>
        </w:rPr>
        <w:t xml:space="preserve">           Размер общей площади жилого помещения, с учетом которой определяется размер социальной выплаты, составляет:</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для семьи численностью 2 человека (молодые супруги или один молодой родитель и ребенок) - 42 кв. 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Средняя стоимость жилья (</w:t>
      </w:r>
      <w:proofErr w:type="spellStart"/>
      <w:r w:rsidRPr="00AA28B9">
        <w:rPr>
          <w:rFonts w:ascii="Times New Roman" w:hAnsi="Times New Roman" w:cs="Times New Roman"/>
          <w:sz w:val="24"/>
          <w:szCs w:val="24"/>
        </w:rPr>
        <w:t>СтЖ</w:t>
      </w:r>
      <w:proofErr w:type="spellEnd"/>
      <w:r w:rsidRPr="00AA28B9">
        <w:rPr>
          <w:rFonts w:ascii="Times New Roman" w:hAnsi="Times New Roman" w:cs="Times New Roman"/>
          <w:sz w:val="24"/>
          <w:szCs w:val="24"/>
        </w:rPr>
        <w:t>), используемая при расчете размера социальной выплаты, рассчитывается по формуле:</w:t>
      </w:r>
    </w:p>
    <w:p w:rsidR="00B45E9C" w:rsidRPr="00AA28B9" w:rsidRDefault="00B45E9C" w:rsidP="00B45E9C">
      <w:pPr>
        <w:autoSpaceDE w:val="0"/>
        <w:autoSpaceDN w:val="0"/>
        <w:adjustRightInd w:val="0"/>
        <w:spacing w:after="0"/>
        <w:jc w:val="both"/>
        <w:rPr>
          <w:rFonts w:ascii="Times New Roman" w:hAnsi="Times New Roman" w:cs="Times New Roman"/>
          <w:sz w:val="24"/>
          <w:szCs w:val="24"/>
        </w:rPr>
      </w:pPr>
      <w:r w:rsidRPr="00AA28B9">
        <w:rPr>
          <w:rFonts w:ascii="Times New Roman" w:hAnsi="Times New Roman" w:cs="Times New Roman"/>
          <w:sz w:val="24"/>
          <w:szCs w:val="24"/>
        </w:rPr>
        <w:t xml:space="preserve">         </w:t>
      </w:r>
      <w:proofErr w:type="spellStart"/>
      <w:r w:rsidRPr="00AA28B9">
        <w:rPr>
          <w:rFonts w:ascii="Times New Roman" w:hAnsi="Times New Roman" w:cs="Times New Roman"/>
          <w:sz w:val="24"/>
          <w:szCs w:val="24"/>
        </w:rPr>
        <w:t>СтЖ</w:t>
      </w:r>
      <w:proofErr w:type="spellEnd"/>
      <w:r w:rsidRPr="00AA28B9">
        <w:rPr>
          <w:rFonts w:ascii="Times New Roman" w:hAnsi="Times New Roman" w:cs="Times New Roman"/>
          <w:sz w:val="24"/>
          <w:szCs w:val="24"/>
        </w:rPr>
        <w:t xml:space="preserve"> = Н x РЖ, где:</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 2;</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РЖ - размер общей площади жилого помещения, определяемый в соответствии с требованиями Подпрограммы 2.</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AA28B9">
        <w:rPr>
          <w:rFonts w:ascii="Times New Roman" w:hAnsi="Times New Roman" w:cs="Times New Roman"/>
          <w:sz w:val="24"/>
          <w:szCs w:val="24"/>
        </w:rPr>
        <w:t xml:space="preserve"> Приобретаемое жилое помещение (создаваемый объект индивидуального жилищного строительства) оформляется в общую </w:t>
      </w:r>
      <w:proofErr w:type="spellStart"/>
      <w:r w:rsidRPr="00AA28B9">
        <w:rPr>
          <w:rFonts w:ascii="Times New Roman" w:hAnsi="Times New Roman" w:cs="Times New Roman"/>
          <w:sz w:val="24"/>
          <w:szCs w:val="24"/>
        </w:rPr>
        <w:t>равнодолевую</w:t>
      </w:r>
      <w:proofErr w:type="spellEnd"/>
      <w:r w:rsidRPr="00AA28B9">
        <w:rPr>
          <w:rFonts w:ascii="Times New Roman" w:hAnsi="Times New Roman" w:cs="Times New Roman"/>
          <w:sz w:val="24"/>
          <w:szCs w:val="24"/>
        </w:rPr>
        <w:t xml:space="preserve"> собственность всех членов молодой семьи, которой предоставлена социальная выплата.</w:t>
      </w:r>
    </w:p>
    <w:p w:rsidR="00B45E9C" w:rsidRPr="00AA28B9" w:rsidRDefault="00B45E9C" w:rsidP="00B45E9C">
      <w:pPr>
        <w:autoSpaceDE w:val="0"/>
        <w:autoSpaceDN w:val="0"/>
        <w:adjustRightInd w:val="0"/>
        <w:spacing w:after="0"/>
        <w:jc w:val="both"/>
        <w:rPr>
          <w:sz w:val="24"/>
          <w:szCs w:val="24"/>
        </w:rPr>
      </w:pP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В случае использования социальной выплаты в соответствии с </w:t>
      </w:r>
      <w:hyperlink w:anchor="Par14" w:history="1">
        <w:r w:rsidRPr="00AA28B9">
          <w:rPr>
            <w:rFonts w:ascii="Times New Roman" w:hAnsi="Times New Roman" w:cs="Times New Roman"/>
            <w:sz w:val="24"/>
            <w:szCs w:val="24"/>
          </w:rPr>
          <w:t>подпунктом 6 пункта 2</w:t>
        </w:r>
      </w:hyperlink>
      <w:r w:rsidRPr="00AA28B9">
        <w:rPr>
          <w:rFonts w:ascii="Times New Roman" w:hAnsi="Times New Roman" w:cs="Times New Roman"/>
          <w:sz w:val="24"/>
          <w:szCs w:val="24"/>
        </w:rPr>
        <w:t xml:space="preserve"> настоящих </w:t>
      </w:r>
      <w:proofErr w:type="gramStart"/>
      <w:r w:rsidRPr="00AA28B9">
        <w:rPr>
          <w:rFonts w:ascii="Times New Roman" w:hAnsi="Times New Roman" w:cs="Times New Roman"/>
          <w:sz w:val="24"/>
          <w:szCs w:val="24"/>
        </w:rPr>
        <w:t>Правил</w:t>
      </w:r>
      <w:proofErr w:type="gramEnd"/>
      <w:r w:rsidRPr="00AA28B9">
        <w:rPr>
          <w:rFonts w:ascii="Times New Roman" w:hAnsi="Times New Roman" w:cs="Times New Roman"/>
          <w:sz w:val="24"/>
          <w:szCs w:val="24"/>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w:t>
      </w:r>
      <w:r w:rsidRPr="00AA28B9">
        <w:rPr>
          <w:rFonts w:ascii="Times New Roman" w:hAnsi="Times New Roman" w:cs="Times New Roman"/>
          <w:sz w:val="24"/>
          <w:szCs w:val="24"/>
        </w:rPr>
        <w:lastRenderedPageBreak/>
        <w:t xml:space="preserve">области </w:t>
      </w:r>
      <w:proofErr w:type="gramStart"/>
      <w:r w:rsidRPr="00AA28B9">
        <w:rPr>
          <w:rFonts w:ascii="Times New Roman" w:hAnsi="Times New Roman" w:cs="Times New Roman"/>
          <w:sz w:val="24"/>
          <w:szCs w:val="24"/>
        </w:rPr>
        <w:t>в целях принятия граждан на учет в качестве нуждающихся в жилых помещениях в месте</w:t>
      </w:r>
      <w:proofErr w:type="gramEnd"/>
      <w:r w:rsidRPr="00AA28B9">
        <w:rPr>
          <w:rFonts w:ascii="Times New Roman" w:hAnsi="Times New Roman" w:cs="Times New Roman"/>
          <w:sz w:val="24"/>
          <w:szCs w:val="24"/>
        </w:rPr>
        <w:t xml:space="preserve"> приобретения жилого помещения или создаваемого объекта индивидуального жилищного строительства.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В случае использования социальной выплаты в соответствии с </w:t>
      </w:r>
      <w:hyperlink w:anchor="Par15" w:history="1">
        <w:r w:rsidRPr="00AA28B9">
          <w:rPr>
            <w:rFonts w:ascii="Times New Roman" w:hAnsi="Times New Roman" w:cs="Times New Roman"/>
            <w:sz w:val="24"/>
            <w:szCs w:val="24"/>
          </w:rPr>
          <w:t>подпунктами 7</w:t>
        </w:r>
      </w:hyperlink>
      <w:r w:rsidRPr="00AA28B9">
        <w:rPr>
          <w:rFonts w:ascii="Times New Roman" w:hAnsi="Times New Roman" w:cs="Times New Roman"/>
          <w:sz w:val="24"/>
          <w:szCs w:val="24"/>
        </w:rPr>
        <w:t xml:space="preserve"> - </w:t>
      </w:r>
      <w:hyperlink w:anchor="Par17" w:history="1">
        <w:r w:rsidRPr="00AA28B9">
          <w:rPr>
            <w:rFonts w:ascii="Times New Roman" w:hAnsi="Times New Roman" w:cs="Times New Roman"/>
            <w:sz w:val="24"/>
            <w:szCs w:val="24"/>
          </w:rPr>
          <w:t>9 пункта 2</w:t>
        </w:r>
      </w:hyperlink>
      <w:r w:rsidRPr="00AA28B9">
        <w:rPr>
          <w:rFonts w:ascii="Times New Roman" w:hAnsi="Times New Roman" w:cs="Times New Roman"/>
          <w:sz w:val="24"/>
          <w:szCs w:val="24"/>
        </w:rPr>
        <w:t xml:space="preserve"> настоящих </w:t>
      </w:r>
      <w:proofErr w:type="gramStart"/>
      <w:r w:rsidRPr="00AA28B9">
        <w:rPr>
          <w:rFonts w:ascii="Times New Roman" w:hAnsi="Times New Roman" w:cs="Times New Roman"/>
          <w:sz w:val="24"/>
          <w:szCs w:val="24"/>
        </w:rPr>
        <w:t>Правил</w:t>
      </w:r>
      <w:proofErr w:type="gramEnd"/>
      <w:r w:rsidRPr="00AA28B9">
        <w:rPr>
          <w:rFonts w:ascii="Times New Roman" w:hAnsi="Times New Roman" w:cs="Times New Roman"/>
          <w:sz w:val="24"/>
          <w:szCs w:val="24"/>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w:t>
      </w:r>
      <w:proofErr w:type="gramStart"/>
      <w:r w:rsidRPr="00AA28B9">
        <w:rPr>
          <w:rFonts w:ascii="Times New Roman" w:hAnsi="Times New Roman" w:cs="Times New Roman"/>
          <w:sz w:val="24"/>
          <w:szCs w:val="24"/>
        </w:rPr>
        <w:t>в целях принятия граждан на учет в качестве нуждающихся в жилых помещениях в месте</w:t>
      </w:r>
      <w:proofErr w:type="gramEnd"/>
      <w:r w:rsidRPr="00AA28B9">
        <w:rPr>
          <w:rFonts w:ascii="Times New Roman" w:hAnsi="Times New Roman" w:cs="Times New Roman"/>
          <w:sz w:val="24"/>
          <w:szCs w:val="24"/>
        </w:rPr>
        <w:t xml:space="preserve"> приобретения строящегося жилого помещения, являющегося объектом долевого строительства по договору участия в долевом строительстве.</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B45E9C" w:rsidRPr="00AA28B9" w:rsidRDefault="00B45E9C" w:rsidP="00B45E9C">
      <w:pPr>
        <w:autoSpaceDE w:val="0"/>
        <w:autoSpaceDN w:val="0"/>
        <w:adjustRightInd w:val="0"/>
        <w:spacing w:after="0"/>
        <w:jc w:val="both"/>
        <w:rPr>
          <w:rFonts w:ascii="Times New Roman" w:hAnsi="Times New Roman" w:cs="Times New Roman"/>
          <w:sz w:val="24"/>
          <w:szCs w:val="24"/>
        </w:rPr>
      </w:pPr>
      <w:r w:rsidRPr="00AA28B9">
        <w:rPr>
          <w:sz w:val="24"/>
          <w:szCs w:val="24"/>
        </w:rPr>
        <w:t xml:space="preserve">           </w:t>
      </w:r>
      <w:proofErr w:type="gramStart"/>
      <w:r w:rsidRPr="00AA28B9">
        <w:rPr>
          <w:rFonts w:ascii="Times New Roman" w:hAnsi="Times New Roman" w:cs="Times New Roman"/>
          <w:sz w:val="24"/>
          <w:szCs w:val="24"/>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w:t>
      </w:r>
      <w:proofErr w:type="gramEnd"/>
      <w:r w:rsidRPr="00AA28B9">
        <w:rPr>
          <w:rFonts w:ascii="Times New Roman" w:hAnsi="Times New Roman" w:cs="Times New Roman"/>
          <w:sz w:val="24"/>
          <w:szCs w:val="24"/>
        </w:rPr>
        <w:t xml:space="preserve"> и пеней за просрочку исполнения обязательств по этим кредитам или займам.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3. Участницей мероприятия и Подпрограммы 2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и Подпрограммы 2 в Список претендентов на получение социальных выплат в планируемом году не превышает 35 лет;</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lastRenderedPageBreak/>
        <w:t xml:space="preserve">2) признание молодой семьи нуждающейся в жилых помещениях в соответствии с </w:t>
      </w:r>
      <w:hyperlink w:anchor="Par71" w:history="1">
        <w:r w:rsidRPr="00AA28B9">
          <w:rPr>
            <w:rFonts w:ascii="Times New Roman" w:hAnsi="Times New Roman" w:cs="Times New Roman"/>
            <w:sz w:val="24"/>
            <w:szCs w:val="24"/>
          </w:rPr>
          <w:t>пунктами 5</w:t>
        </w:r>
      </w:hyperlink>
      <w:r w:rsidRPr="00AA28B9">
        <w:rPr>
          <w:rFonts w:ascii="Times New Roman" w:hAnsi="Times New Roman" w:cs="Times New Roman"/>
          <w:sz w:val="24"/>
          <w:szCs w:val="24"/>
        </w:rPr>
        <w:t xml:space="preserve"> - </w:t>
      </w:r>
      <w:hyperlink w:anchor="Par90" w:history="1">
        <w:r w:rsidRPr="00AA28B9">
          <w:rPr>
            <w:rFonts w:ascii="Times New Roman" w:hAnsi="Times New Roman" w:cs="Times New Roman"/>
            <w:sz w:val="24"/>
            <w:szCs w:val="24"/>
          </w:rPr>
          <w:t>8</w:t>
        </w:r>
      </w:hyperlink>
      <w:r w:rsidRPr="00AA28B9">
        <w:rPr>
          <w:rFonts w:ascii="Times New Roman" w:hAnsi="Times New Roman" w:cs="Times New Roman"/>
          <w:sz w:val="24"/>
          <w:szCs w:val="24"/>
        </w:rPr>
        <w:t xml:space="preserve"> настоящих Правил;</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4) </w:t>
      </w:r>
      <w:proofErr w:type="gramStart"/>
      <w:r w:rsidRPr="00AA28B9">
        <w:rPr>
          <w:rFonts w:ascii="Times New Roman" w:hAnsi="Times New Roman" w:cs="Times New Roman"/>
          <w:sz w:val="24"/>
          <w:szCs w:val="24"/>
        </w:rPr>
        <w:t>имеющая</w:t>
      </w:r>
      <w:proofErr w:type="gramEnd"/>
      <w:r w:rsidRPr="00AA28B9">
        <w:rPr>
          <w:rFonts w:ascii="Times New Roman" w:hAnsi="Times New Roman" w:cs="Times New Roman"/>
          <w:sz w:val="24"/>
          <w:szCs w:val="24"/>
        </w:rPr>
        <w:t xml:space="preserve"> место жительства в Московской области;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rsidR="00B45E9C" w:rsidRPr="00AA28B9" w:rsidRDefault="00B45E9C" w:rsidP="00B45E9C">
      <w:pPr>
        <w:autoSpaceDE w:val="0"/>
        <w:autoSpaceDN w:val="0"/>
        <w:adjustRightInd w:val="0"/>
        <w:spacing w:after="0"/>
        <w:jc w:val="both"/>
        <w:rPr>
          <w:rFonts w:ascii="Times New Roman" w:hAnsi="Times New Roman" w:cs="Times New Roman"/>
          <w:sz w:val="24"/>
          <w:szCs w:val="24"/>
        </w:rPr>
      </w:pPr>
      <w:r w:rsidRPr="00AA28B9">
        <w:rPr>
          <w:sz w:val="24"/>
          <w:szCs w:val="24"/>
        </w:rPr>
        <w:t xml:space="preserve">            </w:t>
      </w:r>
      <w:r w:rsidRPr="00AA28B9">
        <w:rPr>
          <w:rFonts w:ascii="Times New Roman" w:hAnsi="Times New Roman" w:cs="Times New Roman"/>
          <w:sz w:val="24"/>
          <w:szCs w:val="24"/>
        </w:rPr>
        <w:t>4. 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2 является добровольным</w:t>
      </w:r>
    </w:p>
    <w:p w:rsidR="00B45E9C" w:rsidRPr="00AA28B9" w:rsidRDefault="00B45E9C" w:rsidP="00B45E9C">
      <w:pPr>
        <w:autoSpaceDE w:val="0"/>
        <w:autoSpaceDN w:val="0"/>
        <w:adjustRightInd w:val="0"/>
        <w:spacing w:after="0"/>
        <w:jc w:val="both"/>
        <w:rPr>
          <w:sz w:val="24"/>
          <w:szCs w:val="24"/>
        </w:rPr>
      </w:pP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 xml:space="preserve">II. Порядок признания молодых семей </w:t>
      </w:r>
      <w:proofErr w:type="gramStart"/>
      <w:r w:rsidRPr="00AA28B9">
        <w:rPr>
          <w:rFonts w:ascii="Times New Roman" w:hAnsi="Times New Roman" w:cs="Times New Roman"/>
          <w:b/>
          <w:bCs/>
          <w:sz w:val="24"/>
          <w:szCs w:val="24"/>
        </w:rPr>
        <w:t>нуждающимися</w:t>
      </w:r>
      <w:proofErr w:type="gramEnd"/>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в жилых помещениях</w:t>
      </w:r>
    </w:p>
    <w:p w:rsidR="00B45E9C" w:rsidRPr="00AA28B9" w:rsidRDefault="00B45E9C" w:rsidP="00B45E9C">
      <w:pPr>
        <w:autoSpaceDE w:val="0"/>
        <w:autoSpaceDN w:val="0"/>
        <w:adjustRightInd w:val="0"/>
        <w:spacing w:after="0"/>
        <w:jc w:val="both"/>
        <w:rPr>
          <w:rFonts w:ascii="Times New Roman" w:hAnsi="Times New Roman" w:cs="Times New Roman"/>
          <w:sz w:val="24"/>
          <w:szCs w:val="24"/>
        </w:rPr>
      </w:pP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5. </w:t>
      </w:r>
      <w:proofErr w:type="gramStart"/>
      <w:r w:rsidRPr="00AA28B9">
        <w:rPr>
          <w:rFonts w:ascii="Times New Roman" w:hAnsi="Times New Roman" w:cs="Times New Roman"/>
          <w:sz w:val="24"/>
          <w:szCs w:val="24"/>
        </w:rPr>
        <w:t xml:space="preserve">Для мероприятия и Подпрограммы 2 под нуждающимися в жилых помещениях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муниципальных образований Московской области нуждающимися в жилых помещениях после 1 марта 2005 года по тем же основаниям, которые установлены </w:t>
      </w:r>
      <w:hyperlink r:id="rId14" w:history="1">
        <w:r w:rsidRPr="00AA28B9">
          <w:rPr>
            <w:rFonts w:ascii="Times New Roman" w:hAnsi="Times New Roman" w:cs="Times New Roman"/>
            <w:sz w:val="24"/>
            <w:szCs w:val="24"/>
          </w:rPr>
          <w:t>статьей 51</w:t>
        </w:r>
      </w:hyperlink>
      <w:r w:rsidRPr="00AA28B9">
        <w:rPr>
          <w:rFonts w:ascii="Times New Roman" w:hAnsi="Times New Roman" w:cs="Times New Roman"/>
          <w:sz w:val="24"/>
          <w:szCs w:val="24"/>
        </w:rPr>
        <w:t xml:space="preserve"> Жилищного кодекса Российской Федерации</w:t>
      </w:r>
      <w:proofErr w:type="gramEnd"/>
      <w:r w:rsidRPr="00AA28B9">
        <w:rPr>
          <w:rFonts w:ascii="Times New Roman" w:hAnsi="Times New Roman" w:cs="Times New Roman"/>
          <w:sz w:val="24"/>
          <w:szCs w:val="24"/>
        </w:rPr>
        <w:t xml:space="preserve"> для признания граждан Российской Федерации </w:t>
      </w:r>
      <w:proofErr w:type="gramStart"/>
      <w:r w:rsidRPr="00AA28B9">
        <w:rPr>
          <w:rFonts w:ascii="Times New Roman" w:hAnsi="Times New Roman" w:cs="Times New Roman"/>
          <w:sz w:val="24"/>
          <w:szCs w:val="24"/>
        </w:rPr>
        <w:t>нуждающимися</w:t>
      </w:r>
      <w:proofErr w:type="gramEnd"/>
      <w:r w:rsidRPr="00AA28B9">
        <w:rPr>
          <w:rFonts w:ascii="Times New Roman" w:hAnsi="Times New Roman" w:cs="Times New Roman"/>
          <w:sz w:val="24"/>
          <w:szCs w:val="24"/>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w:t>
      </w:r>
      <w:proofErr w:type="gramStart"/>
      <w:r w:rsidRPr="00AA28B9">
        <w:rPr>
          <w:rFonts w:ascii="Times New Roman" w:hAnsi="Times New Roman" w:cs="Times New Roman"/>
          <w:sz w:val="24"/>
          <w:szCs w:val="24"/>
        </w:rPr>
        <w:t>о(</w:t>
      </w:r>
      <w:proofErr w:type="spellStart"/>
      <w:proofErr w:type="gramEnd"/>
      <w:r w:rsidRPr="00AA28B9">
        <w:rPr>
          <w:rFonts w:ascii="Times New Roman" w:hAnsi="Times New Roman" w:cs="Times New Roman"/>
          <w:sz w:val="24"/>
          <w:szCs w:val="24"/>
        </w:rPr>
        <w:t>ых</w:t>
      </w:r>
      <w:proofErr w:type="spellEnd"/>
      <w:r w:rsidRPr="00AA28B9">
        <w:rPr>
          <w:rFonts w:ascii="Times New Roman" w:hAnsi="Times New Roman" w:cs="Times New Roman"/>
          <w:sz w:val="24"/>
          <w:szCs w:val="24"/>
        </w:rPr>
        <w:t>) помещения(</w:t>
      </w:r>
      <w:proofErr w:type="spellStart"/>
      <w:r w:rsidRPr="00AA28B9">
        <w:rPr>
          <w:rFonts w:ascii="Times New Roman" w:hAnsi="Times New Roman" w:cs="Times New Roman"/>
          <w:sz w:val="24"/>
          <w:szCs w:val="24"/>
        </w:rPr>
        <w:t>ий</w:t>
      </w:r>
      <w:proofErr w:type="spellEnd"/>
      <w:r w:rsidRPr="00AA28B9">
        <w:rPr>
          <w:rFonts w:ascii="Times New Roman" w:hAnsi="Times New Roman" w:cs="Times New Roman"/>
          <w:sz w:val="24"/>
          <w:szCs w:val="24"/>
        </w:rPr>
        <w:t>), принадлежащих на праве собственности членам молодой семьи.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1) поднанимателей данног</w:t>
      </w:r>
      <w:proofErr w:type="gramStart"/>
      <w:r w:rsidRPr="00AA28B9">
        <w:rPr>
          <w:rFonts w:ascii="Times New Roman" w:hAnsi="Times New Roman" w:cs="Times New Roman"/>
          <w:sz w:val="24"/>
          <w:szCs w:val="24"/>
        </w:rPr>
        <w:t>о(</w:t>
      </w:r>
      <w:proofErr w:type="spellStart"/>
      <w:proofErr w:type="gramEnd"/>
      <w:r w:rsidRPr="00AA28B9">
        <w:rPr>
          <w:rFonts w:ascii="Times New Roman" w:hAnsi="Times New Roman" w:cs="Times New Roman"/>
          <w:sz w:val="24"/>
          <w:szCs w:val="24"/>
        </w:rPr>
        <w:t>ых</w:t>
      </w:r>
      <w:proofErr w:type="spellEnd"/>
      <w:r w:rsidRPr="00AA28B9">
        <w:rPr>
          <w:rFonts w:ascii="Times New Roman" w:hAnsi="Times New Roman" w:cs="Times New Roman"/>
          <w:sz w:val="24"/>
          <w:szCs w:val="24"/>
        </w:rPr>
        <w:t>) жилого(</w:t>
      </w:r>
      <w:proofErr w:type="spellStart"/>
      <w:r w:rsidRPr="00AA28B9">
        <w:rPr>
          <w:rFonts w:ascii="Times New Roman" w:hAnsi="Times New Roman" w:cs="Times New Roman"/>
          <w:sz w:val="24"/>
          <w:szCs w:val="24"/>
        </w:rPr>
        <w:t>ых</w:t>
      </w:r>
      <w:proofErr w:type="spellEnd"/>
      <w:r w:rsidRPr="00AA28B9">
        <w:rPr>
          <w:rFonts w:ascii="Times New Roman" w:hAnsi="Times New Roman" w:cs="Times New Roman"/>
          <w:sz w:val="24"/>
          <w:szCs w:val="24"/>
        </w:rPr>
        <w:t>) помещения(</w:t>
      </w:r>
      <w:proofErr w:type="spellStart"/>
      <w:r w:rsidRPr="00AA28B9">
        <w:rPr>
          <w:rFonts w:ascii="Times New Roman" w:hAnsi="Times New Roman" w:cs="Times New Roman"/>
          <w:sz w:val="24"/>
          <w:szCs w:val="24"/>
        </w:rPr>
        <w:t>ий</w:t>
      </w:r>
      <w:proofErr w:type="spellEnd"/>
      <w:r w:rsidRPr="00AA28B9">
        <w:rPr>
          <w:rFonts w:ascii="Times New Roman" w:hAnsi="Times New Roman" w:cs="Times New Roman"/>
          <w:sz w:val="24"/>
          <w:szCs w:val="24"/>
        </w:rPr>
        <w:t>) жилищного фонда социального использования;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2) нанимателей данног</w:t>
      </w:r>
      <w:proofErr w:type="gramStart"/>
      <w:r w:rsidRPr="00AA28B9">
        <w:rPr>
          <w:rFonts w:ascii="Times New Roman" w:hAnsi="Times New Roman" w:cs="Times New Roman"/>
          <w:sz w:val="24"/>
          <w:szCs w:val="24"/>
        </w:rPr>
        <w:t>о(</w:t>
      </w:r>
      <w:proofErr w:type="spellStart"/>
      <w:proofErr w:type="gramEnd"/>
      <w:r w:rsidRPr="00AA28B9">
        <w:rPr>
          <w:rFonts w:ascii="Times New Roman" w:hAnsi="Times New Roman" w:cs="Times New Roman"/>
          <w:sz w:val="24"/>
          <w:szCs w:val="24"/>
        </w:rPr>
        <w:t>ых</w:t>
      </w:r>
      <w:proofErr w:type="spellEnd"/>
      <w:r w:rsidRPr="00AA28B9">
        <w:rPr>
          <w:rFonts w:ascii="Times New Roman" w:hAnsi="Times New Roman" w:cs="Times New Roman"/>
          <w:sz w:val="24"/>
          <w:szCs w:val="24"/>
        </w:rPr>
        <w:t>) жилого(</w:t>
      </w:r>
      <w:proofErr w:type="spellStart"/>
      <w:r w:rsidRPr="00AA28B9">
        <w:rPr>
          <w:rFonts w:ascii="Times New Roman" w:hAnsi="Times New Roman" w:cs="Times New Roman"/>
          <w:sz w:val="24"/>
          <w:szCs w:val="24"/>
        </w:rPr>
        <w:t>ых</w:t>
      </w:r>
      <w:proofErr w:type="spellEnd"/>
      <w:r w:rsidRPr="00AA28B9">
        <w:rPr>
          <w:rFonts w:ascii="Times New Roman" w:hAnsi="Times New Roman" w:cs="Times New Roman"/>
          <w:sz w:val="24"/>
          <w:szCs w:val="24"/>
        </w:rPr>
        <w:t>) помещения(</w:t>
      </w:r>
      <w:proofErr w:type="spellStart"/>
      <w:r w:rsidRPr="00AA28B9">
        <w:rPr>
          <w:rFonts w:ascii="Times New Roman" w:hAnsi="Times New Roman" w:cs="Times New Roman"/>
          <w:sz w:val="24"/>
          <w:szCs w:val="24"/>
        </w:rPr>
        <w:t>ий</w:t>
      </w:r>
      <w:proofErr w:type="spellEnd"/>
      <w:r w:rsidRPr="00AA28B9">
        <w:rPr>
          <w:rFonts w:ascii="Times New Roman" w:hAnsi="Times New Roman" w:cs="Times New Roman"/>
          <w:sz w:val="24"/>
          <w:szCs w:val="24"/>
        </w:rPr>
        <w:t>) жилищного фонда коммерческого использования;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3) граждан, проживающих в данно</w:t>
      </w:r>
      <w:proofErr w:type="gramStart"/>
      <w:r w:rsidRPr="00AA28B9">
        <w:rPr>
          <w:rFonts w:ascii="Times New Roman" w:hAnsi="Times New Roman" w:cs="Times New Roman"/>
          <w:sz w:val="24"/>
          <w:szCs w:val="24"/>
        </w:rPr>
        <w:t>м(</w:t>
      </w:r>
      <w:proofErr w:type="spellStart"/>
      <w:proofErr w:type="gramEnd"/>
      <w:r w:rsidRPr="00AA28B9">
        <w:rPr>
          <w:rFonts w:ascii="Times New Roman" w:hAnsi="Times New Roman" w:cs="Times New Roman"/>
          <w:sz w:val="24"/>
          <w:szCs w:val="24"/>
        </w:rPr>
        <w:t>ых</w:t>
      </w:r>
      <w:proofErr w:type="spellEnd"/>
      <w:r w:rsidRPr="00AA28B9">
        <w:rPr>
          <w:rFonts w:ascii="Times New Roman" w:hAnsi="Times New Roman" w:cs="Times New Roman"/>
          <w:sz w:val="24"/>
          <w:szCs w:val="24"/>
        </w:rPr>
        <w:t>) жилом(</w:t>
      </w:r>
      <w:proofErr w:type="spellStart"/>
      <w:r w:rsidRPr="00AA28B9">
        <w:rPr>
          <w:rFonts w:ascii="Times New Roman" w:hAnsi="Times New Roman" w:cs="Times New Roman"/>
          <w:sz w:val="24"/>
          <w:szCs w:val="24"/>
        </w:rPr>
        <w:t>ых</w:t>
      </w:r>
      <w:proofErr w:type="spellEnd"/>
      <w:r w:rsidRPr="00AA28B9">
        <w:rPr>
          <w:rFonts w:ascii="Times New Roman" w:hAnsi="Times New Roman" w:cs="Times New Roman"/>
          <w:sz w:val="24"/>
          <w:szCs w:val="24"/>
        </w:rPr>
        <w:t>) помещении(</w:t>
      </w:r>
      <w:proofErr w:type="spellStart"/>
      <w:r w:rsidRPr="00AA28B9">
        <w:rPr>
          <w:rFonts w:ascii="Times New Roman" w:hAnsi="Times New Roman" w:cs="Times New Roman"/>
          <w:sz w:val="24"/>
          <w:szCs w:val="24"/>
        </w:rPr>
        <w:t>ях</w:t>
      </w:r>
      <w:proofErr w:type="spellEnd"/>
      <w:r w:rsidRPr="00AA28B9">
        <w:rPr>
          <w:rFonts w:ascii="Times New Roman" w:hAnsi="Times New Roman" w:cs="Times New Roman"/>
          <w:sz w:val="24"/>
          <w:szCs w:val="24"/>
        </w:rPr>
        <w:t>) индивидуального жилищного фонда по договору безвозмездного пользования;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lastRenderedPageBreak/>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Временные жильцы, зарегистрированные в данно</w:t>
      </w:r>
      <w:proofErr w:type="gramStart"/>
      <w:r w:rsidRPr="00AA28B9">
        <w:rPr>
          <w:rFonts w:ascii="Times New Roman" w:hAnsi="Times New Roman" w:cs="Times New Roman"/>
          <w:sz w:val="24"/>
          <w:szCs w:val="24"/>
        </w:rPr>
        <w:t>м(</w:t>
      </w:r>
      <w:proofErr w:type="spellStart"/>
      <w:proofErr w:type="gramEnd"/>
      <w:r w:rsidRPr="00AA28B9">
        <w:rPr>
          <w:rFonts w:ascii="Times New Roman" w:hAnsi="Times New Roman" w:cs="Times New Roman"/>
          <w:sz w:val="24"/>
          <w:szCs w:val="24"/>
        </w:rPr>
        <w:t>ых</w:t>
      </w:r>
      <w:proofErr w:type="spellEnd"/>
      <w:r w:rsidRPr="00AA28B9">
        <w:rPr>
          <w:rFonts w:ascii="Times New Roman" w:hAnsi="Times New Roman" w:cs="Times New Roman"/>
          <w:sz w:val="24"/>
          <w:szCs w:val="24"/>
        </w:rPr>
        <w:t>) жилом(</w:t>
      </w:r>
      <w:proofErr w:type="spellStart"/>
      <w:r w:rsidRPr="00AA28B9">
        <w:rPr>
          <w:rFonts w:ascii="Times New Roman" w:hAnsi="Times New Roman" w:cs="Times New Roman"/>
          <w:sz w:val="24"/>
          <w:szCs w:val="24"/>
        </w:rPr>
        <w:t>ых</w:t>
      </w:r>
      <w:proofErr w:type="spellEnd"/>
      <w:r w:rsidRPr="00AA28B9">
        <w:rPr>
          <w:rFonts w:ascii="Times New Roman" w:hAnsi="Times New Roman" w:cs="Times New Roman"/>
          <w:sz w:val="24"/>
          <w:szCs w:val="24"/>
        </w:rPr>
        <w:t>) помещении(</w:t>
      </w:r>
      <w:proofErr w:type="spellStart"/>
      <w:r w:rsidRPr="00AA28B9">
        <w:rPr>
          <w:rFonts w:ascii="Times New Roman" w:hAnsi="Times New Roman" w:cs="Times New Roman"/>
          <w:sz w:val="24"/>
          <w:szCs w:val="24"/>
        </w:rPr>
        <w:t>ях</w:t>
      </w:r>
      <w:proofErr w:type="spellEnd"/>
      <w:r w:rsidRPr="00AA28B9">
        <w:rPr>
          <w:rFonts w:ascii="Times New Roman" w:hAnsi="Times New Roman" w:cs="Times New Roman"/>
          <w:sz w:val="24"/>
          <w:szCs w:val="24"/>
        </w:rPr>
        <w:t>), части(</w:t>
      </w:r>
      <w:proofErr w:type="spellStart"/>
      <w:r w:rsidRPr="00AA28B9">
        <w:rPr>
          <w:rFonts w:ascii="Times New Roman" w:hAnsi="Times New Roman" w:cs="Times New Roman"/>
          <w:sz w:val="24"/>
          <w:szCs w:val="24"/>
        </w:rPr>
        <w:t>ях</w:t>
      </w:r>
      <w:proofErr w:type="spellEnd"/>
      <w:r w:rsidRPr="00AA28B9">
        <w:rPr>
          <w:rFonts w:ascii="Times New Roman" w:hAnsi="Times New Roman" w:cs="Times New Roman"/>
          <w:sz w:val="24"/>
          <w:szCs w:val="24"/>
        </w:rPr>
        <w:t>) жилого помещения(</w:t>
      </w:r>
      <w:proofErr w:type="spellStart"/>
      <w:r w:rsidRPr="00AA28B9">
        <w:rPr>
          <w:rFonts w:ascii="Times New Roman" w:hAnsi="Times New Roman" w:cs="Times New Roman"/>
          <w:sz w:val="24"/>
          <w:szCs w:val="24"/>
        </w:rPr>
        <w:t>ий</w:t>
      </w:r>
      <w:proofErr w:type="spellEnd"/>
      <w:r w:rsidRPr="00AA28B9">
        <w:rPr>
          <w:rFonts w:ascii="Times New Roman" w:hAnsi="Times New Roman" w:cs="Times New Roman"/>
          <w:sz w:val="24"/>
          <w:szCs w:val="24"/>
        </w:rPr>
        <w:t>) по месту пребывания, при определении уровня обеспеченности общей площадью жилого помещения не учитываются.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1) найма специализированного жилого помещения;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2) поднайма жилого помещения жилищного фонда социального использования;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3) найма жилого помещения жилищного фонда коммерческого использования;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4) безвозмездного пользования жилым помещением индивидуального жилищного фонда;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5) найма жилого помещения индивидуального жилищного фонда.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При заключении договоров, указанных в подпунктах 2, 4, 5 настоящего пункта, с отцом, матерью, дедушкой, бабушкой, братом, сестрой общая площадь жилого помещения при определении уровня обеспеченности учитывается.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ar14" w:history="1">
        <w:r w:rsidRPr="00AA28B9">
          <w:rPr>
            <w:rFonts w:ascii="Times New Roman" w:hAnsi="Times New Roman" w:cs="Times New Roman"/>
            <w:sz w:val="24"/>
            <w:szCs w:val="24"/>
          </w:rPr>
          <w:t>подпунктами 6</w:t>
        </w:r>
      </w:hyperlink>
      <w:r w:rsidRPr="00AA28B9">
        <w:rPr>
          <w:rFonts w:ascii="Times New Roman" w:hAnsi="Times New Roman" w:cs="Times New Roman"/>
          <w:sz w:val="24"/>
          <w:szCs w:val="24"/>
        </w:rPr>
        <w:t xml:space="preserve"> и </w:t>
      </w:r>
      <w:hyperlink w:anchor="Par17" w:history="1">
        <w:r w:rsidRPr="00AA28B9">
          <w:rPr>
            <w:rFonts w:ascii="Times New Roman" w:hAnsi="Times New Roman" w:cs="Times New Roman"/>
            <w:sz w:val="24"/>
            <w:szCs w:val="24"/>
          </w:rPr>
          <w:t>9 пункта 2</w:t>
        </w:r>
      </w:hyperlink>
      <w:r w:rsidRPr="00AA28B9">
        <w:rPr>
          <w:rFonts w:ascii="Times New Roman" w:hAnsi="Times New Roman" w:cs="Times New Roman"/>
          <w:sz w:val="24"/>
          <w:szCs w:val="24"/>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8. </w:t>
      </w:r>
      <w:proofErr w:type="gramStart"/>
      <w:r w:rsidRPr="00AA28B9">
        <w:rPr>
          <w:rFonts w:ascii="Times New Roman" w:hAnsi="Times New Roman" w:cs="Times New Roman"/>
          <w:sz w:val="24"/>
          <w:szCs w:val="24"/>
        </w:rPr>
        <w:t>Молодые семьи, которые с намерением приобретения права участия в мероприятии и Подпрограмме 2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вправе обратиться с заявлением на участие в мероприятии и Подпрограмме 2, не ранее чем через пять лет со дня совершения указанных намеренных действий.</w:t>
      </w:r>
      <w:proofErr w:type="gramEnd"/>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К указанным действиям относятся: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1) раздел, обмен или мена жилого помещения;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2) перевод пригодного для проживания жилого помещения (части жилого помещения) в </w:t>
      </w:r>
      <w:proofErr w:type="gramStart"/>
      <w:r w:rsidRPr="00AA28B9">
        <w:rPr>
          <w:rFonts w:ascii="Times New Roman" w:hAnsi="Times New Roman" w:cs="Times New Roman"/>
          <w:sz w:val="24"/>
          <w:szCs w:val="24"/>
        </w:rPr>
        <w:t>нежилое</w:t>
      </w:r>
      <w:proofErr w:type="gramEnd"/>
      <w:r w:rsidRPr="00AA28B9">
        <w:rPr>
          <w:rFonts w:ascii="Times New Roman" w:hAnsi="Times New Roman" w:cs="Times New Roman"/>
          <w:sz w:val="24"/>
          <w:szCs w:val="24"/>
        </w:rPr>
        <w:t>;</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lastRenderedPageBreak/>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6) выход из жилищного, жилищно-строительного или иного специализированного потребительского кооператива с получением пая;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7) расторжение договора социального найма жилого помещения по требованию </w:t>
      </w:r>
      <w:proofErr w:type="spellStart"/>
      <w:r w:rsidRPr="00AA28B9">
        <w:rPr>
          <w:rFonts w:ascii="Times New Roman" w:hAnsi="Times New Roman" w:cs="Times New Roman"/>
          <w:sz w:val="24"/>
          <w:szCs w:val="24"/>
        </w:rPr>
        <w:t>наймодателя</w:t>
      </w:r>
      <w:proofErr w:type="spellEnd"/>
      <w:r w:rsidRPr="00AA28B9">
        <w:rPr>
          <w:rFonts w:ascii="Times New Roman" w:hAnsi="Times New Roman" w:cs="Times New Roman"/>
          <w:sz w:val="24"/>
          <w:szCs w:val="24"/>
        </w:rPr>
        <w:t xml:space="preserve"> в случаях, определенных Жилищным </w:t>
      </w:r>
      <w:hyperlink r:id="rId15" w:history="1">
        <w:r w:rsidRPr="00AA28B9">
          <w:rPr>
            <w:rFonts w:ascii="Times New Roman" w:hAnsi="Times New Roman" w:cs="Times New Roman"/>
            <w:sz w:val="24"/>
            <w:szCs w:val="24"/>
          </w:rPr>
          <w:t>кодексом</w:t>
        </w:r>
      </w:hyperlink>
      <w:r w:rsidRPr="00AA28B9">
        <w:rPr>
          <w:rFonts w:ascii="Times New Roman" w:hAnsi="Times New Roman" w:cs="Times New Roman"/>
          <w:sz w:val="24"/>
          <w:szCs w:val="24"/>
        </w:rPr>
        <w:t xml:space="preserve"> Российской Федерации;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9) отказ от наследства, в состав которого входи</w:t>
      </w:r>
      <w:proofErr w:type="gramStart"/>
      <w:r w:rsidRPr="00AA28B9">
        <w:rPr>
          <w:rFonts w:ascii="Times New Roman" w:hAnsi="Times New Roman" w:cs="Times New Roman"/>
          <w:sz w:val="24"/>
          <w:szCs w:val="24"/>
        </w:rPr>
        <w:t>т(</w:t>
      </w:r>
      <w:proofErr w:type="spellStart"/>
      <w:proofErr w:type="gramEnd"/>
      <w:r w:rsidRPr="00AA28B9">
        <w:rPr>
          <w:rFonts w:ascii="Times New Roman" w:hAnsi="Times New Roman" w:cs="Times New Roman"/>
          <w:sz w:val="24"/>
          <w:szCs w:val="24"/>
        </w:rPr>
        <w:t>ят</w:t>
      </w:r>
      <w:proofErr w:type="spellEnd"/>
      <w:r w:rsidRPr="00AA28B9">
        <w:rPr>
          <w:rFonts w:ascii="Times New Roman" w:hAnsi="Times New Roman" w:cs="Times New Roman"/>
          <w:sz w:val="24"/>
          <w:szCs w:val="24"/>
        </w:rPr>
        <w:t>) пригодное(</w:t>
      </w:r>
      <w:proofErr w:type="spellStart"/>
      <w:r w:rsidRPr="00AA28B9">
        <w:rPr>
          <w:rFonts w:ascii="Times New Roman" w:hAnsi="Times New Roman" w:cs="Times New Roman"/>
          <w:sz w:val="24"/>
          <w:szCs w:val="24"/>
        </w:rPr>
        <w:t>ые</w:t>
      </w:r>
      <w:proofErr w:type="spellEnd"/>
      <w:r w:rsidRPr="00AA28B9">
        <w:rPr>
          <w:rFonts w:ascii="Times New Roman" w:hAnsi="Times New Roman" w:cs="Times New Roman"/>
          <w:sz w:val="24"/>
          <w:szCs w:val="24"/>
        </w:rPr>
        <w:t>) для проживания жилое(</w:t>
      </w:r>
      <w:proofErr w:type="spellStart"/>
      <w:r w:rsidRPr="00AA28B9">
        <w:rPr>
          <w:rFonts w:ascii="Times New Roman" w:hAnsi="Times New Roman" w:cs="Times New Roman"/>
          <w:sz w:val="24"/>
          <w:szCs w:val="24"/>
        </w:rPr>
        <w:t>ые</w:t>
      </w:r>
      <w:proofErr w:type="spellEnd"/>
      <w:r w:rsidRPr="00AA28B9">
        <w:rPr>
          <w:rFonts w:ascii="Times New Roman" w:hAnsi="Times New Roman" w:cs="Times New Roman"/>
          <w:sz w:val="24"/>
          <w:szCs w:val="24"/>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AA28B9">
        <w:rPr>
          <w:rFonts w:ascii="Times New Roman" w:hAnsi="Times New Roman" w:cs="Times New Roman"/>
          <w:sz w:val="24"/>
          <w:szCs w:val="24"/>
        </w:rPr>
        <w:t>ые</w:t>
      </w:r>
      <w:proofErr w:type="spellEnd"/>
      <w:r w:rsidRPr="00AA28B9">
        <w:rPr>
          <w:rFonts w:ascii="Times New Roman" w:hAnsi="Times New Roman" w:cs="Times New Roman"/>
          <w:sz w:val="24"/>
          <w:szCs w:val="24"/>
        </w:rPr>
        <w:t>) помещение(я);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III. Порядок признания молодых семей участницами</w:t>
      </w: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мероприятия и Подпрограммы 2</w:t>
      </w:r>
    </w:p>
    <w:p w:rsidR="00B45E9C" w:rsidRPr="00AA28B9" w:rsidRDefault="00B45E9C" w:rsidP="00B45E9C">
      <w:pPr>
        <w:autoSpaceDE w:val="0"/>
        <w:autoSpaceDN w:val="0"/>
        <w:adjustRightInd w:val="0"/>
        <w:spacing w:after="0"/>
        <w:jc w:val="both"/>
        <w:rPr>
          <w:sz w:val="24"/>
          <w:szCs w:val="24"/>
        </w:rPr>
      </w:pP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9. Признание молодых семей участницами мероприятия и Подпрограммы 2 осуществляется администрацией городского округа Зарайск Московской области (далее - уполномоченный орган).</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10. </w:t>
      </w:r>
      <w:proofErr w:type="gramStart"/>
      <w:r w:rsidRPr="00AA28B9">
        <w:rPr>
          <w:rFonts w:ascii="Times New Roman" w:hAnsi="Times New Roman" w:cs="Times New Roman"/>
          <w:sz w:val="24"/>
          <w:szCs w:val="24"/>
        </w:rPr>
        <w:t>В целях признания молодой семьи участницей мероприятия и Подпрограммы 2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roofErr w:type="gramEnd"/>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Молодая семья по выбору вправе подать заявление иным способом в соответствии с Федеральным </w:t>
      </w:r>
      <w:hyperlink r:id="rId16" w:history="1">
        <w:r w:rsidRPr="00AA28B9">
          <w:rPr>
            <w:rFonts w:ascii="Times New Roman" w:hAnsi="Times New Roman" w:cs="Times New Roman"/>
            <w:sz w:val="24"/>
            <w:szCs w:val="24"/>
          </w:rPr>
          <w:t>законом</w:t>
        </w:r>
      </w:hyperlink>
      <w:r w:rsidRPr="00AA28B9">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Предоставление доступа к РПГУ для подачи заявления, документов, информации в электронном виде, а также получение результатов рассмотрения органом местного самоуправления муниципального образования Московской области заявления осуществляется в любом </w:t>
      </w:r>
      <w:r w:rsidRPr="00AA28B9">
        <w:rPr>
          <w:rFonts w:ascii="Times New Roman" w:hAnsi="Times New Roman" w:cs="Times New Roman"/>
          <w:sz w:val="24"/>
          <w:szCs w:val="24"/>
        </w:rPr>
        <w:lastRenderedPageBreak/>
        <w:t>многофункциональном центре, действующем на территории Московской области, независимо от места жительства или места пребывания гражданина.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Порядок обеспечения личного приема граждан устанавливается организационно-распорядительным документом органа местного самоуправления муниципального образования Московской области.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11. К заявлению прилагаются: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1) документы, удостоверяющие личность, гражданство и место жительства членов молодой семьи (паспорт или иной документ, его заменяющий);</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2) справка из органа, осуществляющего технический учет жилищного фонда Московской области, об имеющемся (имевшемся) на праве собственности или ином подлежащем государственной регистрации праве жило</w:t>
      </w:r>
      <w:proofErr w:type="gramStart"/>
      <w:r w:rsidRPr="00AA28B9">
        <w:rPr>
          <w:rFonts w:ascii="Times New Roman" w:hAnsi="Times New Roman" w:cs="Times New Roman"/>
          <w:sz w:val="24"/>
          <w:szCs w:val="24"/>
        </w:rPr>
        <w:t>м(</w:t>
      </w:r>
      <w:proofErr w:type="spellStart"/>
      <w:proofErr w:type="gramEnd"/>
      <w:r w:rsidRPr="00AA28B9">
        <w:rPr>
          <w:rFonts w:ascii="Times New Roman" w:hAnsi="Times New Roman" w:cs="Times New Roman"/>
          <w:sz w:val="24"/>
          <w:szCs w:val="24"/>
        </w:rPr>
        <w:t>ых</w:t>
      </w:r>
      <w:proofErr w:type="spellEnd"/>
      <w:r w:rsidRPr="00AA28B9">
        <w:rPr>
          <w:rFonts w:ascii="Times New Roman" w:hAnsi="Times New Roman" w:cs="Times New Roman"/>
          <w:sz w:val="24"/>
          <w:szCs w:val="24"/>
        </w:rPr>
        <w:t>) помещении(</w:t>
      </w:r>
      <w:proofErr w:type="spellStart"/>
      <w:r w:rsidRPr="00AA28B9">
        <w:rPr>
          <w:rFonts w:ascii="Times New Roman" w:hAnsi="Times New Roman" w:cs="Times New Roman"/>
          <w:sz w:val="24"/>
          <w:szCs w:val="24"/>
        </w:rPr>
        <w:t>ях</w:t>
      </w:r>
      <w:proofErr w:type="spellEnd"/>
      <w:r w:rsidRPr="00AA28B9">
        <w:rPr>
          <w:rFonts w:ascii="Times New Roman" w:hAnsi="Times New Roman" w:cs="Times New Roman"/>
          <w:sz w:val="24"/>
          <w:szCs w:val="24"/>
        </w:rPr>
        <w:t>) до 1998 года на членов молодой семьи, в том числе на добрачную фамилию (в случае регистрации по месту жительства в Московской области до 1998 года).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В случае регистрации по месту жительства членов молодой семьи до 1998 года на территории других субъектов Российской Федерации - справка из органа, осуществляющего технический учет жилищного фонда, с места предыдущей регистрации, в том числе на добрачную фамилию.</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К справке из органа, осуществляющего технический учет жилищного фонда, необходимо </w:t>
      </w:r>
      <w:proofErr w:type="gramStart"/>
      <w:r w:rsidRPr="00AA28B9">
        <w:rPr>
          <w:rFonts w:ascii="Times New Roman" w:hAnsi="Times New Roman" w:cs="Times New Roman"/>
          <w:sz w:val="24"/>
          <w:szCs w:val="24"/>
        </w:rPr>
        <w:t>предоставить документ</w:t>
      </w:r>
      <w:proofErr w:type="gramEnd"/>
      <w:r w:rsidRPr="00AA28B9">
        <w:rPr>
          <w:rFonts w:ascii="Times New Roman" w:hAnsi="Times New Roman" w:cs="Times New Roman"/>
          <w:sz w:val="24"/>
          <w:szCs w:val="24"/>
        </w:rPr>
        <w:t>,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3) справка уполномоченного органа о получении гражданства Российской Федерации членами молодой семьи (в случае получения гражданства Российской Федерации членами молодой семьи после 01.01.1998);</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4) копия финансового лицевого счета на </w:t>
      </w:r>
      <w:proofErr w:type="gramStart"/>
      <w:r w:rsidRPr="00AA28B9">
        <w:rPr>
          <w:rFonts w:ascii="Times New Roman" w:hAnsi="Times New Roman" w:cs="Times New Roman"/>
          <w:sz w:val="24"/>
          <w:szCs w:val="24"/>
        </w:rPr>
        <w:t>жилые помещения, занимаемые членами молодой семьи за последние пять</w:t>
      </w:r>
      <w:proofErr w:type="gramEnd"/>
      <w:r w:rsidRPr="00AA28B9">
        <w:rPr>
          <w:rFonts w:ascii="Times New Roman" w:hAnsi="Times New Roman" w:cs="Times New Roman"/>
          <w:sz w:val="24"/>
          <w:szCs w:val="24"/>
        </w:rPr>
        <w:t xml:space="preserve"> лет, предшествующих подаче заявления о принятии на учет.</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В случае если финансовый лицевой счет не открывался, предоставляется справка органа местного самоуправления муниципального образования Московской области (далее - орган местного самоуправления), в котором расположены жилые помещения, с пояснением причин;</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lastRenderedPageBreak/>
        <w:t>6) документ, содержащий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7) копии правоустанавливающих документов молодой семьи на занимаемо</w:t>
      </w:r>
      <w:proofErr w:type="gramStart"/>
      <w:r w:rsidRPr="00AA28B9">
        <w:rPr>
          <w:rFonts w:ascii="Times New Roman" w:hAnsi="Times New Roman" w:cs="Times New Roman"/>
          <w:sz w:val="24"/>
          <w:szCs w:val="24"/>
        </w:rPr>
        <w:t>е(</w:t>
      </w:r>
      <w:proofErr w:type="spellStart"/>
      <w:proofErr w:type="gramEnd"/>
      <w:r w:rsidRPr="00AA28B9">
        <w:rPr>
          <w:rFonts w:ascii="Times New Roman" w:hAnsi="Times New Roman" w:cs="Times New Roman"/>
          <w:sz w:val="24"/>
          <w:szCs w:val="24"/>
        </w:rPr>
        <w:t>ые</w:t>
      </w:r>
      <w:proofErr w:type="spellEnd"/>
      <w:r w:rsidRPr="00AA28B9">
        <w:rPr>
          <w:rFonts w:ascii="Times New Roman" w:hAnsi="Times New Roman" w:cs="Times New Roman"/>
          <w:sz w:val="24"/>
          <w:szCs w:val="24"/>
        </w:rPr>
        <w:t>) на праве пользования и принадлежащее(</w:t>
      </w:r>
      <w:proofErr w:type="spellStart"/>
      <w:r w:rsidRPr="00AA28B9">
        <w:rPr>
          <w:rFonts w:ascii="Times New Roman" w:hAnsi="Times New Roman" w:cs="Times New Roman"/>
          <w:sz w:val="24"/>
          <w:szCs w:val="24"/>
        </w:rPr>
        <w:t>ие</w:t>
      </w:r>
      <w:proofErr w:type="spellEnd"/>
      <w:r w:rsidRPr="00AA28B9">
        <w:rPr>
          <w:rFonts w:ascii="Times New Roman" w:hAnsi="Times New Roman" w:cs="Times New Roman"/>
          <w:sz w:val="24"/>
          <w:szCs w:val="24"/>
        </w:rPr>
        <w:t>) на праве собственности жилое(</w:t>
      </w:r>
      <w:proofErr w:type="spellStart"/>
      <w:r w:rsidRPr="00AA28B9">
        <w:rPr>
          <w:rFonts w:ascii="Times New Roman" w:hAnsi="Times New Roman" w:cs="Times New Roman"/>
          <w:sz w:val="24"/>
          <w:szCs w:val="24"/>
        </w:rPr>
        <w:t>ые</w:t>
      </w:r>
      <w:proofErr w:type="spellEnd"/>
      <w:r w:rsidRPr="00AA28B9">
        <w:rPr>
          <w:rFonts w:ascii="Times New Roman" w:hAnsi="Times New Roman" w:cs="Times New Roman"/>
          <w:sz w:val="24"/>
          <w:szCs w:val="24"/>
        </w:rPr>
        <w:t>) помещение(я):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найма специализированного жилого помещения;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найма жилого помещения жилищного фонда коммерческого использования;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поднайма жилого помещения жилищного фонда социального использования;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безвозмездного пользования жилым помещением индивидуального жилищного фонда;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найма жилого помещения индивидуального жилищного фонда;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8) документы, подтверждающие несоответствие жилого помещения установленным санитарным и техническим правилам и нормам;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t xml:space="preserve">9) медицинское заключение о тяжелой форме хронического заболевания члена молодой семьи, включенного в </w:t>
      </w:r>
      <w:hyperlink r:id="rId17" w:history="1">
        <w:r w:rsidRPr="00AA28B9">
          <w:rPr>
            <w:rFonts w:ascii="Times New Roman" w:hAnsi="Times New Roman" w:cs="Times New Roman"/>
            <w:sz w:val="24"/>
            <w:szCs w:val="24"/>
          </w:rPr>
          <w:t>перечень</w:t>
        </w:r>
      </w:hyperlink>
      <w:r w:rsidRPr="00AA28B9">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w:t>
      </w:r>
      <w:proofErr w:type="gramEnd"/>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10) документы, подтверждающие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свидетельство о перемене фамилии, имени, отчества, судебное решение о признании членом семьи;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11)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12) документы, подтверждающие наличие у молодой семьи достаточных доходов, позволяющих получить кредит, либо иных денежных сре</w:t>
      </w:r>
      <w:proofErr w:type="gramStart"/>
      <w:r w:rsidRPr="00AA28B9">
        <w:rPr>
          <w:rFonts w:ascii="Times New Roman" w:hAnsi="Times New Roman" w:cs="Times New Roman"/>
          <w:sz w:val="24"/>
          <w:szCs w:val="24"/>
        </w:rPr>
        <w:t>дств дл</w:t>
      </w:r>
      <w:proofErr w:type="gramEnd"/>
      <w:r w:rsidRPr="00AA28B9">
        <w:rPr>
          <w:rFonts w:ascii="Times New Roman" w:hAnsi="Times New Roman" w:cs="Times New Roman"/>
          <w:sz w:val="24"/>
          <w:szCs w:val="24"/>
        </w:rPr>
        <w:t>я оплаты расчетной (средней) стоимости жилья в части, превышающей размер предоставляемой социальной выплаты, в соответствии с Порядком, установленным Государственным заказчиком;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13) согласие всех членов молодой семьи на обработку персональных данных по форме, утвержденной Государственным заказчиком;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14)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w:t>
      </w:r>
      <w:proofErr w:type="gramStart"/>
      <w:r w:rsidRPr="00AA28B9">
        <w:rPr>
          <w:rFonts w:ascii="Times New Roman" w:hAnsi="Times New Roman" w:cs="Times New Roman"/>
          <w:sz w:val="24"/>
          <w:szCs w:val="24"/>
        </w:rPr>
        <w:t>е-</w:t>
      </w:r>
      <w:proofErr w:type="gramEnd"/>
      <w:r w:rsidRPr="00AA28B9">
        <w:rPr>
          <w:rFonts w:ascii="Times New Roman" w:hAnsi="Times New Roman" w:cs="Times New Roman"/>
          <w:sz w:val="24"/>
          <w:szCs w:val="24"/>
        </w:rPr>
        <w:t xml:space="preserve"> специальная военная операция) (при наличии).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12. Для участия в мероприятии и Подпрограмме 2 в целях использования социальной выплаты в соответствии с </w:t>
      </w:r>
      <w:hyperlink w:anchor="Par14" w:history="1">
        <w:r w:rsidRPr="00AA28B9">
          <w:rPr>
            <w:rFonts w:ascii="Times New Roman" w:hAnsi="Times New Roman" w:cs="Times New Roman"/>
            <w:sz w:val="24"/>
            <w:szCs w:val="24"/>
          </w:rPr>
          <w:t>подпунктами 6</w:t>
        </w:r>
      </w:hyperlink>
      <w:r w:rsidRPr="00AA28B9">
        <w:rPr>
          <w:rFonts w:ascii="Times New Roman" w:hAnsi="Times New Roman" w:cs="Times New Roman"/>
          <w:sz w:val="24"/>
          <w:szCs w:val="24"/>
        </w:rPr>
        <w:t xml:space="preserve">, </w:t>
      </w:r>
      <w:hyperlink w:anchor="Par17" w:history="1">
        <w:r w:rsidRPr="00AA28B9">
          <w:rPr>
            <w:rFonts w:ascii="Times New Roman" w:hAnsi="Times New Roman" w:cs="Times New Roman"/>
            <w:sz w:val="24"/>
            <w:szCs w:val="24"/>
          </w:rPr>
          <w:t>9 пункта 2</w:t>
        </w:r>
      </w:hyperlink>
      <w:r w:rsidRPr="00AA28B9">
        <w:rPr>
          <w:rFonts w:ascii="Times New Roman" w:hAnsi="Times New Roman" w:cs="Times New Roman"/>
          <w:sz w:val="24"/>
          <w:szCs w:val="24"/>
        </w:rPr>
        <w:t xml:space="preserve"> настоящих </w:t>
      </w:r>
      <w:proofErr w:type="gramStart"/>
      <w:r w:rsidRPr="00AA28B9">
        <w:rPr>
          <w:rFonts w:ascii="Times New Roman" w:hAnsi="Times New Roman" w:cs="Times New Roman"/>
          <w:sz w:val="24"/>
          <w:szCs w:val="24"/>
        </w:rPr>
        <w:t>Правил</w:t>
      </w:r>
      <w:proofErr w:type="gramEnd"/>
      <w:r w:rsidRPr="00AA28B9">
        <w:rPr>
          <w:rFonts w:ascii="Times New Roman" w:hAnsi="Times New Roman" w:cs="Times New Roman"/>
          <w:sz w:val="24"/>
          <w:szCs w:val="24"/>
        </w:rPr>
        <w:t xml:space="preserve"> молодая семья вместо документов, предусмотренных подпунктом 12 пункта 11 Правил, подает в уполномоченный орган следующие документы:</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lastRenderedPageBreak/>
        <w:t xml:space="preserve">1)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14" w:history="1">
        <w:r w:rsidRPr="00AA28B9">
          <w:rPr>
            <w:rFonts w:ascii="Times New Roman" w:hAnsi="Times New Roman" w:cs="Times New Roman"/>
            <w:sz w:val="24"/>
            <w:szCs w:val="24"/>
          </w:rPr>
          <w:t>подпунктом 6 пункта 2</w:t>
        </w:r>
      </w:hyperlink>
      <w:r w:rsidRPr="00AA28B9">
        <w:rPr>
          <w:rFonts w:ascii="Times New Roman" w:hAnsi="Times New Roman" w:cs="Times New Roman"/>
          <w:sz w:val="24"/>
          <w:szCs w:val="24"/>
        </w:rPr>
        <w:t xml:space="preserve"> настоящих Правил;</w:t>
      </w:r>
      <w:proofErr w:type="gramEnd"/>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2) договор жилищного кредита;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3)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w:anchor="Par17" w:history="1">
        <w:r w:rsidRPr="00AA28B9">
          <w:rPr>
            <w:rFonts w:ascii="Times New Roman" w:hAnsi="Times New Roman" w:cs="Times New Roman"/>
            <w:sz w:val="24"/>
            <w:szCs w:val="24"/>
          </w:rPr>
          <w:t>подпунктом 9 пункта 2</w:t>
        </w:r>
      </w:hyperlink>
      <w:r w:rsidRPr="00AA28B9">
        <w:rPr>
          <w:rFonts w:ascii="Times New Roman" w:hAnsi="Times New Roman" w:cs="Times New Roman"/>
          <w:sz w:val="24"/>
          <w:szCs w:val="24"/>
        </w:rPr>
        <w:t xml:space="preserve"> настоящих Правил;</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При подаче заявления и документов посредством РПГУ представляются электронные образы документов.</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13. От имени молодой семьи документы, предусмотренные в </w:t>
      </w:r>
      <w:hyperlink w:anchor="Par110" w:history="1">
        <w:r w:rsidRPr="00AA28B9">
          <w:rPr>
            <w:rFonts w:ascii="Times New Roman" w:hAnsi="Times New Roman" w:cs="Times New Roman"/>
            <w:sz w:val="24"/>
            <w:szCs w:val="24"/>
          </w:rPr>
          <w:t>пунктах 10</w:t>
        </w:r>
      </w:hyperlink>
      <w:r w:rsidRPr="00AA28B9">
        <w:rPr>
          <w:rFonts w:ascii="Times New Roman" w:hAnsi="Times New Roman" w:cs="Times New Roman"/>
          <w:sz w:val="24"/>
          <w:szCs w:val="24"/>
        </w:rPr>
        <w:t xml:space="preserve"> - </w:t>
      </w:r>
      <w:hyperlink w:anchor="Par137" w:history="1">
        <w:r w:rsidRPr="00AA28B9">
          <w:rPr>
            <w:rFonts w:ascii="Times New Roman" w:hAnsi="Times New Roman" w:cs="Times New Roman"/>
            <w:sz w:val="24"/>
            <w:szCs w:val="24"/>
          </w:rPr>
          <w:t>12</w:t>
        </w:r>
      </w:hyperlink>
      <w:r w:rsidRPr="00AA28B9">
        <w:rPr>
          <w:rFonts w:ascii="Times New Roman" w:hAnsi="Times New Roman" w:cs="Times New Roman"/>
          <w:sz w:val="24"/>
          <w:szCs w:val="24"/>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14. В случае если члены молодой семьи проживают в разных муниципальных образованиях Московской области, для признания участником мероприятия и Подпрограммы 2 молодая семья обращается в орган местного самоуправления по месту жительства одного из супругов.</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15. Члену молодой семьи, подавшему заявление и документы через РПГУ, направляется соответствующее уведомление в Личный кабинет молодой семьи на РПГУ.</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16. </w:t>
      </w:r>
      <w:proofErr w:type="gramStart"/>
      <w:r w:rsidRPr="00AA28B9">
        <w:rPr>
          <w:rFonts w:ascii="Times New Roman" w:hAnsi="Times New Roman" w:cs="Times New Roman"/>
          <w:sz w:val="24"/>
          <w:szCs w:val="24"/>
        </w:rPr>
        <w:t>Уполномоченный орган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roofErr w:type="gramEnd"/>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w:t>
      </w:r>
      <w:r w:rsidRPr="00AA28B9">
        <w:rPr>
          <w:rFonts w:ascii="Times New Roman" w:hAnsi="Times New Roman" w:cs="Times New Roman"/>
          <w:sz w:val="24"/>
          <w:szCs w:val="24"/>
        </w:rPr>
        <w:lastRenderedPageBreak/>
        <w:t xml:space="preserve">зарегистрированных по месту жительства, информация о которых представлена в соответствии с </w:t>
      </w:r>
      <w:hyperlink w:anchor="Par124" w:history="1">
        <w:r w:rsidRPr="00AA28B9">
          <w:rPr>
            <w:rFonts w:ascii="Times New Roman" w:hAnsi="Times New Roman" w:cs="Times New Roman"/>
            <w:sz w:val="24"/>
            <w:szCs w:val="24"/>
          </w:rPr>
          <w:t>подпунктом 6 пункта 11</w:t>
        </w:r>
      </w:hyperlink>
      <w:r w:rsidRPr="00AA28B9">
        <w:rPr>
          <w:rFonts w:ascii="Times New Roman" w:hAnsi="Times New Roman" w:cs="Times New Roman"/>
          <w:sz w:val="24"/>
          <w:szCs w:val="24"/>
        </w:rPr>
        <w:t xml:space="preserve"> настоящих Правил. О направлении запроса орган местного самоуправления уведомляет молодую семью.</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и Подпрограммы 2.</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В случае изменения сведений об участнице мероприятия и Подпрограммы 2 молодая семья обязана подать в уполномоченный орган по месту учета соответствующие документы и (или) их копии, подтверждающие изменение сведений. Уполномоченный орган обязан учесть эти сведения.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19. </w:t>
      </w:r>
      <w:proofErr w:type="gramStart"/>
      <w:r w:rsidRPr="00AA28B9">
        <w:rPr>
          <w:rFonts w:ascii="Times New Roman" w:hAnsi="Times New Roman" w:cs="Times New Roman"/>
          <w:sz w:val="24"/>
          <w:szCs w:val="24"/>
        </w:rPr>
        <w:t xml:space="preserve">Уполномоченный орган организует работу по проверке сведений, содержащихся в документах, указанных в </w:t>
      </w:r>
      <w:hyperlink w:anchor="Par110" w:history="1">
        <w:r w:rsidRPr="00AA28B9">
          <w:rPr>
            <w:rFonts w:ascii="Times New Roman" w:hAnsi="Times New Roman" w:cs="Times New Roman"/>
            <w:sz w:val="24"/>
            <w:szCs w:val="24"/>
          </w:rPr>
          <w:t>пунктах 10</w:t>
        </w:r>
      </w:hyperlink>
      <w:r w:rsidRPr="00AA28B9">
        <w:rPr>
          <w:rFonts w:ascii="Times New Roman" w:hAnsi="Times New Roman" w:cs="Times New Roman"/>
          <w:sz w:val="24"/>
          <w:szCs w:val="24"/>
        </w:rPr>
        <w:t xml:space="preserve"> - </w:t>
      </w:r>
      <w:hyperlink w:anchor="Par137" w:history="1">
        <w:r w:rsidRPr="00AA28B9">
          <w:rPr>
            <w:rFonts w:ascii="Times New Roman" w:hAnsi="Times New Roman" w:cs="Times New Roman"/>
            <w:sz w:val="24"/>
            <w:szCs w:val="24"/>
          </w:rPr>
          <w:t>12</w:t>
        </w:r>
      </w:hyperlink>
      <w:r w:rsidRPr="00AA28B9">
        <w:rPr>
          <w:rFonts w:ascii="Times New Roman" w:hAnsi="Times New Roman" w:cs="Times New Roman"/>
          <w:sz w:val="24"/>
          <w:szCs w:val="24"/>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и Подпрограммы</w:t>
      </w:r>
      <w:proofErr w:type="gramEnd"/>
      <w:r w:rsidRPr="00AA28B9">
        <w:rPr>
          <w:rFonts w:ascii="Times New Roman" w:hAnsi="Times New Roman" w:cs="Times New Roman"/>
          <w:sz w:val="24"/>
          <w:szCs w:val="24"/>
        </w:rPr>
        <w:t xml:space="preserve"> 2.</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20. Датой признания молодой семьи участницей мероприятия и Подпрограммы 2 считается дата принятия решения органом местного самоуправления о признании молодой семьи участницей мероприятия и Подпрограммы 2, если иное не указано в решении.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t>Решение о признании молодой семьи участницей мероприятия и Подпрограммы 2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Уведомление о принятом </w:t>
      </w:r>
      <w:proofErr w:type="gramStart"/>
      <w:r w:rsidRPr="00AA28B9">
        <w:rPr>
          <w:rFonts w:ascii="Times New Roman" w:hAnsi="Times New Roman" w:cs="Times New Roman"/>
          <w:sz w:val="24"/>
          <w:szCs w:val="24"/>
        </w:rPr>
        <w:t>решении</w:t>
      </w:r>
      <w:proofErr w:type="gramEnd"/>
      <w:r w:rsidRPr="00AA28B9">
        <w:rPr>
          <w:rFonts w:ascii="Times New Roman" w:hAnsi="Times New Roman" w:cs="Times New Roman"/>
          <w:sz w:val="24"/>
          <w:szCs w:val="24"/>
        </w:rPr>
        <w:t xml:space="preserve"> о признании либо об отказе в признании молодой семьи участницей мероприятия и Подпрограммы 2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направляется гражданину в Личный кабинет на РПГУ не позднее рабочего дня, следующего за днем принятия соответствующего решения.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21. Основаниями для отказа в признании молодой семьи участницей мероприятия и Подпрограммы 2 являются: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1) несоответствие категории Заявителя кругу лиц, указанных в </w:t>
      </w:r>
      <w:hyperlink w:anchor="Par6" w:history="1">
        <w:r w:rsidRPr="00AA28B9">
          <w:rPr>
            <w:rFonts w:ascii="Times New Roman" w:hAnsi="Times New Roman" w:cs="Times New Roman"/>
            <w:sz w:val="24"/>
            <w:szCs w:val="24"/>
          </w:rPr>
          <w:t>пункте 1</w:t>
        </w:r>
      </w:hyperlink>
      <w:r w:rsidRPr="00AA28B9">
        <w:rPr>
          <w:rFonts w:ascii="Times New Roman" w:hAnsi="Times New Roman" w:cs="Times New Roman"/>
          <w:sz w:val="24"/>
          <w:szCs w:val="24"/>
        </w:rPr>
        <w:t xml:space="preserve"> настоящих Правил;</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2) несоответствие молодой семьи условиям, указанным в </w:t>
      </w:r>
      <w:hyperlink w:anchor="Par55" w:history="1">
        <w:r w:rsidRPr="00AA28B9">
          <w:rPr>
            <w:rFonts w:ascii="Times New Roman" w:hAnsi="Times New Roman" w:cs="Times New Roman"/>
            <w:sz w:val="24"/>
            <w:szCs w:val="24"/>
          </w:rPr>
          <w:t>пункте 3</w:t>
        </w:r>
      </w:hyperlink>
      <w:r w:rsidRPr="00AA28B9">
        <w:rPr>
          <w:rFonts w:ascii="Times New Roman" w:hAnsi="Times New Roman" w:cs="Times New Roman"/>
          <w:sz w:val="24"/>
          <w:szCs w:val="24"/>
        </w:rPr>
        <w:t xml:space="preserve"> настоящих Правил;</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3) непредставление или представление не в полном объеме документов, указанных в </w:t>
      </w:r>
      <w:hyperlink w:anchor="Par110" w:history="1">
        <w:r w:rsidRPr="00AA28B9">
          <w:rPr>
            <w:rFonts w:ascii="Times New Roman" w:hAnsi="Times New Roman" w:cs="Times New Roman"/>
            <w:sz w:val="24"/>
            <w:szCs w:val="24"/>
          </w:rPr>
          <w:t>пунктах 10</w:t>
        </w:r>
      </w:hyperlink>
      <w:r w:rsidRPr="00AA28B9">
        <w:rPr>
          <w:rFonts w:ascii="Times New Roman" w:hAnsi="Times New Roman" w:cs="Times New Roman"/>
          <w:sz w:val="24"/>
          <w:szCs w:val="24"/>
        </w:rPr>
        <w:t xml:space="preserve"> - </w:t>
      </w:r>
      <w:hyperlink w:anchor="Par137" w:history="1">
        <w:r w:rsidRPr="00AA28B9">
          <w:rPr>
            <w:rFonts w:ascii="Times New Roman" w:hAnsi="Times New Roman" w:cs="Times New Roman"/>
            <w:sz w:val="24"/>
            <w:szCs w:val="24"/>
          </w:rPr>
          <w:t>12</w:t>
        </w:r>
      </w:hyperlink>
      <w:r w:rsidRPr="00AA28B9">
        <w:rPr>
          <w:rFonts w:ascii="Times New Roman" w:hAnsi="Times New Roman" w:cs="Times New Roman"/>
          <w:sz w:val="24"/>
          <w:szCs w:val="24"/>
        </w:rPr>
        <w:t xml:space="preserve"> настоящих Правил;</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4) несоответствие сведений, содержащихся в заявлении, данным, полученным в порядке межведомственного информационного взаимодействия;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5) недостоверность сведений, содержащихся в представленных документах;</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t xml:space="preserve">6)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w:t>
      </w:r>
      <w:r w:rsidRPr="00AA28B9">
        <w:rPr>
          <w:rFonts w:ascii="Times New Roman" w:hAnsi="Times New Roman" w:cs="Times New Roman"/>
          <w:sz w:val="24"/>
          <w:szCs w:val="24"/>
        </w:rPr>
        <w:lastRenderedPageBreak/>
        <w:t>муниципального образования Московской области,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w:t>
      </w:r>
      <w:proofErr w:type="gramEnd"/>
      <w:r w:rsidRPr="00AA28B9">
        <w:rPr>
          <w:rFonts w:ascii="Times New Roman" w:hAnsi="Times New Roman" w:cs="Times New Roman"/>
          <w:sz w:val="24"/>
          <w:szCs w:val="24"/>
        </w:rPr>
        <w:t xml:space="preserve"> жилищным кредитам, предусмотренных Федеральным </w:t>
      </w:r>
      <w:hyperlink r:id="rId18" w:history="1">
        <w:r w:rsidRPr="00AA28B9">
          <w:rPr>
            <w:rFonts w:ascii="Times New Roman" w:hAnsi="Times New Roman" w:cs="Times New Roman"/>
            <w:sz w:val="24"/>
            <w:szCs w:val="24"/>
          </w:rPr>
          <w:t>законом</w:t>
        </w:r>
      </w:hyperlink>
      <w:r w:rsidRPr="00AA28B9">
        <w:rPr>
          <w:rFonts w:ascii="Times New Roman" w:hAnsi="Times New Roman" w:cs="Times New Roman"/>
          <w:sz w:val="24"/>
          <w:szCs w:val="24"/>
        </w:rPr>
        <w:t xml:space="preserve"> от 03.07.2019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N 143-ФЗ "Об актах гражданского состояния";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7) отзыв заявления по инициативе молодой семьи.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Повторное обращение с заявлением об участии в мероприятии и Подпрограмме 2 допускается после устранения оснований для отказа, предусмотренных настоящим пунктом.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22. Основаниями для исключения молодой семьи из числа участниц мероприятия и Подпрограммы 2 являются: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утрата одного из условий, дающих молодой семье право на участие в мероприятии и Подпрограмме 2, указанных в </w:t>
      </w:r>
      <w:hyperlink w:anchor="Par55" w:history="1">
        <w:r w:rsidRPr="00AA28B9">
          <w:rPr>
            <w:rFonts w:ascii="Times New Roman" w:hAnsi="Times New Roman" w:cs="Times New Roman"/>
            <w:sz w:val="24"/>
            <w:szCs w:val="24"/>
          </w:rPr>
          <w:t>пункте 3</w:t>
        </w:r>
      </w:hyperlink>
      <w:r w:rsidRPr="00AA28B9">
        <w:rPr>
          <w:rFonts w:ascii="Times New Roman" w:hAnsi="Times New Roman" w:cs="Times New Roman"/>
          <w:sz w:val="24"/>
          <w:szCs w:val="24"/>
        </w:rPr>
        <w:t xml:space="preserve"> настоящих Правил;</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и Подпрограммы 2, а также неправомерных действий должностных лиц уполномоченного органа при решении вопроса о включении молодой семьи в число участниц мероприятия и Подпрограммы 2;</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получение членами молодой семьи в установленном порядке от центрального исполнительного органа Московской области или органа местного самоуправления бюджетных средств на приобретение или строительство жилого помещения.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2, извещает молодую семью об исключении из числа участниц мероприятия и Подпрограммы 2, за исключением случая получения молодой семьей социальной выплаты в соответствии с Подпрограммой 2.</w:t>
      </w:r>
    </w:p>
    <w:p w:rsidR="00B45E9C" w:rsidRPr="00AA28B9" w:rsidRDefault="00B45E9C" w:rsidP="00B45E9C">
      <w:pPr>
        <w:autoSpaceDE w:val="0"/>
        <w:autoSpaceDN w:val="0"/>
        <w:adjustRightInd w:val="0"/>
        <w:spacing w:after="0"/>
        <w:ind w:firstLine="540"/>
        <w:jc w:val="both"/>
        <w:rPr>
          <w:b/>
          <w:sz w:val="24"/>
          <w:szCs w:val="24"/>
        </w:rPr>
      </w:pP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 xml:space="preserve">IV. Порядок формирования органами местного самоуправления </w:t>
      </w: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 xml:space="preserve">муниципальных образований Московской области списка молодых семей – </w:t>
      </w: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 xml:space="preserve">участниц мероприятия и Подпрограммы 2, изъявивших </w:t>
      </w: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желание получить социальную выплату в планируемом году</w:t>
      </w:r>
    </w:p>
    <w:p w:rsidR="00B45E9C" w:rsidRPr="00AA28B9" w:rsidRDefault="00B45E9C" w:rsidP="00B45E9C">
      <w:pPr>
        <w:autoSpaceDE w:val="0"/>
        <w:autoSpaceDN w:val="0"/>
        <w:adjustRightInd w:val="0"/>
        <w:spacing w:after="0"/>
        <w:jc w:val="both"/>
        <w:rPr>
          <w:rFonts w:ascii="Times New Roman" w:hAnsi="Times New Roman" w:cs="Times New Roman"/>
          <w:sz w:val="24"/>
          <w:szCs w:val="24"/>
        </w:rPr>
      </w:pP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23. Формирование списка молодых семей - участниц мероприятия и Подпрограммы 2, изъявивших желание получить социальную выплату в планируемом году (далее - Список), осуществляется уполномоченным органом.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lastRenderedPageBreak/>
        <w:t xml:space="preserve">24. </w:t>
      </w:r>
      <w:proofErr w:type="gramStart"/>
      <w:r w:rsidRPr="00AA28B9">
        <w:rPr>
          <w:rFonts w:ascii="Times New Roman" w:hAnsi="Times New Roman" w:cs="Times New Roman"/>
          <w:sz w:val="24"/>
          <w:szCs w:val="24"/>
        </w:rPr>
        <w:t>Молодые семьи - участницы мероприятия и Подпрограммы 2 в период с 1 января по 15 мая года, предшествующего планируемому, в целях получения социальной выплаты в планируемом году представляют в уполномоченный орган заявление по форме, утвержденной Государственным заказчиком, и документы, предусмотренные подпунктами 2 - 6 пункта 16 или подпунктами 2 - 8 пункта 17 настоящих Правил</w:t>
      </w:r>
      <w:proofErr w:type="gramEnd"/>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25. В Список не включаются молодые семьи - участницы мероприятия и Подпрограммы 2:</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1) не </w:t>
      </w:r>
      <w:proofErr w:type="gramStart"/>
      <w:r w:rsidRPr="00AA28B9">
        <w:rPr>
          <w:rFonts w:ascii="Times New Roman" w:hAnsi="Times New Roman" w:cs="Times New Roman"/>
          <w:sz w:val="24"/>
          <w:szCs w:val="24"/>
        </w:rPr>
        <w:t>написавшие</w:t>
      </w:r>
      <w:proofErr w:type="gramEnd"/>
      <w:r w:rsidRPr="00AA28B9">
        <w:rPr>
          <w:rFonts w:ascii="Times New Roman" w:hAnsi="Times New Roman" w:cs="Times New Roman"/>
          <w:sz w:val="24"/>
          <w:szCs w:val="24"/>
        </w:rPr>
        <w:t xml:space="preserve"> заявление о включении в Список;</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2) не </w:t>
      </w:r>
      <w:proofErr w:type="gramStart"/>
      <w:r w:rsidRPr="00AA28B9">
        <w:rPr>
          <w:rFonts w:ascii="Times New Roman" w:hAnsi="Times New Roman" w:cs="Times New Roman"/>
          <w:sz w:val="24"/>
          <w:szCs w:val="24"/>
        </w:rPr>
        <w:t>подтвердившие</w:t>
      </w:r>
      <w:proofErr w:type="gramEnd"/>
      <w:r w:rsidRPr="00AA28B9">
        <w:rPr>
          <w:rFonts w:ascii="Times New Roman" w:hAnsi="Times New Roman" w:cs="Times New Roman"/>
          <w:sz w:val="24"/>
          <w:szCs w:val="24"/>
        </w:rPr>
        <w:t xml:space="preserve"> свою нуждаемость в жилых помещениях;</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3) не подтвердившие наличие достаточных доходов либо иных денежных сре</w:t>
      </w:r>
      <w:proofErr w:type="gramStart"/>
      <w:r w:rsidRPr="00AA28B9">
        <w:rPr>
          <w:rFonts w:ascii="Times New Roman" w:hAnsi="Times New Roman" w:cs="Times New Roman"/>
          <w:sz w:val="24"/>
          <w:szCs w:val="24"/>
        </w:rPr>
        <w:t>дств дл</w:t>
      </w:r>
      <w:proofErr w:type="gramEnd"/>
      <w:r w:rsidRPr="00AA28B9">
        <w:rPr>
          <w:rFonts w:ascii="Times New Roman" w:hAnsi="Times New Roman" w:cs="Times New Roman"/>
          <w:sz w:val="24"/>
          <w:szCs w:val="24"/>
        </w:rPr>
        <w:t>я оплаты расчетной (средней) стоимости жилья в части, превышающей размер предоставляемой социальной выплаты;</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4) включенные в Список претендентов на получение социальной выплаты в текущем году в соответствии с условиями мероприятия и Подпрограммы 2.</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26. Уполномоченный орган до 1 июня направляет Государственному заказчику сведения о численности молодых семей - участниц мероприятия и Подпрограммы 2,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27. Уполномоченный орган до 1 июня года, предшествующего планируемому, формирует и утверждает Список по форме, утвержденной Государственным заказчиком, и представляет Государственному заказчику в установленные им сроки.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28. Список формируется уполномоченным органом в хронологической последовательности в соответствии с датой признания молодой семьи нуждающейся в порядке, установленном </w:t>
      </w:r>
      <w:hyperlink w:anchor="Par68" w:history="1">
        <w:r w:rsidRPr="00AA28B9">
          <w:rPr>
            <w:rFonts w:ascii="Times New Roman" w:hAnsi="Times New Roman" w:cs="Times New Roman"/>
            <w:sz w:val="24"/>
            <w:szCs w:val="24"/>
          </w:rPr>
          <w:t>разделом II</w:t>
        </w:r>
      </w:hyperlink>
      <w:r w:rsidRPr="00AA28B9">
        <w:rPr>
          <w:rFonts w:ascii="Times New Roman" w:hAnsi="Times New Roman" w:cs="Times New Roman"/>
          <w:sz w:val="24"/>
          <w:szCs w:val="24"/>
        </w:rPr>
        <w:t xml:space="preserve">  «Порядок признания молодых семей нуждающимися в жилых помещениях»  настоящих Правил. </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В первую очередь в Список включаются молодые семьи:</w:t>
      </w:r>
    </w:p>
    <w:p w:rsidR="00B45E9C" w:rsidRPr="00AA28B9" w:rsidRDefault="00B45E9C" w:rsidP="00B45E9C">
      <w:pPr>
        <w:pStyle w:val="a9"/>
        <w:numPr>
          <w:ilvl w:val="0"/>
          <w:numId w:val="21"/>
        </w:numPr>
        <w:autoSpaceDE w:val="0"/>
        <w:autoSpaceDN w:val="0"/>
        <w:adjustRightInd w:val="0"/>
        <w:jc w:val="both"/>
        <w:rPr>
          <w:szCs w:val="24"/>
        </w:rPr>
      </w:pPr>
      <w:proofErr w:type="gramStart"/>
      <w:r w:rsidRPr="00AA28B9">
        <w:rPr>
          <w:szCs w:val="24"/>
        </w:rPr>
        <w:t>поставленные</w:t>
      </w:r>
      <w:proofErr w:type="gramEnd"/>
      <w:r w:rsidRPr="00AA28B9">
        <w:rPr>
          <w:szCs w:val="24"/>
        </w:rPr>
        <w:t xml:space="preserve"> на учет нуждающихся в улучшении жилищных условий до 01.03.2005;</w:t>
      </w:r>
    </w:p>
    <w:p w:rsidR="00B45E9C" w:rsidRPr="00AA28B9" w:rsidRDefault="00B45E9C" w:rsidP="00B45E9C">
      <w:pPr>
        <w:pStyle w:val="a9"/>
        <w:numPr>
          <w:ilvl w:val="0"/>
          <w:numId w:val="21"/>
        </w:numPr>
        <w:autoSpaceDE w:val="0"/>
        <w:autoSpaceDN w:val="0"/>
        <w:adjustRightInd w:val="0"/>
        <w:jc w:val="both"/>
        <w:rPr>
          <w:szCs w:val="24"/>
        </w:rPr>
      </w:pPr>
      <w:proofErr w:type="gramStart"/>
      <w:r w:rsidRPr="00AA28B9">
        <w:rPr>
          <w:szCs w:val="24"/>
        </w:rPr>
        <w:t>имеющие</w:t>
      </w:r>
      <w:proofErr w:type="gramEnd"/>
      <w:r w:rsidRPr="00AA28B9">
        <w:rPr>
          <w:szCs w:val="24"/>
        </w:rPr>
        <w:t xml:space="preserve"> трех и более детей;</w:t>
      </w:r>
    </w:p>
    <w:p w:rsidR="00B45E9C" w:rsidRPr="00AA28B9" w:rsidRDefault="00B45E9C" w:rsidP="00B45E9C">
      <w:pPr>
        <w:pStyle w:val="a9"/>
        <w:autoSpaceDE w:val="0"/>
        <w:autoSpaceDN w:val="0"/>
        <w:adjustRightInd w:val="0"/>
        <w:ind w:left="0"/>
        <w:jc w:val="both"/>
        <w:rPr>
          <w:szCs w:val="24"/>
        </w:rPr>
      </w:pPr>
      <w:r w:rsidRPr="00AA28B9">
        <w:rPr>
          <w:szCs w:val="24"/>
        </w:rPr>
        <w:t xml:space="preserve">         3)  в которых один или оба супруга либо один родитель в неполной молодой семье принимают (принимали) участие в специальной военной операции.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29. Государственный заказчик имеет право дополнительно запрашивать Список у администрации городского округа Зарайск Московской области, если округ является отобранным для участия в мероприятии и Подпрограмме 2 в планируемом году.</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t>В случае выявления Государственным заказчиком факта несоответствия молодых семей - участниц мероприятия и Подпрограммы 2, включенных уполномоченным органом в Список, условиям мероприятия и Подпрограммы 2 Государственный заказчик не включает этих участниц в сводный список молодых семей - участниц мероприятия и Подпрограммы 2, изъявивших желание получить социальную выплату в планируемом году (далее - Сводный список семей-участниц).</w:t>
      </w:r>
      <w:proofErr w:type="gramEnd"/>
    </w:p>
    <w:p w:rsidR="00B45E9C" w:rsidRPr="00AA28B9" w:rsidRDefault="00B45E9C" w:rsidP="00B45E9C">
      <w:pPr>
        <w:autoSpaceDE w:val="0"/>
        <w:autoSpaceDN w:val="0"/>
        <w:adjustRightInd w:val="0"/>
        <w:spacing w:after="0"/>
        <w:jc w:val="both"/>
        <w:rPr>
          <w:b/>
          <w:sz w:val="24"/>
          <w:szCs w:val="24"/>
        </w:rPr>
      </w:pP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lastRenderedPageBreak/>
        <w:t>V. Организация работы по проверке Государственным заказчиком</w:t>
      </w: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документов, находящихся в учетных делах молодых семей - участниц мероприятия и Подпрограммы 2,</w:t>
      </w: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proofErr w:type="gramStart"/>
      <w:r w:rsidRPr="00AA28B9">
        <w:rPr>
          <w:rFonts w:ascii="Times New Roman" w:hAnsi="Times New Roman" w:cs="Times New Roman"/>
          <w:b/>
          <w:bCs/>
          <w:sz w:val="24"/>
          <w:szCs w:val="24"/>
        </w:rPr>
        <w:t>предоставленных</w:t>
      </w:r>
      <w:proofErr w:type="gramEnd"/>
      <w:r w:rsidRPr="00AA28B9">
        <w:rPr>
          <w:rFonts w:ascii="Times New Roman" w:hAnsi="Times New Roman" w:cs="Times New Roman"/>
          <w:b/>
          <w:bCs/>
          <w:sz w:val="24"/>
          <w:szCs w:val="24"/>
        </w:rPr>
        <w:t xml:space="preserve"> уполномоченными органами</w:t>
      </w:r>
    </w:p>
    <w:p w:rsidR="00B45E9C" w:rsidRPr="00AA28B9" w:rsidRDefault="00B45E9C" w:rsidP="00B45E9C">
      <w:pPr>
        <w:autoSpaceDE w:val="0"/>
        <w:autoSpaceDN w:val="0"/>
        <w:adjustRightInd w:val="0"/>
        <w:spacing w:after="0"/>
        <w:jc w:val="both"/>
        <w:rPr>
          <w:sz w:val="24"/>
          <w:szCs w:val="24"/>
        </w:rPr>
      </w:pP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30. Государственный заказчик проводит работу по проверке полученных документов и содержащихся в них сведений.</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31. Уполномоченные органы несут ответственность за обоснованность признания молодых семей участницами мероприятия и Подпрограммы 2 и включения их в Список.</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32. В ходе проверки Государственный заказчик устанавливает:</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1) соответствие представленных документов и содержащихся в них сведений требованиям </w:t>
      </w:r>
      <w:hyperlink w:anchor="Par4" w:history="1">
        <w:r w:rsidRPr="00AA28B9">
          <w:rPr>
            <w:rFonts w:ascii="Times New Roman" w:hAnsi="Times New Roman" w:cs="Times New Roman"/>
            <w:sz w:val="24"/>
            <w:szCs w:val="24"/>
          </w:rPr>
          <w:t>разделов 1</w:t>
        </w:r>
      </w:hyperlink>
      <w:r w:rsidRPr="00AA28B9">
        <w:rPr>
          <w:rFonts w:ascii="Times New Roman" w:hAnsi="Times New Roman" w:cs="Times New Roman"/>
          <w:sz w:val="24"/>
          <w:szCs w:val="24"/>
        </w:rPr>
        <w:t xml:space="preserve"> - </w:t>
      </w:r>
      <w:hyperlink w:anchor="Par171" w:history="1">
        <w:r w:rsidRPr="00AA28B9">
          <w:rPr>
            <w:rFonts w:ascii="Times New Roman" w:hAnsi="Times New Roman" w:cs="Times New Roman"/>
            <w:sz w:val="24"/>
            <w:szCs w:val="24"/>
          </w:rPr>
          <w:t>4</w:t>
        </w:r>
      </w:hyperlink>
      <w:r w:rsidRPr="00AA28B9">
        <w:rPr>
          <w:rFonts w:ascii="Times New Roman" w:hAnsi="Times New Roman" w:cs="Times New Roman"/>
          <w:sz w:val="24"/>
          <w:szCs w:val="24"/>
        </w:rPr>
        <w:t xml:space="preserve"> Правил;</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t>2) соответствие основания постановки на учет в качестве нуждающихся в жилых помещениях в целях участия в мероприятии и Подпрограммы 2,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roofErr w:type="gramEnd"/>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33. По результатам проверки каждого учетного дела молодых семей - участниц мероприятия и Подпрограммы 2 Государственным заказчиком оформляется заключение.</w:t>
      </w:r>
    </w:p>
    <w:p w:rsidR="00B45E9C" w:rsidRPr="00AA28B9" w:rsidRDefault="00B45E9C" w:rsidP="00B45E9C">
      <w:pPr>
        <w:autoSpaceDE w:val="0"/>
        <w:autoSpaceDN w:val="0"/>
        <w:adjustRightInd w:val="0"/>
        <w:spacing w:after="0"/>
        <w:jc w:val="both"/>
        <w:rPr>
          <w:rFonts w:ascii="Times New Roman" w:hAnsi="Times New Roman" w:cs="Times New Roman"/>
          <w:sz w:val="24"/>
          <w:szCs w:val="24"/>
        </w:rPr>
      </w:pPr>
      <w:r w:rsidRPr="00AA28B9">
        <w:rPr>
          <w:sz w:val="24"/>
          <w:szCs w:val="24"/>
        </w:rPr>
        <w:t xml:space="preserve">           </w:t>
      </w:r>
      <w:r w:rsidRPr="00AA28B9">
        <w:rPr>
          <w:rFonts w:ascii="Times New Roman" w:hAnsi="Times New Roman" w:cs="Times New Roman"/>
          <w:sz w:val="24"/>
          <w:szCs w:val="24"/>
        </w:rPr>
        <w:t xml:space="preserve">В случае несоответствия документов и содержащихся в них сведений требованиям, изложенным в </w:t>
      </w:r>
      <w:hyperlink w:anchor="Par208" w:history="1">
        <w:r w:rsidRPr="00AA28B9">
          <w:rPr>
            <w:rFonts w:ascii="Times New Roman" w:hAnsi="Times New Roman" w:cs="Times New Roman"/>
            <w:sz w:val="24"/>
            <w:szCs w:val="24"/>
          </w:rPr>
          <w:t>пункте 31</w:t>
        </w:r>
      </w:hyperlink>
      <w:r w:rsidRPr="00AA28B9">
        <w:rPr>
          <w:rFonts w:ascii="Times New Roman" w:hAnsi="Times New Roman" w:cs="Times New Roman"/>
          <w:sz w:val="24"/>
          <w:szCs w:val="24"/>
        </w:rPr>
        <w:t xml:space="preserve"> настоящих Правил, Государственный заказчик направляет в адрес уполномоченного органа письменное предписание об устранении нарушений.</w:t>
      </w:r>
    </w:p>
    <w:p w:rsidR="00B45E9C" w:rsidRPr="00AA28B9" w:rsidRDefault="00B45E9C" w:rsidP="00B45E9C">
      <w:pPr>
        <w:autoSpaceDE w:val="0"/>
        <w:autoSpaceDN w:val="0"/>
        <w:adjustRightInd w:val="0"/>
        <w:spacing w:after="0"/>
        <w:jc w:val="both"/>
        <w:rPr>
          <w:sz w:val="24"/>
          <w:szCs w:val="24"/>
        </w:rPr>
      </w:pPr>
    </w:p>
    <w:p w:rsidR="00B45E9C" w:rsidRPr="00AA28B9" w:rsidRDefault="00B45E9C" w:rsidP="00B45E9C">
      <w:pPr>
        <w:autoSpaceDE w:val="0"/>
        <w:autoSpaceDN w:val="0"/>
        <w:adjustRightInd w:val="0"/>
        <w:spacing w:after="0"/>
        <w:jc w:val="center"/>
        <w:outlineLvl w:val="1"/>
        <w:rPr>
          <w:rFonts w:ascii="Times New Roman" w:hAnsi="Times New Roman" w:cs="Times New Roman"/>
          <w:bCs/>
          <w:sz w:val="24"/>
          <w:szCs w:val="24"/>
        </w:rPr>
      </w:pP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VI. Формирование Государственным заказчиком Списка</w:t>
      </w: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претендентов и порядок внесения изменений</w:t>
      </w: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в Список претендентов</w:t>
      </w:r>
    </w:p>
    <w:p w:rsidR="00B45E9C" w:rsidRPr="00AA28B9" w:rsidRDefault="00B45E9C" w:rsidP="00B45E9C">
      <w:pPr>
        <w:autoSpaceDE w:val="0"/>
        <w:autoSpaceDN w:val="0"/>
        <w:adjustRightInd w:val="0"/>
        <w:spacing w:after="0"/>
        <w:jc w:val="both"/>
        <w:rPr>
          <w:sz w:val="24"/>
          <w:szCs w:val="24"/>
        </w:rPr>
      </w:pP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34. Формирование и утверждение Сводного списка семей-участниц осуществляется Государственным заказчиком на основании Списков, указанных в </w:t>
      </w:r>
      <w:hyperlink w:anchor="Par193" w:history="1">
        <w:r w:rsidRPr="00AA28B9">
          <w:rPr>
            <w:rFonts w:ascii="Times New Roman" w:hAnsi="Times New Roman" w:cs="Times New Roman"/>
            <w:sz w:val="24"/>
            <w:szCs w:val="24"/>
          </w:rPr>
          <w:t>пункте 27</w:t>
        </w:r>
      </w:hyperlink>
      <w:r w:rsidRPr="00AA28B9">
        <w:rPr>
          <w:rFonts w:ascii="Times New Roman" w:hAnsi="Times New Roman" w:cs="Times New Roman"/>
          <w:sz w:val="24"/>
          <w:szCs w:val="24"/>
        </w:rPr>
        <w:t xml:space="preserve"> настоящих Правил.</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Сводный список семей-участниц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AA28B9">
        <w:rPr>
          <w:rFonts w:ascii="Times New Roman" w:hAnsi="Times New Roman" w:cs="Times New Roman"/>
          <w:sz w:val="24"/>
          <w:szCs w:val="24"/>
        </w:rPr>
        <w:t>софинансирование</w:t>
      </w:r>
      <w:proofErr w:type="spellEnd"/>
      <w:r w:rsidRPr="00AA28B9">
        <w:rPr>
          <w:rFonts w:ascii="Times New Roman" w:hAnsi="Times New Roman" w:cs="Times New Roman"/>
          <w:sz w:val="24"/>
          <w:szCs w:val="24"/>
        </w:rPr>
        <w:t xml:space="preserve"> мероприятия из бюджета Московской области и местных бюджетов на соответствующий год, по форме, утверждаемой Государственным заказчиком.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t xml:space="preserve">Утвержденный исполнительным органом Московской области Сводный список семей-участниц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мероприятии в </w:t>
      </w:r>
      <w:r w:rsidRPr="00AA28B9">
        <w:rPr>
          <w:rFonts w:ascii="Times New Roman" w:hAnsi="Times New Roman" w:cs="Times New Roman"/>
          <w:sz w:val="24"/>
          <w:szCs w:val="24"/>
        </w:rPr>
        <w:lastRenderedPageBreak/>
        <w:t xml:space="preserve">планируемом году, предусмотренной </w:t>
      </w:r>
      <w:hyperlink r:id="rId19" w:history="1">
        <w:r w:rsidRPr="00AA28B9">
          <w:rPr>
            <w:rFonts w:ascii="Times New Roman" w:hAnsi="Times New Roman" w:cs="Times New Roman"/>
            <w:sz w:val="24"/>
            <w:szCs w:val="24"/>
          </w:rPr>
          <w:t>пунктом 3</w:t>
        </w:r>
      </w:hyperlink>
      <w:r w:rsidRPr="00AA28B9">
        <w:rPr>
          <w:rFonts w:ascii="Times New Roman" w:hAnsi="Times New Roman" w:cs="Times New Roman"/>
          <w:sz w:val="24"/>
          <w:szCs w:val="24"/>
        </w:rP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w:t>
      </w:r>
      <w:proofErr w:type="gramEnd"/>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утверждении</w:t>
      </w:r>
      <w:proofErr w:type="gramEnd"/>
      <w:r w:rsidRPr="00AA28B9">
        <w:rPr>
          <w:rFonts w:ascii="Times New Roman" w:hAnsi="Times New Roman" w:cs="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45E9C" w:rsidRPr="00AA28B9" w:rsidRDefault="00B45E9C" w:rsidP="00B45E9C">
      <w:pPr>
        <w:autoSpaceDE w:val="0"/>
        <w:autoSpaceDN w:val="0"/>
        <w:adjustRightInd w:val="0"/>
        <w:spacing w:after="0"/>
        <w:jc w:val="both"/>
        <w:rPr>
          <w:rFonts w:ascii="Times New Roman" w:hAnsi="Times New Roman" w:cs="Times New Roman"/>
          <w:sz w:val="24"/>
          <w:szCs w:val="24"/>
        </w:rPr>
      </w:pPr>
      <w:r w:rsidRPr="00AA28B9">
        <w:rPr>
          <w:rFonts w:ascii="Times New Roman" w:hAnsi="Times New Roman" w:cs="Times New Roman"/>
          <w:sz w:val="24"/>
          <w:szCs w:val="24"/>
        </w:rPr>
        <w:t xml:space="preserve">           35. </w:t>
      </w:r>
      <w:proofErr w:type="gramStart"/>
      <w:r w:rsidRPr="00AA28B9">
        <w:rPr>
          <w:rFonts w:ascii="Times New Roman" w:hAnsi="Times New Roman" w:cs="Times New Roman"/>
          <w:sz w:val="24"/>
          <w:szCs w:val="24"/>
        </w:rPr>
        <w:t xml:space="preserve">Формирование и утверждение Списка претендентов осуществляется Государственным заказчиком на основании Сводного списка семей-участниц, сформированного в соответствии с </w:t>
      </w:r>
      <w:hyperlink w:anchor="Par222" w:history="1">
        <w:r w:rsidRPr="00AA28B9">
          <w:rPr>
            <w:rFonts w:ascii="Times New Roman" w:hAnsi="Times New Roman" w:cs="Times New Roman"/>
            <w:sz w:val="24"/>
            <w:szCs w:val="24"/>
          </w:rPr>
          <w:t>пунктом 34</w:t>
        </w:r>
      </w:hyperlink>
      <w:r w:rsidRPr="00AA28B9">
        <w:rPr>
          <w:rFonts w:ascii="Times New Roman" w:hAnsi="Times New Roman" w:cs="Times New Roman"/>
          <w:sz w:val="24"/>
          <w:szCs w:val="24"/>
        </w:rPr>
        <w:t xml:space="preserve">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мероприятия и Подпрограммы 2.</w:t>
      </w:r>
      <w:proofErr w:type="gramEnd"/>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В случае если на момент формирования Государственным заказчиком Списка претендентов возраст одного из членов молодой семьи превышает 35 лет, такая молодая семья не включается в Список претендентов и исключается из Списка в порядке, установленном Государственным заказчиком.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36. Государственный заказчик в течение 10 календарных дней </w:t>
      </w:r>
      <w:proofErr w:type="gramStart"/>
      <w:r w:rsidRPr="00AA28B9">
        <w:rPr>
          <w:rFonts w:ascii="Times New Roman" w:hAnsi="Times New Roman" w:cs="Times New Roman"/>
          <w:sz w:val="24"/>
          <w:szCs w:val="24"/>
        </w:rPr>
        <w:t>с даты утверждения</w:t>
      </w:r>
      <w:proofErr w:type="gramEnd"/>
      <w:r w:rsidRPr="00AA28B9">
        <w:rPr>
          <w:rFonts w:ascii="Times New Roman" w:hAnsi="Times New Roman" w:cs="Times New Roman"/>
          <w:sz w:val="24"/>
          <w:szCs w:val="24"/>
        </w:rPr>
        <w:t xml:space="preserve"> Списка претендентов доводит до администрации городского округа Зарайск Московской области выписки из Списка претендентов.</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37. Уполномоченный орган доводит до сведения молодых семей - участниц мероприятия и Подпрограммы 2,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B45E9C" w:rsidRPr="00AA28B9" w:rsidRDefault="00B45E9C" w:rsidP="00B45E9C">
      <w:pPr>
        <w:autoSpaceDE w:val="0"/>
        <w:autoSpaceDN w:val="0"/>
        <w:adjustRightInd w:val="0"/>
        <w:spacing w:after="0"/>
        <w:jc w:val="both"/>
        <w:rPr>
          <w:rFonts w:ascii="Times New Roman" w:hAnsi="Times New Roman" w:cs="Times New Roman"/>
          <w:sz w:val="24"/>
          <w:szCs w:val="24"/>
        </w:rPr>
      </w:pPr>
      <w:r w:rsidRPr="00AA28B9">
        <w:rPr>
          <w:rFonts w:ascii="Times New Roman" w:hAnsi="Times New Roman" w:cs="Times New Roman"/>
          <w:sz w:val="24"/>
          <w:szCs w:val="24"/>
        </w:rPr>
        <w:t xml:space="preserve">           38. Изменения в Список претендентов вносятся Государственным заказчиком. Порядок внесения изменений в Список претендентов устанавливается Государственным заказчиком.</w:t>
      </w:r>
    </w:p>
    <w:p w:rsidR="00B45E9C" w:rsidRPr="00AA28B9" w:rsidRDefault="00B45E9C" w:rsidP="00B45E9C">
      <w:pPr>
        <w:autoSpaceDE w:val="0"/>
        <w:autoSpaceDN w:val="0"/>
        <w:adjustRightInd w:val="0"/>
        <w:spacing w:after="0"/>
        <w:jc w:val="both"/>
        <w:rPr>
          <w:sz w:val="24"/>
          <w:szCs w:val="24"/>
        </w:rPr>
      </w:pP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VII. Организация работы по выдаче свидетельств о праве</w:t>
      </w: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 xml:space="preserve">на получение социальной </w:t>
      </w:r>
      <w:proofErr w:type="gramStart"/>
      <w:r w:rsidRPr="00AA28B9">
        <w:rPr>
          <w:rFonts w:ascii="Times New Roman" w:hAnsi="Times New Roman" w:cs="Times New Roman"/>
          <w:b/>
          <w:bCs/>
          <w:sz w:val="24"/>
          <w:szCs w:val="24"/>
        </w:rPr>
        <w:t>выплаты</w:t>
      </w:r>
      <w:proofErr w:type="gramEnd"/>
      <w:r w:rsidRPr="00AA28B9">
        <w:rPr>
          <w:rFonts w:ascii="Times New Roman" w:hAnsi="Times New Roman" w:cs="Times New Roman"/>
          <w:b/>
          <w:bCs/>
          <w:sz w:val="24"/>
          <w:szCs w:val="24"/>
        </w:rPr>
        <w:t xml:space="preserve"> на приобретение жилого</w:t>
      </w: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помещения или создание объекта индивидуального жилищного</w:t>
      </w: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строительства и предоставлению социальных выплат</w:t>
      </w:r>
    </w:p>
    <w:p w:rsidR="00B45E9C" w:rsidRPr="00AA28B9" w:rsidRDefault="00B45E9C" w:rsidP="00B45E9C">
      <w:pPr>
        <w:autoSpaceDE w:val="0"/>
        <w:autoSpaceDN w:val="0"/>
        <w:adjustRightInd w:val="0"/>
        <w:spacing w:after="0"/>
        <w:jc w:val="both"/>
        <w:rPr>
          <w:rFonts w:ascii="Times New Roman" w:hAnsi="Times New Roman" w:cs="Times New Roman"/>
          <w:b/>
          <w:sz w:val="24"/>
          <w:szCs w:val="24"/>
        </w:rPr>
      </w:pP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39. Право молодой семьи - участницы мероприятия и Подпрограммы 2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40. Государственный заказчик ежегодно осуществляет распределение номеров бланков свидетельств между муниципальными образованиями Московской области и информирует уполномоченные органы о номерах бланков свидетельств.</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Уполномоченный орган осуществляет оформление бланков свидетельств по форме, утвержденной Государственным заказчиком.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lastRenderedPageBreak/>
        <w:t xml:space="preserve">41. </w:t>
      </w:r>
      <w:proofErr w:type="gramStart"/>
      <w:r w:rsidRPr="00AA28B9">
        <w:rPr>
          <w:rFonts w:ascii="Times New Roman" w:hAnsi="Times New Roman" w:cs="Times New Roman"/>
          <w:sz w:val="24"/>
          <w:szCs w:val="24"/>
        </w:rPr>
        <w:t>Уполномоченный орган в течение 5 рабочих дней после получения администрацией муниципального округа Серебряные Пруды Московской области, исполняющими местные бюджеты, или финансовыми органами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включенные в Список претендентов, о необходимости представления документов для получения свидетельства</w:t>
      </w:r>
      <w:proofErr w:type="gramEnd"/>
      <w:r w:rsidRPr="00AA28B9">
        <w:rPr>
          <w:rFonts w:ascii="Times New Roman" w:hAnsi="Times New Roman" w:cs="Times New Roman"/>
          <w:sz w:val="24"/>
          <w:szCs w:val="24"/>
        </w:rPr>
        <w:t>, а также разъясняет порядок и условия получения и использования социальной выплаты, предоставляемой по этому свидетельству.</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42. Уполномоченный орган в течение одного месяца после получения органами местного самоуправления муниципального образования Московской области, исполняющими местные бюджеты, или финансовыми органами уведомления о бюджетных ассигнованиях из бюджета Московской области, предназначенных для предоставления социальных выплат, производит оформление свидетельств и выдачу их молодым семьям из Списка претендентов.</w:t>
      </w:r>
    </w:p>
    <w:p w:rsidR="00B45E9C" w:rsidRPr="00AA28B9" w:rsidRDefault="00B45E9C" w:rsidP="00B45E9C">
      <w:pPr>
        <w:autoSpaceDE w:val="0"/>
        <w:autoSpaceDN w:val="0"/>
        <w:adjustRightInd w:val="0"/>
        <w:spacing w:after="0"/>
        <w:jc w:val="both"/>
        <w:rPr>
          <w:rFonts w:ascii="Times New Roman" w:hAnsi="Times New Roman" w:cs="Times New Roman"/>
          <w:sz w:val="24"/>
          <w:szCs w:val="24"/>
        </w:rPr>
      </w:pPr>
      <w:r w:rsidRPr="00AA28B9">
        <w:rPr>
          <w:sz w:val="24"/>
          <w:szCs w:val="24"/>
        </w:rPr>
        <w:t xml:space="preserve">           </w:t>
      </w:r>
      <w:r w:rsidRPr="00AA28B9">
        <w:rPr>
          <w:rFonts w:ascii="Times New Roman" w:hAnsi="Times New Roman" w:cs="Times New Roman"/>
          <w:sz w:val="24"/>
          <w:szCs w:val="24"/>
        </w:rPr>
        <w:t xml:space="preserve">43. </w:t>
      </w:r>
      <w:proofErr w:type="gramStart"/>
      <w:r w:rsidRPr="00AA28B9">
        <w:rPr>
          <w:rFonts w:ascii="Times New Roman" w:hAnsi="Times New Roman" w:cs="Times New Roman"/>
          <w:sz w:val="24"/>
          <w:szCs w:val="24"/>
        </w:rPr>
        <w:t>Для получения свидетельства молодая семья, включенная в Список претендентов в течение 15 рабочих дней после получения уведомления о необходимости представления документов для получения свидетельства направляет в уполномоченный орган заявление о выдаче свидетельства по форме, утвержденной Государственным заказчиком, и документы, указанные в подпунктах 2 - 6 пункта 16 или подпунктах 2 - 8 пункта 17 настоящих Правил.</w:t>
      </w:r>
      <w:proofErr w:type="gramEnd"/>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Уполномоченный орган организует работу по проверке сведений, содержащихся в представленных документах, на соответствие их требованиям, предъявляемым к молодым семьям - участницам мероприятия и Подпрограммы 2, и при их соответствии осуществляет выдачу свидетельства.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несоответствие жилого помещения (жилого дома), приобретенного (построенного) с помощью заемных средств, требованиям </w:t>
      </w:r>
      <w:hyperlink r:id="rId20" w:history="1">
        <w:r w:rsidRPr="00AA28B9">
          <w:rPr>
            <w:rFonts w:ascii="Times New Roman" w:hAnsi="Times New Roman" w:cs="Times New Roman"/>
            <w:sz w:val="24"/>
            <w:szCs w:val="24"/>
          </w:rPr>
          <w:t>пункта 38</w:t>
        </w:r>
      </w:hyperlink>
      <w:r w:rsidRPr="00AA28B9">
        <w:rPr>
          <w:rFonts w:ascii="Times New Roman" w:hAnsi="Times New Roman" w:cs="Times New Roman"/>
          <w:sz w:val="24"/>
          <w:szCs w:val="24"/>
        </w:rPr>
        <w:t xml:space="preserve"> Правил предоставления молодым семьям социальных выплат на приобретение (строительство) жилья и их использования</w:t>
      </w:r>
      <w:proofErr w:type="gramEnd"/>
      <w:r w:rsidRPr="00AA28B9">
        <w:rPr>
          <w:rFonts w:ascii="Times New Roman" w:hAnsi="Times New Roman" w:cs="Times New Roman"/>
          <w:sz w:val="24"/>
          <w:szCs w:val="24"/>
        </w:rPr>
        <w:t xml:space="preserve">, утвержденных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AA28B9">
        <w:rPr>
          <w:rFonts w:ascii="Times New Roman" w:hAnsi="Times New Roman" w:cs="Times New Roman"/>
          <w:sz w:val="24"/>
          <w:szCs w:val="24"/>
        </w:rPr>
        <w:t>неподтверждение</w:t>
      </w:r>
      <w:proofErr w:type="spellEnd"/>
      <w:r w:rsidRPr="00AA28B9">
        <w:rPr>
          <w:rFonts w:ascii="Times New Roman" w:hAnsi="Times New Roman" w:cs="Times New Roman"/>
          <w:sz w:val="24"/>
          <w:szCs w:val="24"/>
        </w:rPr>
        <w:t xml:space="preserve"> соответствия требованиям, предъявляемым к молодым семьям - участницам мероприятия и Подпрограммы 2.</w:t>
      </w:r>
    </w:p>
    <w:p w:rsidR="00B45E9C" w:rsidRPr="00AA28B9" w:rsidRDefault="00B45E9C" w:rsidP="00B45E9C">
      <w:pPr>
        <w:autoSpaceDE w:val="0"/>
        <w:autoSpaceDN w:val="0"/>
        <w:adjustRightInd w:val="0"/>
        <w:spacing w:after="0"/>
        <w:jc w:val="both"/>
        <w:rPr>
          <w:rFonts w:ascii="Times New Roman" w:hAnsi="Times New Roman" w:cs="Times New Roman"/>
          <w:sz w:val="24"/>
          <w:szCs w:val="24"/>
        </w:rPr>
      </w:pPr>
      <w:r w:rsidRPr="00AA28B9">
        <w:rPr>
          <w:sz w:val="24"/>
          <w:szCs w:val="24"/>
        </w:rPr>
        <w:t xml:space="preserve">           </w:t>
      </w:r>
      <w:r w:rsidRPr="00AA28B9">
        <w:rPr>
          <w:rFonts w:ascii="Times New Roman" w:hAnsi="Times New Roman" w:cs="Times New Roman"/>
          <w:sz w:val="24"/>
          <w:szCs w:val="24"/>
        </w:rPr>
        <w:t xml:space="preserve">44. От имени молодой семьи документы, предусмотренные в </w:t>
      </w:r>
      <w:hyperlink w:anchor="Par247" w:history="1">
        <w:r w:rsidRPr="00AA28B9">
          <w:rPr>
            <w:rFonts w:ascii="Times New Roman" w:hAnsi="Times New Roman" w:cs="Times New Roman"/>
            <w:sz w:val="24"/>
            <w:szCs w:val="24"/>
          </w:rPr>
          <w:t>пункте 43</w:t>
        </w:r>
      </w:hyperlink>
      <w:r w:rsidRPr="00AA28B9">
        <w:rPr>
          <w:rFonts w:ascii="Times New Roman" w:hAnsi="Times New Roman" w:cs="Times New Roman"/>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45. Уполномоченные органы, осуществляющие выдачу свидетельств, информируют молодые семьи о порядке и условиях получения и использования социальной выплаты, предоставляемой по этому свидетельству.</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46. Срок действия свидетельства составляет не более 7 месяцев </w:t>
      </w:r>
      <w:proofErr w:type="gramStart"/>
      <w:r w:rsidRPr="00AA28B9">
        <w:rPr>
          <w:rFonts w:ascii="Times New Roman" w:hAnsi="Times New Roman" w:cs="Times New Roman"/>
          <w:sz w:val="24"/>
          <w:szCs w:val="24"/>
        </w:rPr>
        <w:t>с даты выдачи</w:t>
      </w:r>
      <w:proofErr w:type="gramEnd"/>
      <w:r w:rsidRPr="00AA28B9">
        <w:rPr>
          <w:rFonts w:ascii="Times New Roman" w:hAnsi="Times New Roman" w:cs="Times New Roman"/>
          <w:sz w:val="24"/>
          <w:szCs w:val="24"/>
        </w:rPr>
        <w:t>, указанной в свидетельстве.</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lastRenderedPageBreak/>
        <w:t>Размер социальной выплаты рассчитывается на дату утверждения Государственным заказчиком Списков претендентов, указывается в свидетельстве и остается неизменным в течение всего срока его действия.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47. Получение свидетельства молодой семьей - участницей мероприятия и Подпрограммы 2 подтверждается подписью в Книге учета выданных свидетельств по форме, утвержденной Государственным заказчиком.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48. Уполномоченный орган ведет реестр (использованных и неиспользованных) свидетельств по форме, утвержденной Государственным заказчиком.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49. </w:t>
      </w:r>
      <w:proofErr w:type="gramStart"/>
      <w:r w:rsidRPr="00AA28B9">
        <w:rPr>
          <w:rFonts w:ascii="Times New Roman" w:hAnsi="Times New Roman" w:cs="Times New Roman"/>
          <w:sz w:val="24"/>
          <w:szCs w:val="24"/>
        </w:rPr>
        <w:t>Социальная выплата предоставляется молодой семье - владельцу свидетельства (далее - владелец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roofErr w:type="gramEnd"/>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50. В течение одного месяца </w:t>
      </w:r>
      <w:proofErr w:type="gramStart"/>
      <w:r w:rsidRPr="00AA28B9">
        <w:rPr>
          <w:rFonts w:ascii="Times New Roman" w:hAnsi="Times New Roman" w:cs="Times New Roman"/>
          <w:sz w:val="24"/>
          <w:szCs w:val="24"/>
        </w:rPr>
        <w:t>с даты выдачи</w:t>
      </w:r>
      <w:proofErr w:type="gramEnd"/>
      <w:r w:rsidRPr="00AA28B9">
        <w:rPr>
          <w:rFonts w:ascii="Times New Roman" w:hAnsi="Times New Roman" w:cs="Times New Roman"/>
          <w:sz w:val="24"/>
          <w:szCs w:val="24"/>
        </w:rPr>
        <w:t xml:space="preserve"> полученное свидетельство сдается его владельцем в банк, где на его имя открывается банковский счет, предназначенный для зачисления социальной выплаты. Владелец свидетельства заключает с банком договор банковского счета. Свидетельство, представленное в банк по истечении месячного срока </w:t>
      </w:r>
      <w:proofErr w:type="gramStart"/>
      <w:r w:rsidRPr="00AA28B9">
        <w:rPr>
          <w:rFonts w:ascii="Times New Roman" w:hAnsi="Times New Roman" w:cs="Times New Roman"/>
          <w:sz w:val="24"/>
          <w:szCs w:val="24"/>
        </w:rPr>
        <w:t>с даты</w:t>
      </w:r>
      <w:proofErr w:type="gramEnd"/>
      <w:r w:rsidRPr="00AA28B9">
        <w:rPr>
          <w:rFonts w:ascii="Times New Roman" w:hAnsi="Times New Roman" w:cs="Times New Roman"/>
          <w:sz w:val="24"/>
          <w:szCs w:val="24"/>
        </w:rPr>
        <w:t xml:space="preserve"> его выдачи, банком не принимается.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51. Предоставление социальной выплаты осуществляется на основании заявки банка по форме, утвержденной Государственным заказчиком,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Орган местного самоуправления организует работу по проверке сведений, содержащихся в заявке и представленных документах, на соответствие:</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целям использования социальной выплаты, установленным </w:t>
      </w:r>
      <w:hyperlink w:anchor="Par8" w:history="1">
        <w:r w:rsidRPr="00AA28B9">
          <w:rPr>
            <w:rFonts w:ascii="Times New Roman" w:hAnsi="Times New Roman" w:cs="Times New Roman"/>
            <w:sz w:val="24"/>
            <w:szCs w:val="24"/>
          </w:rPr>
          <w:t>пунктом 2</w:t>
        </w:r>
      </w:hyperlink>
      <w:r w:rsidRPr="00AA28B9">
        <w:rPr>
          <w:rFonts w:ascii="Times New Roman" w:hAnsi="Times New Roman" w:cs="Times New Roman"/>
          <w:sz w:val="24"/>
          <w:szCs w:val="24"/>
        </w:rPr>
        <w:t xml:space="preserve"> Правил;</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требованиям, изложенным в </w:t>
      </w:r>
      <w:hyperlink r:id="rId21" w:history="1">
        <w:r w:rsidRPr="00AA28B9">
          <w:rPr>
            <w:rFonts w:ascii="Times New Roman" w:hAnsi="Times New Roman" w:cs="Times New Roman"/>
            <w:sz w:val="24"/>
            <w:szCs w:val="24"/>
          </w:rPr>
          <w:t>пунктах 40</w:t>
        </w:r>
      </w:hyperlink>
      <w:r w:rsidRPr="00AA28B9">
        <w:rPr>
          <w:rFonts w:ascii="Times New Roman" w:hAnsi="Times New Roman" w:cs="Times New Roman"/>
          <w:sz w:val="24"/>
          <w:szCs w:val="24"/>
        </w:rPr>
        <w:t xml:space="preserve"> - </w:t>
      </w:r>
      <w:hyperlink r:id="rId22" w:history="1">
        <w:r w:rsidRPr="00AA28B9">
          <w:rPr>
            <w:rFonts w:ascii="Times New Roman" w:hAnsi="Times New Roman" w:cs="Times New Roman"/>
            <w:sz w:val="24"/>
            <w:szCs w:val="24"/>
          </w:rPr>
          <w:t>45(1)</w:t>
        </w:r>
      </w:hyperlink>
      <w:r w:rsidRPr="00AA28B9">
        <w:rPr>
          <w:rFonts w:ascii="Times New Roman" w:hAnsi="Times New Roman" w:cs="Times New Roman"/>
          <w:sz w:val="24"/>
          <w:szCs w:val="24"/>
        </w:rPr>
        <w:t xml:space="preserve"> Федеральных правил.</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В случае соответствия представленных банком заявки и документов требованиям настоящих Правил орган местного самоуправления в течение 14 рабочих дней </w:t>
      </w:r>
      <w:proofErr w:type="gramStart"/>
      <w:r w:rsidRPr="00AA28B9">
        <w:rPr>
          <w:rFonts w:ascii="Times New Roman" w:hAnsi="Times New Roman" w:cs="Times New Roman"/>
          <w:sz w:val="24"/>
          <w:szCs w:val="24"/>
        </w:rPr>
        <w:t>с даты получения</w:t>
      </w:r>
      <w:proofErr w:type="gramEnd"/>
      <w:r w:rsidRPr="00AA28B9">
        <w:rPr>
          <w:rFonts w:ascii="Times New Roman" w:hAnsi="Times New Roman" w:cs="Times New Roman"/>
          <w:sz w:val="24"/>
          <w:szCs w:val="24"/>
        </w:rPr>
        <w:t xml:space="preserve"> от банка заявки перечисляет банку средства, предоставляемые в качестве социальной выплаты.</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52. Перечисление сре</w:t>
      </w:r>
      <w:proofErr w:type="gramStart"/>
      <w:r w:rsidRPr="00AA28B9">
        <w:rPr>
          <w:rFonts w:ascii="Times New Roman" w:hAnsi="Times New Roman" w:cs="Times New Roman"/>
          <w:sz w:val="24"/>
          <w:szCs w:val="24"/>
        </w:rPr>
        <w:t>дств с л</w:t>
      </w:r>
      <w:proofErr w:type="gramEnd"/>
      <w:r w:rsidRPr="00AA28B9">
        <w:rPr>
          <w:rFonts w:ascii="Times New Roman" w:hAnsi="Times New Roman" w:cs="Times New Roman"/>
          <w:sz w:val="24"/>
          <w:szCs w:val="24"/>
        </w:rPr>
        <w:t>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выписки из Списка претендентов, утвержденного Государственным заказчиком;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расчета социальной выплаты из бюджета Московской области на обеспечение жильем молодых семей;</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lastRenderedPageBreak/>
        <w:t xml:space="preserve">документов, предусмотренных </w:t>
      </w:r>
      <w:hyperlink w:anchor="Par261" w:history="1">
        <w:r w:rsidRPr="00AA28B9">
          <w:rPr>
            <w:rFonts w:ascii="Times New Roman" w:hAnsi="Times New Roman" w:cs="Times New Roman"/>
            <w:sz w:val="24"/>
            <w:szCs w:val="24"/>
          </w:rPr>
          <w:t>пунктом 51</w:t>
        </w:r>
      </w:hyperlink>
      <w:r w:rsidRPr="00AA28B9">
        <w:rPr>
          <w:rFonts w:ascii="Times New Roman" w:hAnsi="Times New Roman" w:cs="Times New Roman"/>
          <w:sz w:val="24"/>
          <w:szCs w:val="24"/>
        </w:rPr>
        <w:t xml:space="preserve"> настоящих Правил.</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53. После предоставления социальной выплаты молодой семье - участнице мероприятия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и Подпрограммы 2 на банковский счет молодой семьи - владельца свидетельства (далее - заявка банка);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2, предусмотренных настоящими Правилами.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54. Документы, указанные в </w:t>
      </w:r>
      <w:hyperlink w:anchor="Par267" w:history="1">
        <w:r w:rsidRPr="00AA28B9">
          <w:rPr>
            <w:rFonts w:ascii="Times New Roman" w:hAnsi="Times New Roman" w:cs="Times New Roman"/>
            <w:sz w:val="24"/>
            <w:szCs w:val="24"/>
          </w:rPr>
          <w:t>пунктах 52</w:t>
        </w:r>
      </w:hyperlink>
      <w:r w:rsidRPr="00AA28B9">
        <w:rPr>
          <w:rFonts w:ascii="Times New Roman" w:hAnsi="Times New Roman" w:cs="Times New Roman"/>
          <w:sz w:val="24"/>
          <w:szCs w:val="24"/>
        </w:rPr>
        <w:t xml:space="preserve"> и </w:t>
      </w:r>
      <w:hyperlink w:anchor="Par271" w:history="1">
        <w:r w:rsidRPr="00AA28B9">
          <w:rPr>
            <w:rFonts w:ascii="Times New Roman" w:hAnsi="Times New Roman" w:cs="Times New Roman"/>
            <w:sz w:val="24"/>
            <w:szCs w:val="24"/>
          </w:rPr>
          <w:t>53</w:t>
        </w:r>
      </w:hyperlink>
      <w:r w:rsidRPr="00AA28B9">
        <w:rPr>
          <w:rFonts w:ascii="Times New Roman" w:hAnsi="Times New Roman" w:cs="Times New Roman"/>
          <w:sz w:val="24"/>
          <w:szCs w:val="24"/>
        </w:rPr>
        <w:t xml:space="preserve"> настоящих Правил, заверяются главой (руководителем администрации) муниципального образования Московской области или уполномоченным им должностным лицом и скрепляются оттиском гербовой печати муниципального образования Московской области.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55. Социальная выплата считается предоставленной молодой семье - участнице мероприятия и Подпрограммы 2 с даты исполнения банком распоряжения распорядителя счета о перечислении банком зачисленных на его банковский счет </w:t>
      </w:r>
      <w:proofErr w:type="gramStart"/>
      <w:r w:rsidRPr="00AA28B9">
        <w:rPr>
          <w:rFonts w:ascii="Times New Roman" w:hAnsi="Times New Roman" w:cs="Times New Roman"/>
          <w:sz w:val="24"/>
          <w:szCs w:val="24"/>
        </w:rPr>
        <w:t>средств</w:t>
      </w:r>
      <w:proofErr w:type="gramEnd"/>
      <w:r w:rsidRPr="00AA28B9">
        <w:rPr>
          <w:rFonts w:ascii="Times New Roman" w:hAnsi="Times New Roman" w:cs="Times New Roman"/>
          <w:sz w:val="24"/>
          <w:szCs w:val="24"/>
        </w:rPr>
        <w:t xml:space="preserve"> на цели, предусмотренные </w:t>
      </w:r>
      <w:hyperlink w:anchor="Par8" w:history="1">
        <w:r w:rsidRPr="00AA28B9">
          <w:rPr>
            <w:rFonts w:ascii="Times New Roman" w:hAnsi="Times New Roman" w:cs="Times New Roman"/>
            <w:sz w:val="24"/>
            <w:szCs w:val="24"/>
          </w:rPr>
          <w:t>пунктом 2</w:t>
        </w:r>
      </w:hyperlink>
      <w:r w:rsidRPr="00AA28B9">
        <w:rPr>
          <w:rFonts w:ascii="Times New Roman" w:hAnsi="Times New Roman" w:cs="Times New Roman"/>
          <w:sz w:val="24"/>
          <w:szCs w:val="24"/>
        </w:rPr>
        <w:t xml:space="preserve"> настоящих Правил.</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56. </w:t>
      </w:r>
      <w:proofErr w:type="gramStart"/>
      <w:r w:rsidRPr="00AA28B9">
        <w:rPr>
          <w:rFonts w:ascii="Times New Roman" w:hAnsi="Times New Roman" w:cs="Times New Roman"/>
          <w:sz w:val="24"/>
          <w:szCs w:val="24"/>
        </w:rPr>
        <w:t>В случае если владелец свидетельства в течение установленного срока действия этого свидетельства не смог воспользоваться правом на получение выделенной ему социальной выплаты, он сдает в уполномоченный орган,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2, на условиях</w:t>
      </w:r>
      <w:proofErr w:type="gramEnd"/>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определяемых</w:t>
      </w:r>
      <w:proofErr w:type="gramEnd"/>
      <w:r w:rsidRPr="00AA28B9">
        <w:rPr>
          <w:rFonts w:ascii="Times New Roman" w:hAnsi="Times New Roman" w:cs="Times New Roman"/>
          <w:sz w:val="24"/>
          <w:szCs w:val="24"/>
        </w:rPr>
        <w:t xml:space="preserve"> настоящими Правилами.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В случае если до истечения установленного срока действия свидетельства произошло закрытие договора банковского счета молодой семьи, которая не реализовала право на получение выделенной ей социальной выплаты (за исключением случая, установленного в абзаце первом настоящего пункта), на основании заявления такая молодая семья может получить новое свидетельство (взамен ранее выданного) в пределах срока действия первоначального свидетельства</w:t>
      </w:r>
      <w:proofErr w:type="gramEnd"/>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Уполномоченным органом в Книге учета выданных свидетельств делается соответствующая запись об использованных и неиспользованных свидетельствах.</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57.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VIII. Порядок предоставления молодой семье - участнице</w:t>
      </w: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proofErr w:type="gramStart"/>
      <w:r w:rsidRPr="00AA28B9">
        <w:rPr>
          <w:rFonts w:ascii="Times New Roman" w:hAnsi="Times New Roman" w:cs="Times New Roman"/>
          <w:b/>
          <w:bCs/>
          <w:sz w:val="24"/>
          <w:szCs w:val="24"/>
        </w:rPr>
        <w:lastRenderedPageBreak/>
        <w:t>мероприятия и Подпрограммы 2 в случае рождения (усыновления</w:t>
      </w:r>
      <w:proofErr w:type="gramEnd"/>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или удочерения) ребенка дополнительной социальной выплаты</w:t>
      </w: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для погашения части расходов, связанных с приобретением</w:t>
      </w:r>
    </w:p>
    <w:p w:rsidR="00B45E9C" w:rsidRPr="00AA28B9" w:rsidRDefault="00B45E9C" w:rsidP="00B45E9C">
      <w:pPr>
        <w:autoSpaceDE w:val="0"/>
        <w:autoSpaceDN w:val="0"/>
        <w:adjustRightInd w:val="0"/>
        <w:spacing w:after="0"/>
        <w:jc w:val="center"/>
        <w:outlineLvl w:val="1"/>
        <w:rPr>
          <w:rFonts w:ascii="Times New Roman" w:hAnsi="Times New Roman" w:cs="Times New Roman"/>
          <w:bCs/>
          <w:sz w:val="24"/>
          <w:szCs w:val="24"/>
        </w:rPr>
      </w:pPr>
      <w:r w:rsidRPr="00AA28B9">
        <w:rPr>
          <w:rFonts w:ascii="Times New Roman" w:hAnsi="Times New Roman" w:cs="Times New Roman"/>
          <w:b/>
          <w:bCs/>
          <w:sz w:val="24"/>
          <w:szCs w:val="24"/>
        </w:rPr>
        <w:t>жилого помещения или созданием объекта индивидуального</w:t>
      </w:r>
    </w:p>
    <w:p w:rsidR="00B45E9C" w:rsidRPr="00AA28B9" w:rsidRDefault="00B45E9C" w:rsidP="00B45E9C">
      <w:pPr>
        <w:autoSpaceDE w:val="0"/>
        <w:autoSpaceDN w:val="0"/>
        <w:adjustRightInd w:val="0"/>
        <w:spacing w:after="0"/>
        <w:jc w:val="center"/>
        <w:outlineLvl w:val="1"/>
        <w:rPr>
          <w:rFonts w:ascii="Times New Roman" w:hAnsi="Times New Roman" w:cs="Times New Roman"/>
          <w:b/>
          <w:bCs/>
          <w:sz w:val="24"/>
          <w:szCs w:val="24"/>
        </w:rPr>
      </w:pPr>
      <w:r w:rsidRPr="00AA28B9">
        <w:rPr>
          <w:rFonts w:ascii="Times New Roman" w:hAnsi="Times New Roman" w:cs="Times New Roman"/>
          <w:b/>
          <w:bCs/>
          <w:sz w:val="24"/>
          <w:szCs w:val="24"/>
        </w:rPr>
        <w:t>жилищного строительства</w:t>
      </w:r>
    </w:p>
    <w:p w:rsidR="00B45E9C" w:rsidRPr="00AA28B9" w:rsidRDefault="00B45E9C" w:rsidP="00B45E9C">
      <w:pPr>
        <w:autoSpaceDE w:val="0"/>
        <w:autoSpaceDN w:val="0"/>
        <w:adjustRightInd w:val="0"/>
        <w:spacing w:after="0"/>
        <w:rPr>
          <w:b/>
          <w:sz w:val="24"/>
          <w:szCs w:val="24"/>
        </w:rPr>
      </w:pP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58. Молодой семье - участнице мероприятия и Подпрограммы 2 при рождении (усыновлении или удочерении) одного ребенка предоставляется дополнительная социальная выплата за счет средств бюджетов муниципальных образований Московской области в размере 5 процентов расчетной (средней) стоимости жилья для погашения части расходов, направленных на цели, предусмотренные </w:t>
      </w:r>
      <w:hyperlink w:anchor="Par8" w:history="1">
        <w:r w:rsidRPr="00AA28B9">
          <w:rPr>
            <w:rFonts w:ascii="Times New Roman" w:hAnsi="Times New Roman" w:cs="Times New Roman"/>
            <w:sz w:val="24"/>
            <w:szCs w:val="24"/>
          </w:rPr>
          <w:t>пунктом 2</w:t>
        </w:r>
      </w:hyperlink>
      <w:r w:rsidRPr="00AA28B9">
        <w:rPr>
          <w:rFonts w:ascii="Times New Roman" w:hAnsi="Times New Roman" w:cs="Times New Roman"/>
          <w:sz w:val="24"/>
          <w:szCs w:val="24"/>
        </w:rPr>
        <w:t xml:space="preserve"> настоящих Правил (далее - дополнительная социальная выплата).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59. Дополнительная социальная выплата предоставляется молодой семье - участнице мероприятия и Подпрограммы 2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w:t>
      </w:r>
      <w:proofErr w:type="gramStart"/>
      <w:r w:rsidRPr="00AA28B9">
        <w:rPr>
          <w:rFonts w:ascii="Times New Roman" w:hAnsi="Times New Roman" w:cs="Times New Roman"/>
          <w:sz w:val="24"/>
          <w:szCs w:val="24"/>
        </w:rPr>
        <w:t>средств</w:t>
      </w:r>
      <w:proofErr w:type="gramEnd"/>
      <w:r w:rsidRPr="00AA28B9">
        <w:rPr>
          <w:rFonts w:ascii="Times New Roman" w:hAnsi="Times New Roman" w:cs="Times New Roman"/>
          <w:sz w:val="24"/>
          <w:szCs w:val="24"/>
        </w:rPr>
        <w:t xml:space="preserve"> на цели, предусмотренные </w:t>
      </w:r>
      <w:hyperlink w:anchor="Par8" w:history="1">
        <w:r w:rsidRPr="00AA28B9">
          <w:rPr>
            <w:rFonts w:ascii="Times New Roman" w:hAnsi="Times New Roman" w:cs="Times New Roman"/>
            <w:sz w:val="24"/>
            <w:szCs w:val="24"/>
          </w:rPr>
          <w:t>пунктом 2</w:t>
        </w:r>
      </w:hyperlink>
      <w:r w:rsidRPr="00AA28B9">
        <w:rPr>
          <w:rFonts w:ascii="Times New Roman" w:hAnsi="Times New Roman" w:cs="Times New Roman"/>
          <w:sz w:val="24"/>
          <w:szCs w:val="24"/>
        </w:rPr>
        <w:t xml:space="preserve"> настоящих Правил.</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60. Для получения дополнительной социальной выплаты молодая семья - участница мероприятия и Подпрограммы 2 в срок не позднее 30 рабочих дней </w:t>
      </w:r>
      <w:proofErr w:type="gramStart"/>
      <w:r w:rsidRPr="00AA28B9">
        <w:rPr>
          <w:rFonts w:ascii="Times New Roman" w:hAnsi="Times New Roman" w:cs="Times New Roman"/>
          <w:sz w:val="24"/>
          <w:szCs w:val="24"/>
        </w:rPr>
        <w:t>с даты рождения</w:t>
      </w:r>
      <w:proofErr w:type="gramEnd"/>
      <w:r w:rsidRPr="00AA28B9">
        <w:rPr>
          <w:rFonts w:ascii="Times New Roman" w:hAnsi="Times New Roman" w:cs="Times New Roman"/>
          <w:sz w:val="24"/>
          <w:szCs w:val="24"/>
        </w:rPr>
        <w:t xml:space="preserve"> (усыновления или удочерения) ребенка представляет в уполномоченный орган следующие документы:</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 2;</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копию свидетельства о рождении ребенка либо документы, подтверждающие усыновление или удочерение ребенка.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61. Уполномоченный орган организует работу по проверке сведений, содержащихся в документах, и в течение 5 рабочих дней </w:t>
      </w:r>
      <w:proofErr w:type="gramStart"/>
      <w:r w:rsidRPr="00AA28B9">
        <w:rPr>
          <w:rFonts w:ascii="Times New Roman" w:hAnsi="Times New Roman" w:cs="Times New Roman"/>
          <w:sz w:val="24"/>
          <w:szCs w:val="24"/>
        </w:rPr>
        <w:t>с даты представления</w:t>
      </w:r>
      <w:proofErr w:type="gramEnd"/>
      <w:r w:rsidRPr="00AA28B9">
        <w:rPr>
          <w:rFonts w:ascii="Times New Roman" w:hAnsi="Times New Roman" w:cs="Times New Roman"/>
          <w:sz w:val="24"/>
          <w:szCs w:val="24"/>
        </w:rPr>
        <w:t xml:space="preserve"> этих документов осуществляет расчет дополнительной социальной выплаты.</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62.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63. Уполномоченный орган направляет Государственному заказчику расчет размера дополнительной социальной выплаты на согласование по форме, утвержденной Государственным заказчиком.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64. 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65. Уполномоченный орган в течение срока действия свидетельства производит оформление свидетельств на получение дополнительной социальной выплаты по форме, утвержденной Государственным заказчиком, и выдачу их молодым семьям.</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w:t>
      </w:r>
      <w:r w:rsidRPr="00AA28B9">
        <w:rPr>
          <w:rFonts w:ascii="Times New Roman" w:hAnsi="Times New Roman" w:cs="Times New Roman"/>
          <w:sz w:val="24"/>
          <w:szCs w:val="24"/>
        </w:rPr>
        <w:lastRenderedPageBreak/>
        <w:t>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66. Срок представления свидетельства на получение дополнительной социальной выплаты в банк составляет не более одного месяца </w:t>
      </w:r>
      <w:proofErr w:type="gramStart"/>
      <w:r w:rsidRPr="00AA28B9">
        <w:rPr>
          <w:rFonts w:ascii="Times New Roman" w:hAnsi="Times New Roman" w:cs="Times New Roman"/>
          <w:sz w:val="24"/>
          <w:szCs w:val="24"/>
        </w:rPr>
        <w:t>с даты</w:t>
      </w:r>
      <w:proofErr w:type="gramEnd"/>
      <w:r w:rsidRPr="00AA28B9">
        <w:rPr>
          <w:rFonts w:ascii="Times New Roman" w:hAnsi="Times New Roman" w:cs="Times New Roman"/>
          <w:sz w:val="24"/>
          <w:szCs w:val="24"/>
        </w:rPr>
        <w:t xml:space="preserve"> его выдачи.</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67. 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органом местного самоуправления.</w:t>
      </w:r>
    </w:p>
    <w:p w:rsidR="00B45E9C" w:rsidRPr="00AA28B9" w:rsidRDefault="00B45E9C" w:rsidP="00B45E9C">
      <w:pPr>
        <w:autoSpaceDE w:val="0"/>
        <w:autoSpaceDN w:val="0"/>
        <w:adjustRightInd w:val="0"/>
        <w:spacing w:after="0"/>
        <w:ind w:firstLine="540"/>
        <w:jc w:val="both"/>
        <w:rPr>
          <w:rFonts w:ascii="Times New Roman" w:hAnsi="Times New Roman" w:cs="Times New Roman"/>
          <w:sz w:val="24"/>
          <w:szCs w:val="24"/>
        </w:rPr>
      </w:pPr>
      <w:r w:rsidRPr="00AA28B9">
        <w:rPr>
          <w:rFonts w:ascii="Times New Roman" w:hAnsi="Times New Roman" w:cs="Times New Roman"/>
          <w:sz w:val="24"/>
          <w:szCs w:val="24"/>
        </w:rPr>
        <w:t>68. Формы и порядок представления отчетности о реализации мероприятий и Подпрограммы 2 устанавливаются соглашением между Государственным заказчиком и органом местного самоуправления муниципального образования Московской области.</w:t>
      </w:r>
    </w:p>
    <w:p w:rsidR="00B45E9C" w:rsidRPr="00AA28B9" w:rsidRDefault="00B45E9C" w:rsidP="00B45E9C">
      <w:pPr>
        <w:pageBreakBefore/>
        <w:spacing w:after="0"/>
        <w:rPr>
          <w:rFonts w:ascii="Liberation Serif" w:hAnsi="Liberation Serif" w:cs="Liberation Serif"/>
          <w:sz w:val="24"/>
          <w:szCs w:val="24"/>
        </w:rPr>
        <w:sectPr w:rsidR="00B45E9C" w:rsidRPr="00AA28B9" w:rsidSect="0022209D">
          <w:pgSz w:w="16838" w:h="11906" w:orient="landscape"/>
          <w:pgMar w:top="1134" w:right="680" w:bottom="1134" w:left="1134" w:header="397" w:footer="283" w:gutter="0"/>
          <w:pgNumType w:start="1"/>
          <w:cols w:space="720"/>
          <w:docGrid w:linePitch="360"/>
        </w:sectPr>
      </w:pPr>
    </w:p>
    <w:p w:rsidR="00B45E9C" w:rsidRPr="00AA28B9" w:rsidRDefault="00B45E9C" w:rsidP="00B45E9C">
      <w:pPr>
        <w:spacing w:after="0"/>
        <w:jc w:val="right"/>
        <w:rPr>
          <w:rFonts w:ascii="Times New Roman" w:hAnsi="Times New Roman" w:cs="Times New Roman"/>
          <w:sz w:val="24"/>
          <w:szCs w:val="24"/>
        </w:rPr>
      </w:pPr>
      <w:r w:rsidRPr="00AA28B9">
        <w:rPr>
          <w:rFonts w:ascii="Times New Roman" w:hAnsi="Times New Roman" w:cs="Times New Roman"/>
          <w:sz w:val="24"/>
          <w:szCs w:val="24"/>
        </w:rPr>
        <w:lastRenderedPageBreak/>
        <w:t xml:space="preserve">                                                                                                                                                                              </w:t>
      </w:r>
    </w:p>
    <w:p w:rsidR="00B45E9C" w:rsidRPr="00AA28B9" w:rsidRDefault="00B45E9C" w:rsidP="00B45E9C">
      <w:pPr>
        <w:spacing w:after="0"/>
        <w:jc w:val="right"/>
        <w:rPr>
          <w:rFonts w:ascii="Times New Roman" w:hAnsi="Times New Roman" w:cs="Times New Roman"/>
          <w:sz w:val="24"/>
          <w:szCs w:val="24"/>
        </w:rPr>
      </w:pPr>
      <w:r w:rsidRPr="00AA28B9">
        <w:rPr>
          <w:rFonts w:ascii="Times New Roman" w:hAnsi="Times New Roman" w:cs="Times New Roman"/>
          <w:sz w:val="24"/>
          <w:szCs w:val="24"/>
        </w:rPr>
        <w:t xml:space="preserve">                                                                                                                                                  Приложение</w:t>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t xml:space="preserve">                         Форма</w:t>
      </w:r>
    </w:p>
    <w:p w:rsidR="00B45E9C" w:rsidRPr="00AA28B9" w:rsidRDefault="00B45E9C" w:rsidP="00B45E9C">
      <w:pPr>
        <w:spacing w:after="0"/>
        <w:jc w:val="center"/>
        <w:rPr>
          <w:rFonts w:ascii="Times New Roman" w:hAnsi="Times New Roman" w:cs="Times New Roman"/>
          <w:sz w:val="24"/>
          <w:szCs w:val="24"/>
        </w:rPr>
      </w:pPr>
      <w:r w:rsidRPr="00AA28B9">
        <w:rPr>
          <w:rFonts w:ascii="Times New Roman" w:hAnsi="Times New Roman" w:cs="Times New Roman"/>
          <w:sz w:val="24"/>
          <w:szCs w:val="24"/>
        </w:rPr>
        <w:t>СОГЛАСИЕ</w:t>
      </w:r>
    </w:p>
    <w:p w:rsidR="00B45E9C" w:rsidRPr="00AA28B9" w:rsidRDefault="00B45E9C" w:rsidP="00B45E9C">
      <w:pPr>
        <w:spacing w:after="0"/>
        <w:jc w:val="center"/>
        <w:rPr>
          <w:rFonts w:ascii="Times New Roman" w:hAnsi="Times New Roman" w:cs="Times New Roman"/>
          <w:sz w:val="24"/>
          <w:szCs w:val="24"/>
        </w:rPr>
      </w:pPr>
      <w:r w:rsidRPr="00AA28B9">
        <w:rPr>
          <w:rFonts w:ascii="Times New Roman" w:hAnsi="Times New Roman" w:cs="Times New Roman"/>
          <w:sz w:val="24"/>
          <w:szCs w:val="24"/>
        </w:rPr>
        <w:t xml:space="preserve">на обработку персональных данных </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ab/>
        <w:t>Я, _____________________________________________________________</w:t>
      </w:r>
      <w:r w:rsidR="00130C56" w:rsidRPr="00AA28B9">
        <w:rPr>
          <w:rFonts w:ascii="Times New Roman" w:hAnsi="Times New Roman" w:cs="Times New Roman"/>
          <w:sz w:val="24"/>
          <w:szCs w:val="24"/>
        </w:rPr>
        <w:t>___________</w:t>
      </w:r>
      <w:r w:rsidRPr="00AA28B9">
        <w:rPr>
          <w:rFonts w:ascii="Times New Roman" w:hAnsi="Times New Roman" w:cs="Times New Roman"/>
          <w:sz w:val="24"/>
          <w:szCs w:val="24"/>
        </w:rPr>
        <w:t>,</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(фамилия, имя, отчество)</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проживающи</w:t>
      </w:r>
      <w:proofErr w:type="gramStart"/>
      <w:r w:rsidRPr="00AA28B9">
        <w:rPr>
          <w:rFonts w:ascii="Times New Roman" w:hAnsi="Times New Roman" w:cs="Times New Roman"/>
          <w:sz w:val="24"/>
          <w:szCs w:val="24"/>
        </w:rPr>
        <w:t>й(</w:t>
      </w:r>
      <w:proofErr w:type="spellStart"/>
      <w:proofErr w:type="gramEnd"/>
      <w:r w:rsidRPr="00AA28B9">
        <w:rPr>
          <w:rFonts w:ascii="Times New Roman" w:hAnsi="Times New Roman" w:cs="Times New Roman"/>
          <w:sz w:val="24"/>
          <w:szCs w:val="24"/>
        </w:rPr>
        <w:t>ая</w:t>
      </w:r>
      <w:proofErr w:type="spellEnd"/>
      <w:r w:rsidRPr="00AA28B9">
        <w:rPr>
          <w:rFonts w:ascii="Times New Roman" w:hAnsi="Times New Roman" w:cs="Times New Roman"/>
          <w:sz w:val="24"/>
          <w:szCs w:val="24"/>
        </w:rPr>
        <w:t>) по адресу: ___________________________________________</w:t>
      </w:r>
      <w:r w:rsidR="00130C56" w:rsidRPr="00AA28B9">
        <w:rPr>
          <w:rFonts w:ascii="Times New Roman" w:hAnsi="Times New Roman" w:cs="Times New Roman"/>
          <w:sz w:val="24"/>
          <w:szCs w:val="24"/>
        </w:rPr>
        <w:t>____________</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w:t>
      </w:r>
      <w:r w:rsidR="00130C56" w:rsidRPr="00AA28B9">
        <w:rPr>
          <w:rFonts w:ascii="Times New Roman" w:hAnsi="Times New Roman" w:cs="Times New Roman"/>
          <w:sz w:val="24"/>
          <w:szCs w:val="24"/>
        </w:rPr>
        <w:t>___________</w:t>
      </w:r>
      <w:r w:rsidRPr="00AA28B9">
        <w:rPr>
          <w:rFonts w:ascii="Times New Roman" w:hAnsi="Times New Roman" w:cs="Times New Roman"/>
          <w:sz w:val="24"/>
          <w:szCs w:val="24"/>
        </w:rPr>
        <w:t>,</w:t>
      </w:r>
    </w:p>
    <w:p w:rsidR="00B45E9C" w:rsidRPr="00AA28B9" w:rsidRDefault="00B45E9C" w:rsidP="00130C56">
      <w:pPr>
        <w:pStyle w:val="affb"/>
        <w:jc w:val="center"/>
        <w:rPr>
          <w:rFonts w:ascii="Times New Roman" w:hAnsi="Times New Roman" w:cs="Times New Roman"/>
          <w:sz w:val="24"/>
          <w:szCs w:val="24"/>
        </w:rPr>
      </w:pPr>
      <w:r w:rsidRPr="00AA28B9">
        <w:rPr>
          <w:rFonts w:ascii="Times New Roman" w:hAnsi="Times New Roman" w:cs="Times New Roman"/>
          <w:sz w:val="24"/>
          <w:szCs w:val="24"/>
        </w:rPr>
        <w:t>(адрес места жительства)</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паспорт ___________________________, выданный ___________________________________ «__»        ____________________</w:t>
      </w:r>
      <w:r w:rsidR="00130C56" w:rsidRPr="00AA28B9">
        <w:rPr>
          <w:rFonts w:ascii="Times New Roman" w:hAnsi="Times New Roman" w:cs="Times New Roman"/>
          <w:sz w:val="24"/>
          <w:szCs w:val="24"/>
        </w:rPr>
        <w:t>___________________________________________________________</w:t>
      </w:r>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г</w:t>
      </w:r>
      <w:proofErr w:type="gramEnd"/>
      <w:r w:rsidRPr="00AA28B9">
        <w:rPr>
          <w:rFonts w:ascii="Times New Roman" w:hAnsi="Times New Roman" w:cs="Times New Roman"/>
          <w:sz w:val="24"/>
          <w:szCs w:val="24"/>
        </w:rPr>
        <w:t>.</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 xml:space="preserve">(серия, номер)                                    </w:t>
      </w:r>
      <w:r w:rsidR="00130C56" w:rsidRPr="00AA28B9">
        <w:rPr>
          <w:rFonts w:ascii="Times New Roman" w:hAnsi="Times New Roman" w:cs="Times New Roman"/>
          <w:sz w:val="24"/>
          <w:szCs w:val="24"/>
        </w:rPr>
        <w:t xml:space="preserve">             </w:t>
      </w:r>
      <w:r w:rsidRPr="00AA28B9">
        <w:rPr>
          <w:rFonts w:ascii="Times New Roman" w:hAnsi="Times New Roman" w:cs="Times New Roman"/>
          <w:sz w:val="24"/>
          <w:szCs w:val="24"/>
        </w:rPr>
        <w:t xml:space="preserve"> (дата выдачи)</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w:t>
      </w:r>
      <w:r w:rsidR="00130C56" w:rsidRPr="00AA28B9">
        <w:rPr>
          <w:rFonts w:ascii="Times New Roman" w:hAnsi="Times New Roman" w:cs="Times New Roman"/>
          <w:sz w:val="24"/>
          <w:szCs w:val="24"/>
        </w:rPr>
        <w:t>____________</w:t>
      </w:r>
      <w:r w:rsidRPr="00AA28B9">
        <w:rPr>
          <w:rFonts w:ascii="Times New Roman" w:hAnsi="Times New Roman" w:cs="Times New Roman"/>
          <w:sz w:val="24"/>
          <w:szCs w:val="24"/>
        </w:rPr>
        <w:t>_,</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(место выдачи паспорта)</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и являясь законным представителем ____________________________________</w:t>
      </w:r>
      <w:r w:rsidR="00130C56" w:rsidRPr="00AA28B9">
        <w:rPr>
          <w:rFonts w:ascii="Times New Roman" w:hAnsi="Times New Roman" w:cs="Times New Roman"/>
          <w:sz w:val="24"/>
          <w:szCs w:val="24"/>
        </w:rPr>
        <w:t>______________</w:t>
      </w:r>
    </w:p>
    <w:p w:rsidR="00B45E9C" w:rsidRPr="00AA28B9" w:rsidRDefault="00B45E9C" w:rsidP="00130C56">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w:t>
      </w:r>
      <w:r w:rsidR="00130C56" w:rsidRPr="00AA28B9">
        <w:rPr>
          <w:rFonts w:ascii="Times New Roman" w:hAnsi="Times New Roman" w:cs="Times New Roman"/>
          <w:sz w:val="24"/>
          <w:szCs w:val="24"/>
        </w:rPr>
        <w:t>_____________</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проживающег</w:t>
      </w:r>
      <w:proofErr w:type="gramStart"/>
      <w:r w:rsidRPr="00AA28B9">
        <w:rPr>
          <w:rFonts w:ascii="Times New Roman" w:hAnsi="Times New Roman" w:cs="Times New Roman"/>
          <w:sz w:val="24"/>
          <w:szCs w:val="24"/>
        </w:rPr>
        <w:t>о(</w:t>
      </w:r>
      <w:proofErr w:type="gramEnd"/>
      <w:r w:rsidRPr="00AA28B9">
        <w:rPr>
          <w:rFonts w:ascii="Times New Roman" w:hAnsi="Times New Roman" w:cs="Times New Roman"/>
          <w:sz w:val="24"/>
          <w:szCs w:val="24"/>
        </w:rPr>
        <w:t>ей) по адресу:</w:t>
      </w:r>
      <w:r w:rsidR="00130C56" w:rsidRPr="00AA28B9">
        <w:rPr>
          <w:rFonts w:ascii="Times New Roman" w:hAnsi="Times New Roman" w:cs="Times New Roman"/>
          <w:sz w:val="24"/>
          <w:szCs w:val="24"/>
        </w:rPr>
        <w:t>________________________________________________________</w:t>
      </w:r>
      <w:r w:rsidRPr="00AA28B9">
        <w:rPr>
          <w:rFonts w:ascii="Times New Roman" w:hAnsi="Times New Roman" w:cs="Times New Roman"/>
          <w:sz w:val="24"/>
          <w:szCs w:val="24"/>
        </w:rPr>
        <w:t xml:space="preserve"> ____________________________________________________________________</w:t>
      </w:r>
      <w:r w:rsidR="00130C56" w:rsidRPr="00AA28B9">
        <w:rPr>
          <w:rFonts w:ascii="Times New Roman" w:hAnsi="Times New Roman" w:cs="Times New Roman"/>
          <w:sz w:val="24"/>
          <w:szCs w:val="24"/>
        </w:rPr>
        <w:t>____________</w:t>
      </w:r>
      <w:r w:rsidRPr="00AA28B9">
        <w:rPr>
          <w:rFonts w:ascii="Times New Roman" w:hAnsi="Times New Roman" w:cs="Times New Roman"/>
          <w:sz w:val="24"/>
          <w:szCs w:val="24"/>
        </w:rPr>
        <w:t>,</w:t>
      </w:r>
    </w:p>
    <w:p w:rsidR="00B45E9C" w:rsidRPr="00AA28B9" w:rsidRDefault="00B45E9C" w:rsidP="00130C56">
      <w:pPr>
        <w:pStyle w:val="affb"/>
        <w:jc w:val="center"/>
        <w:rPr>
          <w:rFonts w:ascii="Times New Roman" w:hAnsi="Times New Roman" w:cs="Times New Roman"/>
          <w:sz w:val="24"/>
          <w:szCs w:val="24"/>
        </w:rPr>
      </w:pPr>
      <w:r w:rsidRPr="00AA28B9">
        <w:rPr>
          <w:rFonts w:ascii="Times New Roman" w:hAnsi="Times New Roman" w:cs="Times New Roman"/>
          <w:sz w:val="24"/>
          <w:szCs w:val="24"/>
        </w:rPr>
        <w:t>(адрес места жительства)</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 xml:space="preserve">паспорт (свидетельство о рождении) ____________, выданный  «__»________ </w:t>
      </w:r>
      <w:proofErr w:type="gramStart"/>
      <w:r w:rsidRPr="00AA28B9">
        <w:rPr>
          <w:rFonts w:ascii="Times New Roman" w:hAnsi="Times New Roman" w:cs="Times New Roman"/>
          <w:sz w:val="24"/>
          <w:szCs w:val="24"/>
        </w:rPr>
        <w:t>г</w:t>
      </w:r>
      <w:proofErr w:type="gramEnd"/>
      <w:r w:rsidRPr="00AA28B9">
        <w:rPr>
          <w:rFonts w:ascii="Times New Roman" w:hAnsi="Times New Roman" w:cs="Times New Roman"/>
          <w:sz w:val="24"/>
          <w:szCs w:val="24"/>
        </w:rPr>
        <w:t>.</w:t>
      </w:r>
    </w:p>
    <w:p w:rsidR="00B45E9C" w:rsidRPr="00AA28B9" w:rsidRDefault="00B45E9C" w:rsidP="00130C56">
      <w:pPr>
        <w:pStyle w:val="affb"/>
        <w:pBdr>
          <w:bottom w:val="single" w:sz="12" w:space="1" w:color="auto"/>
        </w:pBdr>
        <w:jc w:val="both"/>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(серия, номер)</w:t>
      </w:r>
    </w:p>
    <w:p w:rsidR="00B45E9C" w:rsidRPr="00AA28B9" w:rsidRDefault="00B45E9C" w:rsidP="00130C56">
      <w:pPr>
        <w:pStyle w:val="affb"/>
        <w:pBdr>
          <w:bottom w:val="single" w:sz="12" w:space="1" w:color="auto"/>
        </w:pBdr>
        <w:jc w:val="both"/>
        <w:rPr>
          <w:rFonts w:ascii="Times New Roman" w:hAnsi="Times New Roman" w:cs="Times New Roman"/>
          <w:sz w:val="24"/>
          <w:szCs w:val="24"/>
        </w:rPr>
      </w:pP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w:t>
      </w:r>
      <w:r w:rsidR="00130C56" w:rsidRPr="00AA28B9">
        <w:rPr>
          <w:rFonts w:ascii="Times New Roman" w:hAnsi="Times New Roman" w:cs="Times New Roman"/>
          <w:sz w:val="24"/>
          <w:szCs w:val="24"/>
        </w:rPr>
        <w:t>______________</w:t>
      </w:r>
      <w:r w:rsidRPr="00AA28B9">
        <w:rPr>
          <w:rFonts w:ascii="Times New Roman" w:hAnsi="Times New Roman" w:cs="Times New Roman"/>
          <w:sz w:val="24"/>
          <w:szCs w:val="24"/>
        </w:rPr>
        <w:t>,</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(место выдачи паспорта/свидетельства о рождении)</w:t>
      </w:r>
    </w:p>
    <w:p w:rsidR="00B45E9C" w:rsidRPr="00AA28B9" w:rsidRDefault="00B45E9C" w:rsidP="00130C56">
      <w:pPr>
        <w:pStyle w:val="affb"/>
        <w:pBdr>
          <w:bottom w:val="single" w:sz="12" w:space="1" w:color="auto"/>
        </w:pBdr>
        <w:jc w:val="both"/>
        <w:rPr>
          <w:rFonts w:ascii="Times New Roman" w:eastAsia="Liberation Serif" w:hAnsi="Times New Roman" w:cs="Times New Roman"/>
          <w:sz w:val="24"/>
          <w:szCs w:val="24"/>
        </w:rPr>
      </w:pPr>
      <w:r w:rsidRPr="00AA28B9">
        <w:rPr>
          <w:rFonts w:ascii="Times New Roman" w:eastAsia="Liberation Serif" w:hAnsi="Times New Roman" w:cs="Times New Roman"/>
          <w:sz w:val="24"/>
          <w:szCs w:val="24"/>
        </w:rPr>
        <w:t xml:space="preserve">                                                                                                                         </w:t>
      </w:r>
    </w:p>
    <w:p w:rsidR="00B45E9C" w:rsidRPr="00AA28B9" w:rsidRDefault="00B45E9C" w:rsidP="00130C56">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w:t>
      </w:r>
      <w:r w:rsidR="00130C56" w:rsidRPr="00AA28B9">
        <w:rPr>
          <w:rFonts w:ascii="Times New Roman" w:hAnsi="Times New Roman" w:cs="Times New Roman"/>
          <w:sz w:val="24"/>
          <w:szCs w:val="24"/>
        </w:rPr>
        <w:t>_____________</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проживающег</w:t>
      </w:r>
      <w:proofErr w:type="gramStart"/>
      <w:r w:rsidRPr="00AA28B9">
        <w:rPr>
          <w:rFonts w:ascii="Times New Roman" w:hAnsi="Times New Roman" w:cs="Times New Roman"/>
          <w:sz w:val="24"/>
          <w:szCs w:val="24"/>
        </w:rPr>
        <w:t>о(</w:t>
      </w:r>
      <w:proofErr w:type="gramEnd"/>
      <w:r w:rsidRPr="00AA28B9">
        <w:rPr>
          <w:rFonts w:ascii="Times New Roman" w:hAnsi="Times New Roman" w:cs="Times New Roman"/>
          <w:sz w:val="24"/>
          <w:szCs w:val="24"/>
        </w:rPr>
        <w:t>ей) по адресу:</w:t>
      </w:r>
      <w:r w:rsidR="00130C56" w:rsidRPr="00AA28B9">
        <w:rPr>
          <w:rFonts w:ascii="Times New Roman" w:hAnsi="Times New Roman" w:cs="Times New Roman"/>
          <w:sz w:val="24"/>
          <w:szCs w:val="24"/>
        </w:rPr>
        <w:t>_______________________________________________________</w:t>
      </w:r>
      <w:r w:rsidRPr="00AA28B9">
        <w:rPr>
          <w:rFonts w:ascii="Times New Roman" w:hAnsi="Times New Roman" w:cs="Times New Roman"/>
          <w:sz w:val="24"/>
          <w:szCs w:val="24"/>
        </w:rPr>
        <w:t xml:space="preserve"> ____________________________________________________________________</w:t>
      </w:r>
      <w:r w:rsidR="00130C56" w:rsidRPr="00AA28B9">
        <w:rPr>
          <w:rFonts w:ascii="Times New Roman" w:hAnsi="Times New Roman" w:cs="Times New Roman"/>
          <w:sz w:val="24"/>
          <w:szCs w:val="24"/>
        </w:rPr>
        <w:t>____________</w:t>
      </w:r>
      <w:r w:rsidRPr="00AA28B9">
        <w:rPr>
          <w:rFonts w:ascii="Times New Roman" w:hAnsi="Times New Roman" w:cs="Times New Roman"/>
          <w:sz w:val="24"/>
          <w:szCs w:val="24"/>
        </w:rPr>
        <w:t>,</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(адрес места жительства)</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 xml:space="preserve">паспорт (свидетельство о рождении) ____________, выданный  «__»________ </w:t>
      </w:r>
      <w:proofErr w:type="gramStart"/>
      <w:r w:rsidRPr="00AA28B9">
        <w:rPr>
          <w:rFonts w:ascii="Times New Roman" w:hAnsi="Times New Roman" w:cs="Times New Roman"/>
          <w:sz w:val="24"/>
          <w:szCs w:val="24"/>
        </w:rPr>
        <w:t>г</w:t>
      </w:r>
      <w:proofErr w:type="gramEnd"/>
      <w:r w:rsidRPr="00AA28B9">
        <w:rPr>
          <w:rFonts w:ascii="Times New Roman" w:hAnsi="Times New Roman" w:cs="Times New Roman"/>
          <w:sz w:val="24"/>
          <w:szCs w:val="24"/>
        </w:rPr>
        <w:t>.</w:t>
      </w:r>
    </w:p>
    <w:p w:rsidR="00B45E9C" w:rsidRPr="00AA28B9" w:rsidRDefault="00B45E9C" w:rsidP="00130C56">
      <w:pPr>
        <w:pStyle w:val="affb"/>
        <w:pBdr>
          <w:bottom w:val="single" w:sz="12" w:space="1" w:color="auto"/>
        </w:pBdr>
        <w:jc w:val="both"/>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(серия, номер)</w:t>
      </w:r>
    </w:p>
    <w:p w:rsidR="00B45E9C" w:rsidRPr="00AA28B9" w:rsidRDefault="00B45E9C" w:rsidP="00130C56">
      <w:pPr>
        <w:pStyle w:val="affb"/>
        <w:pBdr>
          <w:bottom w:val="single" w:sz="12" w:space="1" w:color="auto"/>
        </w:pBdr>
        <w:jc w:val="both"/>
        <w:rPr>
          <w:rFonts w:ascii="Times New Roman" w:hAnsi="Times New Roman" w:cs="Times New Roman"/>
          <w:sz w:val="24"/>
          <w:szCs w:val="24"/>
        </w:rPr>
      </w:pP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(место выдачи паспорта/свидетельства о рождении)</w:t>
      </w:r>
    </w:p>
    <w:p w:rsidR="00B45E9C" w:rsidRPr="00AA28B9" w:rsidRDefault="00B45E9C" w:rsidP="00130C56">
      <w:pPr>
        <w:pStyle w:val="affb"/>
        <w:pBdr>
          <w:bottom w:val="single" w:sz="12" w:space="1" w:color="auto"/>
        </w:pBdr>
        <w:jc w:val="both"/>
        <w:rPr>
          <w:rFonts w:ascii="Times New Roman" w:eastAsia="Liberation Serif" w:hAnsi="Times New Roman" w:cs="Times New Roman"/>
          <w:sz w:val="24"/>
          <w:szCs w:val="24"/>
        </w:rPr>
      </w:pPr>
      <w:r w:rsidRPr="00AA28B9">
        <w:rPr>
          <w:rFonts w:ascii="Times New Roman" w:eastAsia="Liberation Serif" w:hAnsi="Times New Roman" w:cs="Times New Roman"/>
          <w:sz w:val="24"/>
          <w:szCs w:val="24"/>
        </w:rPr>
        <w:lastRenderedPageBreak/>
        <w:t xml:space="preserve">                                                                                                                         </w:t>
      </w:r>
    </w:p>
    <w:p w:rsidR="00B45E9C" w:rsidRPr="00AA28B9" w:rsidRDefault="00B45E9C" w:rsidP="00130C56">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w:t>
      </w:r>
      <w:r w:rsidR="00130C56" w:rsidRPr="00AA28B9">
        <w:rPr>
          <w:rFonts w:ascii="Times New Roman" w:hAnsi="Times New Roman" w:cs="Times New Roman"/>
          <w:sz w:val="24"/>
          <w:szCs w:val="24"/>
        </w:rPr>
        <w:t>_____________</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проживающег</w:t>
      </w:r>
      <w:proofErr w:type="gramStart"/>
      <w:r w:rsidRPr="00AA28B9">
        <w:rPr>
          <w:rFonts w:ascii="Times New Roman" w:hAnsi="Times New Roman" w:cs="Times New Roman"/>
          <w:sz w:val="24"/>
          <w:szCs w:val="24"/>
        </w:rPr>
        <w:t>о(</w:t>
      </w:r>
      <w:proofErr w:type="gramEnd"/>
      <w:r w:rsidRPr="00AA28B9">
        <w:rPr>
          <w:rFonts w:ascii="Times New Roman" w:hAnsi="Times New Roman" w:cs="Times New Roman"/>
          <w:sz w:val="24"/>
          <w:szCs w:val="24"/>
        </w:rPr>
        <w:t>ей) по адресу:</w:t>
      </w:r>
      <w:r w:rsidR="00130C56" w:rsidRPr="00AA28B9">
        <w:rPr>
          <w:rFonts w:ascii="Times New Roman" w:hAnsi="Times New Roman" w:cs="Times New Roman"/>
          <w:sz w:val="24"/>
          <w:szCs w:val="24"/>
        </w:rPr>
        <w:t>________________________________________________________</w:t>
      </w:r>
      <w:r w:rsidRPr="00AA28B9">
        <w:rPr>
          <w:rFonts w:ascii="Times New Roman" w:hAnsi="Times New Roman" w:cs="Times New Roman"/>
          <w:sz w:val="24"/>
          <w:szCs w:val="24"/>
        </w:rPr>
        <w:t xml:space="preserve"> ___________________________________________________________________</w:t>
      </w:r>
      <w:r w:rsidR="00130C56" w:rsidRPr="00AA28B9">
        <w:rPr>
          <w:rFonts w:ascii="Times New Roman" w:hAnsi="Times New Roman" w:cs="Times New Roman"/>
          <w:sz w:val="24"/>
          <w:szCs w:val="24"/>
        </w:rPr>
        <w:t>____________</w:t>
      </w:r>
      <w:r w:rsidRPr="00AA28B9">
        <w:rPr>
          <w:rFonts w:ascii="Times New Roman" w:hAnsi="Times New Roman" w:cs="Times New Roman"/>
          <w:sz w:val="24"/>
          <w:szCs w:val="24"/>
        </w:rPr>
        <w:t>_,</w:t>
      </w:r>
    </w:p>
    <w:p w:rsidR="00B45E9C" w:rsidRPr="00AA28B9" w:rsidRDefault="00B45E9C" w:rsidP="00130C56">
      <w:pPr>
        <w:pStyle w:val="affb"/>
        <w:jc w:val="center"/>
        <w:rPr>
          <w:rFonts w:ascii="Times New Roman" w:hAnsi="Times New Roman" w:cs="Times New Roman"/>
          <w:sz w:val="24"/>
          <w:szCs w:val="24"/>
        </w:rPr>
      </w:pPr>
      <w:r w:rsidRPr="00AA28B9">
        <w:rPr>
          <w:rFonts w:ascii="Times New Roman" w:hAnsi="Times New Roman" w:cs="Times New Roman"/>
          <w:sz w:val="24"/>
          <w:szCs w:val="24"/>
        </w:rPr>
        <w:t>(адрес места жительства)</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 xml:space="preserve">паспорт (свидетельство о рождении) ____________, выданный  «__»________ </w:t>
      </w:r>
      <w:proofErr w:type="gramStart"/>
      <w:r w:rsidRPr="00AA28B9">
        <w:rPr>
          <w:rFonts w:ascii="Times New Roman" w:hAnsi="Times New Roman" w:cs="Times New Roman"/>
          <w:sz w:val="24"/>
          <w:szCs w:val="24"/>
        </w:rPr>
        <w:t>г</w:t>
      </w:r>
      <w:proofErr w:type="gramEnd"/>
      <w:r w:rsidRPr="00AA28B9">
        <w:rPr>
          <w:rFonts w:ascii="Times New Roman" w:hAnsi="Times New Roman" w:cs="Times New Roman"/>
          <w:sz w:val="24"/>
          <w:szCs w:val="24"/>
        </w:rPr>
        <w:t>.</w:t>
      </w:r>
    </w:p>
    <w:p w:rsidR="00B45E9C" w:rsidRPr="00AA28B9" w:rsidRDefault="00B45E9C" w:rsidP="00130C56">
      <w:pPr>
        <w:pStyle w:val="affb"/>
        <w:pBdr>
          <w:bottom w:val="single" w:sz="12" w:space="1" w:color="auto"/>
        </w:pBdr>
        <w:jc w:val="both"/>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(серия, номер)</w:t>
      </w:r>
    </w:p>
    <w:p w:rsidR="00B45E9C" w:rsidRPr="00AA28B9" w:rsidRDefault="00B45E9C" w:rsidP="00130C56">
      <w:pPr>
        <w:pStyle w:val="affb"/>
        <w:pBdr>
          <w:bottom w:val="single" w:sz="12" w:space="1" w:color="auto"/>
        </w:pBdr>
        <w:jc w:val="both"/>
        <w:rPr>
          <w:rFonts w:ascii="Times New Roman" w:hAnsi="Times New Roman" w:cs="Times New Roman"/>
          <w:sz w:val="24"/>
          <w:szCs w:val="24"/>
        </w:rPr>
      </w:pP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w:t>
      </w:r>
      <w:r w:rsidR="00130C56" w:rsidRPr="00AA28B9">
        <w:rPr>
          <w:rFonts w:ascii="Times New Roman" w:hAnsi="Times New Roman" w:cs="Times New Roman"/>
          <w:sz w:val="24"/>
          <w:szCs w:val="24"/>
        </w:rPr>
        <w:t>______________</w:t>
      </w:r>
      <w:r w:rsidRPr="00AA28B9">
        <w:rPr>
          <w:rFonts w:ascii="Times New Roman" w:hAnsi="Times New Roman" w:cs="Times New Roman"/>
          <w:sz w:val="24"/>
          <w:szCs w:val="24"/>
        </w:rPr>
        <w:t>,</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(место выдачи паспорта/свидетельства о рождении)</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на основании ____________________________________________________________________</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(реквизиты доверенности, иного документа или   нормативного правового акта)</w:t>
      </w:r>
    </w:p>
    <w:p w:rsidR="00B45E9C" w:rsidRPr="00AA28B9" w:rsidRDefault="00B45E9C" w:rsidP="00130C56">
      <w:pPr>
        <w:pStyle w:val="affb"/>
        <w:jc w:val="both"/>
        <w:rPr>
          <w:rFonts w:ascii="Times New Roman" w:hAnsi="Times New Roman" w:cs="Times New Roman"/>
          <w:sz w:val="24"/>
          <w:szCs w:val="24"/>
        </w:rPr>
      </w:pPr>
      <w:r w:rsidRPr="00AA28B9">
        <w:rPr>
          <w:rFonts w:ascii="Times New Roman" w:hAnsi="Times New Roman" w:cs="Times New Roman"/>
          <w:sz w:val="24"/>
          <w:szCs w:val="24"/>
        </w:rPr>
        <w:t xml:space="preserve">даю согласие оператору - </w:t>
      </w:r>
      <w:r w:rsidR="00130C56" w:rsidRPr="00AA28B9">
        <w:rPr>
          <w:rFonts w:ascii="Times New Roman" w:hAnsi="Times New Roman" w:cs="Times New Roman"/>
          <w:sz w:val="24"/>
          <w:szCs w:val="24"/>
        </w:rPr>
        <w:t>_______</w:t>
      </w:r>
      <w:r w:rsidRPr="00AA28B9">
        <w:rPr>
          <w:rFonts w:ascii="Times New Roman" w:hAnsi="Times New Roman" w:cs="Times New Roman"/>
          <w:sz w:val="24"/>
          <w:szCs w:val="24"/>
        </w:rPr>
        <w:t>____________________________________________________________________</w:t>
      </w:r>
      <w:r w:rsidR="00130C56" w:rsidRPr="00AA28B9">
        <w:rPr>
          <w:rFonts w:ascii="Times New Roman" w:hAnsi="Times New Roman" w:cs="Times New Roman"/>
          <w:sz w:val="24"/>
          <w:szCs w:val="24"/>
        </w:rPr>
        <w:t>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(уполномоченный орган)</w:t>
      </w:r>
    </w:p>
    <w:p w:rsidR="00B45E9C" w:rsidRPr="00AA28B9" w:rsidRDefault="00B45E9C" w:rsidP="00B45E9C">
      <w:pPr>
        <w:pStyle w:val="affb"/>
        <w:rPr>
          <w:rFonts w:ascii="Times New Roman" w:hAnsi="Times New Roman" w:cs="Times New Roman"/>
          <w:sz w:val="24"/>
          <w:szCs w:val="24"/>
        </w:rPr>
      </w:pPr>
      <w:proofErr w:type="gramStart"/>
      <w:r w:rsidRPr="00AA28B9">
        <w:rPr>
          <w:rFonts w:ascii="Times New Roman" w:hAnsi="Times New Roman" w:cs="Times New Roman"/>
          <w:sz w:val="24"/>
          <w:szCs w:val="24"/>
        </w:rPr>
        <w:t>(юридический адрес: _________________________________________________</w:t>
      </w:r>
      <w:r w:rsidR="00130C56" w:rsidRPr="00AA28B9">
        <w:rPr>
          <w:rFonts w:ascii="Times New Roman" w:hAnsi="Times New Roman" w:cs="Times New Roman"/>
          <w:sz w:val="24"/>
          <w:szCs w:val="24"/>
        </w:rPr>
        <w:t>____________________</w:t>
      </w:r>
      <w:proofErr w:type="gramEnd"/>
    </w:p>
    <w:p w:rsidR="00130C56"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w:t>
      </w:r>
      <w:r w:rsidR="00130C56" w:rsidRPr="00AA28B9">
        <w:rPr>
          <w:rFonts w:ascii="Times New Roman" w:hAnsi="Times New Roman" w:cs="Times New Roman"/>
          <w:sz w:val="24"/>
          <w:szCs w:val="24"/>
        </w:rPr>
        <w:t>__________________</w:t>
      </w:r>
      <w:r w:rsidRPr="00AA28B9">
        <w:rPr>
          <w:rFonts w:ascii="Times New Roman" w:hAnsi="Times New Roman" w:cs="Times New Roman"/>
          <w:sz w:val="24"/>
          <w:szCs w:val="24"/>
        </w:rPr>
        <w:t>)</w:t>
      </w:r>
      <w:r w:rsidR="00130C56" w:rsidRPr="00AA28B9">
        <w:rPr>
          <w:rFonts w:ascii="Times New Roman" w:hAnsi="Times New Roman" w:cs="Times New Roman"/>
          <w:sz w:val="24"/>
          <w:szCs w:val="24"/>
        </w:rPr>
        <w:t xml:space="preserve"> </w:t>
      </w:r>
    </w:p>
    <w:p w:rsidR="00B45E9C" w:rsidRPr="00AA28B9" w:rsidRDefault="00B45E9C" w:rsidP="00130C56">
      <w:pPr>
        <w:pStyle w:val="affb"/>
        <w:jc w:val="both"/>
        <w:rPr>
          <w:rFonts w:ascii="Times New Roman" w:hAnsi="Times New Roman" w:cs="Times New Roman"/>
          <w:sz w:val="24"/>
          <w:szCs w:val="24"/>
        </w:rPr>
      </w:pPr>
      <w:proofErr w:type="gramStart"/>
      <w:r w:rsidRPr="00AA28B9">
        <w:rPr>
          <w:rFonts w:ascii="Times New Roman" w:hAnsi="Times New Roman" w:cs="Times New Roman"/>
          <w:sz w:val="24"/>
          <w:szCs w:val="24"/>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23" w:history="1">
        <w:r w:rsidRPr="00AA28B9">
          <w:rPr>
            <w:rStyle w:val="CharAttribute27"/>
            <w:rFonts w:ascii="Times New Roman" w:eastAsia="Liberation Mono" w:hAnsi="Times New Roman" w:cs="Times New Roman"/>
            <w:sz w:val="24"/>
            <w:szCs w:val="24"/>
          </w:rPr>
          <w:t>законом</w:t>
        </w:r>
      </w:hyperlink>
      <w:r w:rsidRPr="00AA28B9">
        <w:rPr>
          <w:rStyle w:val="CharAttribute27"/>
          <w:rFonts w:ascii="Times New Roman" w:eastAsia="Liberation Mono" w:hAnsi="Times New Roman" w:cs="Times New Roman"/>
          <w:sz w:val="24"/>
          <w:szCs w:val="24"/>
        </w:rPr>
        <w:t xml:space="preserve"> </w:t>
      </w:r>
      <w:r w:rsidRPr="00AA28B9">
        <w:rPr>
          <w:rFonts w:ascii="Times New Roman" w:hAnsi="Times New Roman" w:cs="Times New Roman"/>
          <w:sz w:val="24"/>
          <w:szCs w:val="24"/>
        </w:rPr>
        <w:t xml:space="preserve">от 27.07.2006 </w:t>
      </w:r>
      <w:r w:rsidR="00130C56" w:rsidRPr="00AA28B9">
        <w:rPr>
          <w:rFonts w:ascii="Times New Roman" w:hAnsi="Times New Roman" w:cs="Times New Roman"/>
          <w:sz w:val="24"/>
          <w:szCs w:val="24"/>
        </w:rPr>
        <w:t>№</w:t>
      </w:r>
      <w:r w:rsidRPr="00AA28B9">
        <w:rPr>
          <w:rFonts w:ascii="Times New Roman" w:hAnsi="Times New Roman" w:cs="Times New Roman"/>
          <w:sz w:val="24"/>
          <w:szCs w:val="24"/>
        </w:rPr>
        <w:t xml:space="preserve"> 152-ФЗ</w:t>
      </w:r>
      <w:r w:rsidR="00130C56" w:rsidRPr="00AA28B9">
        <w:rPr>
          <w:rFonts w:ascii="Times New Roman" w:hAnsi="Times New Roman" w:cs="Times New Roman"/>
          <w:sz w:val="24"/>
          <w:szCs w:val="24"/>
        </w:rPr>
        <w:t xml:space="preserve"> </w:t>
      </w:r>
      <w:r w:rsidRPr="00AA28B9">
        <w:rPr>
          <w:rFonts w:ascii="Times New Roman" w:hAnsi="Times New Roman" w:cs="Times New Roman"/>
          <w:sz w:val="24"/>
          <w:szCs w:val="24"/>
        </w:rPr>
        <w:t>«О персональных данных» в целях участия в мероприятии по обеспечению жильем молодых семей федерального проекта «Содействие субъектам</w:t>
      </w:r>
      <w:proofErr w:type="gramEnd"/>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 направленном на улучшение жилищных условий молодых семей (далее соответственно – мероприятие, Подпрограмма):</w:t>
      </w:r>
      <w:proofErr w:type="gramEnd"/>
    </w:p>
    <w:p w:rsidR="00B45E9C" w:rsidRPr="00AA28B9" w:rsidRDefault="00130C56" w:rsidP="00130C56">
      <w:pPr>
        <w:pStyle w:val="afd"/>
        <w:spacing w:after="0"/>
        <w:jc w:val="both"/>
        <w:rPr>
          <w:rFonts w:ascii="Times New Roman" w:hAnsi="Times New Roman"/>
          <w:sz w:val="24"/>
          <w:szCs w:val="24"/>
        </w:rPr>
      </w:pPr>
      <w:r w:rsidRPr="00AA28B9">
        <w:rPr>
          <w:rFonts w:ascii="Times New Roman" w:hAnsi="Times New Roman"/>
          <w:sz w:val="24"/>
          <w:szCs w:val="24"/>
        </w:rPr>
        <w:t xml:space="preserve">        </w:t>
      </w:r>
      <w:r w:rsidR="00B45E9C" w:rsidRPr="00AA28B9">
        <w:rPr>
          <w:rFonts w:ascii="Times New Roman" w:hAnsi="Times New Roman"/>
          <w:sz w:val="24"/>
          <w:szCs w:val="24"/>
        </w:rPr>
        <w:t xml:space="preserve">1) фамилия, имя, отчество; </w:t>
      </w:r>
    </w:p>
    <w:p w:rsidR="00B45E9C" w:rsidRPr="00AA28B9" w:rsidRDefault="00130C56" w:rsidP="00130C56">
      <w:pPr>
        <w:pStyle w:val="afd"/>
        <w:spacing w:after="0"/>
        <w:jc w:val="both"/>
        <w:rPr>
          <w:rFonts w:ascii="Times New Roman" w:hAnsi="Times New Roman"/>
          <w:sz w:val="24"/>
          <w:szCs w:val="24"/>
        </w:rPr>
      </w:pPr>
      <w:r w:rsidRPr="00AA28B9">
        <w:rPr>
          <w:rFonts w:ascii="Times New Roman" w:hAnsi="Times New Roman"/>
          <w:sz w:val="24"/>
          <w:szCs w:val="24"/>
        </w:rPr>
        <w:t xml:space="preserve">        </w:t>
      </w:r>
      <w:r w:rsidR="00B45E9C" w:rsidRPr="00AA28B9">
        <w:rPr>
          <w:rFonts w:ascii="Times New Roman" w:hAnsi="Times New Roman"/>
          <w:sz w:val="24"/>
          <w:szCs w:val="24"/>
        </w:rPr>
        <w:t xml:space="preserve">2) дата и место рождения; </w:t>
      </w:r>
    </w:p>
    <w:p w:rsidR="00B45E9C" w:rsidRPr="00AA28B9" w:rsidRDefault="00130C56" w:rsidP="00130C56">
      <w:pPr>
        <w:pStyle w:val="afd"/>
        <w:spacing w:after="0"/>
        <w:jc w:val="both"/>
        <w:rPr>
          <w:rFonts w:ascii="Times New Roman" w:hAnsi="Times New Roman"/>
          <w:sz w:val="24"/>
          <w:szCs w:val="24"/>
        </w:rPr>
      </w:pPr>
      <w:r w:rsidRPr="00AA28B9">
        <w:rPr>
          <w:rFonts w:ascii="Times New Roman" w:hAnsi="Times New Roman"/>
          <w:sz w:val="24"/>
          <w:szCs w:val="24"/>
        </w:rPr>
        <w:t xml:space="preserve">        </w:t>
      </w:r>
      <w:r w:rsidR="00B45E9C" w:rsidRPr="00AA28B9">
        <w:rPr>
          <w:rFonts w:ascii="Times New Roman" w:hAnsi="Times New Roman"/>
          <w:sz w:val="24"/>
          <w:szCs w:val="24"/>
        </w:rPr>
        <w:t xml:space="preserve">3) адрес регистрации и места жительства; </w:t>
      </w:r>
    </w:p>
    <w:p w:rsidR="00B45E9C" w:rsidRPr="00AA28B9" w:rsidRDefault="00130C56" w:rsidP="00130C56">
      <w:pPr>
        <w:pStyle w:val="afd"/>
        <w:spacing w:after="0"/>
        <w:jc w:val="both"/>
        <w:rPr>
          <w:rFonts w:ascii="Times New Roman" w:hAnsi="Times New Roman"/>
          <w:sz w:val="24"/>
          <w:szCs w:val="24"/>
        </w:rPr>
      </w:pPr>
      <w:r w:rsidRPr="00AA28B9">
        <w:rPr>
          <w:rFonts w:ascii="Times New Roman" w:hAnsi="Times New Roman"/>
          <w:sz w:val="24"/>
          <w:szCs w:val="24"/>
        </w:rPr>
        <w:t xml:space="preserve">        </w:t>
      </w:r>
      <w:r w:rsidR="00B45E9C" w:rsidRPr="00AA28B9">
        <w:rPr>
          <w:rFonts w:ascii="Times New Roman" w:hAnsi="Times New Roman"/>
          <w:sz w:val="24"/>
          <w:szCs w:val="24"/>
        </w:rPr>
        <w:t xml:space="preserve">4) данные документа, удостоверяющего личность; </w:t>
      </w:r>
    </w:p>
    <w:p w:rsidR="00B45E9C" w:rsidRPr="00AA28B9" w:rsidRDefault="00130C56" w:rsidP="00130C56">
      <w:pPr>
        <w:pStyle w:val="afd"/>
        <w:spacing w:after="0"/>
        <w:jc w:val="both"/>
        <w:rPr>
          <w:rFonts w:ascii="Times New Roman" w:hAnsi="Times New Roman"/>
          <w:sz w:val="24"/>
          <w:szCs w:val="24"/>
        </w:rPr>
      </w:pPr>
      <w:r w:rsidRPr="00AA28B9">
        <w:rPr>
          <w:rFonts w:ascii="Times New Roman" w:hAnsi="Times New Roman"/>
          <w:sz w:val="24"/>
          <w:szCs w:val="24"/>
        </w:rPr>
        <w:t xml:space="preserve">        </w:t>
      </w:r>
      <w:r w:rsidR="00B45E9C" w:rsidRPr="00AA28B9">
        <w:rPr>
          <w:rFonts w:ascii="Times New Roman" w:hAnsi="Times New Roman"/>
          <w:sz w:val="24"/>
          <w:szCs w:val="24"/>
        </w:rPr>
        <w:t>5) данные семейного положения;</w:t>
      </w:r>
    </w:p>
    <w:p w:rsidR="00B45E9C" w:rsidRPr="00AA28B9" w:rsidRDefault="00130C56" w:rsidP="00130C56">
      <w:pPr>
        <w:pStyle w:val="afd"/>
        <w:spacing w:after="0"/>
        <w:jc w:val="both"/>
        <w:rPr>
          <w:rFonts w:ascii="Times New Roman" w:hAnsi="Times New Roman"/>
          <w:sz w:val="24"/>
          <w:szCs w:val="24"/>
        </w:rPr>
      </w:pPr>
      <w:r w:rsidRPr="00AA28B9">
        <w:rPr>
          <w:rFonts w:ascii="Times New Roman" w:hAnsi="Times New Roman"/>
          <w:sz w:val="24"/>
          <w:szCs w:val="24"/>
        </w:rPr>
        <w:t xml:space="preserve">        </w:t>
      </w:r>
      <w:r w:rsidR="00B45E9C" w:rsidRPr="00AA28B9">
        <w:rPr>
          <w:rFonts w:ascii="Times New Roman" w:hAnsi="Times New Roman"/>
          <w:sz w:val="24"/>
          <w:szCs w:val="24"/>
        </w:rPr>
        <w:t xml:space="preserve">6) фамилия, имя, отчество ребенка (детей); </w:t>
      </w:r>
    </w:p>
    <w:p w:rsidR="00B45E9C" w:rsidRPr="00AA28B9" w:rsidRDefault="00130C56" w:rsidP="00130C56">
      <w:pPr>
        <w:pStyle w:val="afd"/>
        <w:spacing w:after="0"/>
        <w:jc w:val="both"/>
        <w:rPr>
          <w:rFonts w:ascii="Times New Roman" w:hAnsi="Times New Roman"/>
          <w:sz w:val="24"/>
          <w:szCs w:val="24"/>
        </w:rPr>
      </w:pPr>
      <w:r w:rsidRPr="00AA28B9">
        <w:rPr>
          <w:rFonts w:ascii="Times New Roman" w:hAnsi="Times New Roman"/>
          <w:sz w:val="24"/>
          <w:szCs w:val="24"/>
        </w:rPr>
        <w:t xml:space="preserve">        </w:t>
      </w:r>
      <w:r w:rsidR="00B45E9C" w:rsidRPr="00AA28B9">
        <w:rPr>
          <w:rFonts w:ascii="Times New Roman" w:hAnsi="Times New Roman"/>
          <w:sz w:val="24"/>
          <w:szCs w:val="24"/>
        </w:rPr>
        <w:t>7) данные документ</w:t>
      </w:r>
      <w:proofErr w:type="gramStart"/>
      <w:r w:rsidR="00B45E9C" w:rsidRPr="00AA28B9">
        <w:rPr>
          <w:rFonts w:ascii="Times New Roman" w:hAnsi="Times New Roman"/>
          <w:sz w:val="24"/>
          <w:szCs w:val="24"/>
        </w:rPr>
        <w:t>а(</w:t>
      </w:r>
      <w:proofErr w:type="spellStart"/>
      <w:proofErr w:type="gramEnd"/>
      <w:r w:rsidR="00B45E9C" w:rsidRPr="00AA28B9">
        <w:rPr>
          <w:rFonts w:ascii="Times New Roman" w:hAnsi="Times New Roman"/>
          <w:sz w:val="24"/>
          <w:szCs w:val="24"/>
        </w:rPr>
        <w:t>ов</w:t>
      </w:r>
      <w:proofErr w:type="spellEnd"/>
      <w:r w:rsidR="00B45E9C" w:rsidRPr="00AA28B9">
        <w:rPr>
          <w:rFonts w:ascii="Times New Roman" w:hAnsi="Times New Roman"/>
          <w:sz w:val="24"/>
          <w:szCs w:val="24"/>
        </w:rPr>
        <w:t xml:space="preserve">), удостоверяющего(их) личность ребенка (детей); </w:t>
      </w:r>
    </w:p>
    <w:p w:rsidR="00B45E9C" w:rsidRPr="00AA28B9" w:rsidRDefault="00130C56" w:rsidP="00130C56">
      <w:pPr>
        <w:pStyle w:val="afd"/>
        <w:spacing w:after="0"/>
        <w:jc w:val="both"/>
        <w:rPr>
          <w:rFonts w:ascii="Times New Roman" w:hAnsi="Times New Roman"/>
          <w:sz w:val="24"/>
          <w:szCs w:val="24"/>
        </w:rPr>
      </w:pPr>
      <w:r w:rsidRPr="00AA28B9">
        <w:rPr>
          <w:rFonts w:ascii="Times New Roman" w:hAnsi="Times New Roman"/>
          <w:sz w:val="24"/>
          <w:szCs w:val="24"/>
        </w:rPr>
        <w:t xml:space="preserve">        </w:t>
      </w:r>
      <w:r w:rsidR="00B45E9C" w:rsidRPr="00AA28B9">
        <w:rPr>
          <w:rFonts w:ascii="Times New Roman" w:hAnsi="Times New Roman"/>
          <w:sz w:val="24"/>
          <w:szCs w:val="24"/>
        </w:rPr>
        <w:t xml:space="preserve">8) данные жилищного положения; </w:t>
      </w:r>
    </w:p>
    <w:p w:rsidR="00B45E9C" w:rsidRPr="00AA28B9" w:rsidRDefault="00130C56" w:rsidP="00130C56">
      <w:pPr>
        <w:pStyle w:val="afd"/>
        <w:spacing w:after="0"/>
        <w:jc w:val="both"/>
        <w:rPr>
          <w:rFonts w:ascii="Times New Roman" w:hAnsi="Times New Roman"/>
          <w:sz w:val="24"/>
          <w:szCs w:val="24"/>
        </w:rPr>
      </w:pPr>
      <w:r w:rsidRPr="00AA28B9">
        <w:rPr>
          <w:rFonts w:ascii="Times New Roman" w:hAnsi="Times New Roman"/>
          <w:sz w:val="24"/>
          <w:szCs w:val="24"/>
        </w:rPr>
        <w:t xml:space="preserve">        </w:t>
      </w:r>
      <w:r w:rsidR="00B45E9C" w:rsidRPr="00AA28B9">
        <w:rPr>
          <w:rFonts w:ascii="Times New Roman" w:hAnsi="Times New Roman"/>
          <w:sz w:val="24"/>
          <w:szCs w:val="24"/>
        </w:rPr>
        <w:t xml:space="preserve">9) данные о приобретаемом с помощью средств социальной выплаты жилом помещении; </w:t>
      </w:r>
    </w:p>
    <w:p w:rsidR="00B45E9C" w:rsidRPr="00AA28B9" w:rsidRDefault="00130C56" w:rsidP="00130C56">
      <w:pPr>
        <w:pStyle w:val="afd"/>
        <w:spacing w:after="0"/>
        <w:jc w:val="both"/>
        <w:rPr>
          <w:rFonts w:ascii="Times New Roman" w:hAnsi="Times New Roman"/>
          <w:sz w:val="24"/>
          <w:szCs w:val="24"/>
        </w:rPr>
      </w:pPr>
      <w:r w:rsidRPr="00AA28B9">
        <w:rPr>
          <w:rFonts w:ascii="Times New Roman" w:hAnsi="Times New Roman"/>
          <w:sz w:val="24"/>
          <w:szCs w:val="24"/>
        </w:rPr>
        <w:t xml:space="preserve">        </w:t>
      </w:r>
      <w:r w:rsidR="00B45E9C" w:rsidRPr="00AA28B9">
        <w:rPr>
          <w:rFonts w:ascii="Times New Roman" w:hAnsi="Times New Roman"/>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B45E9C" w:rsidRPr="00AA28B9" w:rsidRDefault="00B45E9C" w:rsidP="00130C56">
      <w:pPr>
        <w:pStyle w:val="afd"/>
        <w:spacing w:after="0"/>
        <w:jc w:val="both"/>
        <w:rPr>
          <w:rFonts w:ascii="Times New Roman" w:hAnsi="Times New Roman"/>
          <w:sz w:val="24"/>
          <w:szCs w:val="24"/>
        </w:rPr>
      </w:pPr>
      <w:r w:rsidRPr="00AA28B9">
        <w:rPr>
          <w:rFonts w:ascii="Times New Roman" w:hAnsi="Times New Roman"/>
          <w:sz w:val="24"/>
          <w:szCs w:val="24"/>
        </w:rPr>
        <w:lastRenderedPageBreak/>
        <w:t xml:space="preserve"> </w:t>
      </w:r>
      <w:r w:rsidR="00130C56" w:rsidRPr="00AA28B9">
        <w:rPr>
          <w:rFonts w:ascii="Times New Roman" w:hAnsi="Times New Roman"/>
          <w:sz w:val="24"/>
          <w:szCs w:val="24"/>
        </w:rPr>
        <w:t xml:space="preserve">        </w:t>
      </w:r>
      <w:r w:rsidRPr="00AA28B9">
        <w:rPr>
          <w:rFonts w:ascii="Times New Roman" w:hAnsi="Times New Roman"/>
          <w:sz w:val="24"/>
          <w:szCs w:val="24"/>
        </w:rPr>
        <w:t xml:space="preserve">11) номер лицевого счета, открытого в банке, отобранном для обслуживания средств социальных выплат, предоставляемых в рамках мероприятия </w:t>
      </w:r>
      <w:r w:rsidRPr="00AA28B9">
        <w:rPr>
          <w:rFonts w:ascii="Times New Roman" w:hAnsi="Times New Roman"/>
          <w:sz w:val="24"/>
          <w:szCs w:val="24"/>
        </w:rPr>
        <w:br/>
        <w:t>и Подпрограммы;</w:t>
      </w:r>
    </w:p>
    <w:p w:rsidR="00B45E9C" w:rsidRPr="00AA28B9" w:rsidRDefault="00130C56" w:rsidP="00130C56">
      <w:pPr>
        <w:pStyle w:val="afd"/>
        <w:spacing w:after="0"/>
        <w:jc w:val="both"/>
        <w:rPr>
          <w:rFonts w:ascii="Times New Roman" w:hAnsi="Times New Roman"/>
          <w:sz w:val="24"/>
          <w:szCs w:val="24"/>
        </w:rPr>
      </w:pPr>
      <w:r w:rsidRPr="00AA28B9">
        <w:rPr>
          <w:rFonts w:ascii="Times New Roman" w:hAnsi="Times New Roman"/>
          <w:sz w:val="24"/>
          <w:szCs w:val="24"/>
        </w:rPr>
        <w:t xml:space="preserve">         </w:t>
      </w:r>
      <w:r w:rsidR="00B45E9C" w:rsidRPr="00AA28B9">
        <w:rPr>
          <w:rFonts w:ascii="Times New Roman" w:hAnsi="Times New Roman"/>
          <w:sz w:val="24"/>
          <w:szCs w:val="24"/>
        </w:rPr>
        <w:t xml:space="preserve">12) данные имущественного положения, связанные с подтверждением наличия </w:t>
      </w:r>
      <w:r w:rsidR="00B45E9C" w:rsidRPr="00AA28B9">
        <w:rPr>
          <w:rFonts w:ascii="Times New Roman" w:hAnsi="Times New Roman"/>
          <w:sz w:val="24"/>
          <w:szCs w:val="24"/>
        </w:rPr>
        <w:br/>
        <w:t>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45E9C" w:rsidRPr="00AA28B9" w:rsidRDefault="00130C56" w:rsidP="00130C56">
      <w:pPr>
        <w:pStyle w:val="afd"/>
        <w:spacing w:after="0"/>
        <w:jc w:val="both"/>
        <w:rPr>
          <w:rFonts w:ascii="Times New Roman" w:hAnsi="Times New Roman"/>
          <w:sz w:val="24"/>
          <w:szCs w:val="24"/>
        </w:rPr>
      </w:pPr>
      <w:r w:rsidRPr="00AA28B9">
        <w:rPr>
          <w:rFonts w:ascii="Times New Roman" w:hAnsi="Times New Roman"/>
          <w:sz w:val="24"/>
          <w:szCs w:val="24"/>
        </w:rPr>
        <w:t xml:space="preserve">        </w:t>
      </w:r>
      <w:r w:rsidR="00B45E9C" w:rsidRPr="00AA28B9">
        <w:rPr>
          <w:rFonts w:ascii="Times New Roman" w:hAnsi="Times New Roman"/>
          <w:sz w:val="24"/>
          <w:szCs w:val="24"/>
        </w:rPr>
        <w:t xml:space="preserve"> 13) контактная информация; </w:t>
      </w:r>
    </w:p>
    <w:p w:rsidR="00B45E9C" w:rsidRPr="00AA28B9" w:rsidRDefault="00130C56" w:rsidP="00130C56">
      <w:pPr>
        <w:pStyle w:val="afd"/>
        <w:spacing w:after="0"/>
        <w:jc w:val="both"/>
        <w:rPr>
          <w:rFonts w:ascii="Times New Roman" w:hAnsi="Times New Roman"/>
          <w:sz w:val="24"/>
          <w:szCs w:val="24"/>
        </w:rPr>
      </w:pPr>
      <w:r w:rsidRPr="00AA28B9">
        <w:rPr>
          <w:rFonts w:ascii="Times New Roman" w:hAnsi="Times New Roman"/>
          <w:sz w:val="24"/>
          <w:szCs w:val="24"/>
        </w:rPr>
        <w:t xml:space="preserve">         </w:t>
      </w:r>
      <w:r w:rsidR="00B45E9C" w:rsidRPr="00AA28B9">
        <w:rPr>
          <w:rFonts w:ascii="Times New Roman" w:hAnsi="Times New Roman"/>
          <w:sz w:val="24"/>
          <w:szCs w:val="24"/>
        </w:rPr>
        <w:t xml:space="preserve">14) иная информация, необходимая для участия в мероприятии и Подпрограмме. </w:t>
      </w:r>
    </w:p>
    <w:p w:rsidR="00B45E9C" w:rsidRPr="00AA28B9" w:rsidRDefault="00130C56" w:rsidP="00130C56">
      <w:pPr>
        <w:pStyle w:val="afd"/>
        <w:spacing w:after="0"/>
        <w:jc w:val="both"/>
        <w:rPr>
          <w:rFonts w:ascii="Times New Roman" w:hAnsi="Times New Roman"/>
          <w:sz w:val="24"/>
          <w:szCs w:val="24"/>
        </w:rPr>
      </w:pPr>
      <w:r w:rsidRPr="00AA28B9">
        <w:rPr>
          <w:rFonts w:ascii="Times New Roman" w:hAnsi="Times New Roman"/>
          <w:sz w:val="24"/>
          <w:szCs w:val="24"/>
        </w:rPr>
        <w:t xml:space="preserve">         </w:t>
      </w:r>
      <w:r w:rsidR="00B45E9C" w:rsidRPr="00AA28B9">
        <w:rPr>
          <w:rFonts w:ascii="Times New Roman" w:hAnsi="Times New Roman"/>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B45E9C" w:rsidRPr="00AA28B9" w:rsidRDefault="00B45E9C" w:rsidP="00130C56">
      <w:pPr>
        <w:pStyle w:val="afd"/>
        <w:spacing w:after="0"/>
        <w:ind w:firstLine="709"/>
        <w:jc w:val="both"/>
        <w:rPr>
          <w:rFonts w:ascii="Times New Roman" w:hAnsi="Times New Roman"/>
          <w:sz w:val="24"/>
          <w:szCs w:val="24"/>
        </w:rPr>
      </w:pPr>
    </w:p>
    <w:p w:rsidR="00B45E9C" w:rsidRPr="00AA28B9" w:rsidRDefault="00B45E9C" w:rsidP="00130C56">
      <w:pPr>
        <w:pStyle w:val="afd"/>
        <w:spacing w:after="0"/>
        <w:ind w:firstLine="709"/>
        <w:jc w:val="both"/>
        <w:rPr>
          <w:rFonts w:ascii="Times New Roman" w:hAnsi="Times New Roman"/>
          <w:sz w:val="24"/>
          <w:szCs w:val="24"/>
        </w:rPr>
      </w:pPr>
      <w:r w:rsidRPr="00AA28B9">
        <w:rPr>
          <w:rFonts w:ascii="Times New Roman" w:hAnsi="Times New Roman"/>
          <w:sz w:val="24"/>
          <w:szCs w:val="24"/>
        </w:rPr>
        <w:t>Я уведомле</w:t>
      </w:r>
      <w:proofErr w:type="gramStart"/>
      <w:r w:rsidRPr="00AA28B9">
        <w:rPr>
          <w:rFonts w:ascii="Times New Roman" w:hAnsi="Times New Roman"/>
          <w:sz w:val="24"/>
          <w:szCs w:val="24"/>
        </w:rPr>
        <w:t>н(</w:t>
      </w:r>
      <w:proofErr w:type="gramEnd"/>
      <w:r w:rsidRPr="00AA28B9">
        <w:rPr>
          <w:rFonts w:ascii="Times New Roman" w:hAnsi="Times New Roman"/>
          <w:sz w:val="24"/>
          <w:szCs w:val="24"/>
        </w:rPr>
        <w:t xml:space="preserve">а) о том, что мой отказ в предоставлении согласия на обработку </w:t>
      </w:r>
      <w:proofErr w:type="spellStart"/>
      <w:r w:rsidRPr="00AA28B9">
        <w:rPr>
          <w:rFonts w:ascii="Times New Roman" w:hAnsi="Times New Roman"/>
          <w:sz w:val="24"/>
          <w:szCs w:val="24"/>
        </w:rPr>
        <w:t>вышеобозначенных</w:t>
      </w:r>
      <w:proofErr w:type="spellEnd"/>
      <w:r w:rsidRPr="00AA28B9">
        <w:rPr>
          <w:rFonts w:ascii="Times New Roman" w:hAnsi="Times New Roman"/>
          <w:sz w:val="24"/>
          <w:szCs w:val="24"/>
        </w:rPr>
        <w:t xml:space="preserve"> персональных данных влечет за собой невозможность предоставления мне социальной выплаты на приобретение жилья в рамках мероприятия и Подпрограммы. </w:t>
      </w:r>
    </w:p>
    <w:p w:rsidR="00B45E9C" w:rsidRPr="00AA28B9" w:rsidRDefault="00B45E9C" w:rsidP="00130C56">
      <w:pPr>
        <w:pStyle w:val="affb"/>
        <w:jc w:val="both"/>
        <w:rPr>
          <w:rFonts w:ascii="Times New Roman" w:hAnsi="Times New Roman" w:cs="Times New Roman"/>
          <w:sz w:val="24"/>
          <w:szCs w:val="24"/>
        </w:rPr>
      </w:pPr>
    </w:p>
    <w:p w:rsidR="00B45E9C" w:rsidRPr="00AA28B9" w:rsidRDefault="00B45E9C" w:rsidP="00B45E9C">
      <w:pPr>
        <w:pStyle w:val="affb"/>
        <w:rPr>
          <w:rFonts w:ascii="Times New Roman" w:hAnsi="Times New Roman" w:cs="Times New Roman"/>
          <w:sz w:val="24"/>
          <w:szCs w:val="24"/>
        </w:rPr>
      </w:pP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                               _______________________                                   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(подпись)                                         (расшифровка подписи)                                           (дата подписи)</w:t>
      </w:r>
    </w:p>
    <w:p w:rsidR="00B45E9C" w:rsidRPr="00AA28B9" w:rsidRDefault="00B45E9C" w:rsidP="00B45E9C">
      <w:pPr>
        <w:pStyle w:val="affb"/>
        <w:ind w:firstLine="708"/>
        <w:rPr>
          <w:rFonts w:ascii="Times New Roman" w:hAnsi="Times New Roman" w:cs="Times New Roman"/>
          <w:sz w:val="24"/>
          <w:szCs w:val="24"/>
        </w:rPr>
      </w:pPr>
    </w:p>
    <w:p w:rsidR="00B45E9C" w:rsidRPr="00AA28B9" w:rsidRDefault="00B45E9C" w:rsidP="00B45E9C">
      <w:pPr>
        <w:pStyle w:val="affb"/>
        <w:ind w:firstLine="708"/>
        <w:rPr>
          <w:rFonts w:ascii="Times New Roman" w:hAnsi="Times New Roman" w:cs="Times New Roman"/>
          <w:sz w:val="24"/>
          <w:szCs w:val="24"/>
        </w:rPr>
      </w:pPr>
    </w:p>
    <w:p w:rsidR="00B45E9C" w:rsidRPr="00AA28B9" w:rsidRDefault="00B45E9C" w:rsidP="00B45E9C">
      <w:pPr>
        <w:pStyle w:val="affb"/>
        <w:ind w:firstLine="708"/>
        <w:rPr>
          <w:rFonts w:ascii="Times New Roman" w:hAnsi="Times New Roman" w:cs="Times New Roman"/>
          <w:sz w:val="24"/>
          <w:szCs w:val="24"/>
        </w:rPr>
      </w:pPr>
    </w:p>
    <w:p w:rsidR="00B45E9C" w:rsidRPr="00AA28B9" w:rsidRDefault="00B45E9C" w:rsidP="00B45E9C">
      <w:pPr>
        <w:pStyle w:val="affb"/>
        <w:ind w:firstLine="708"/>
        <w:rPr>
          <w:rFonts w:ascii="Times New Roman" w:hAnsi="Times New Roman" w:cs="Times New Roman"/>
          <w:sz w:val="24"/>
          <w:szCs w:val="24"/>
        </w:rPr>
      </w:pPr>
    </w:p>
    <w:p w:rsidR="00B45E9C" w:rsidRPr="00AA28B9" w:rsidRDefault="00B45E9C" w:rsidP="00B45E9C">
      <w:pPr>
        <w:pStyle w:val="affb"/>
        <w:ind w:firstLine="708"/>
        <w:rPr>
          <w:rFonts w:ascii="Times New Roman" w:hAnsi="Times New Roman" w:cs="Times New Roman"/>
          <w:sz w:val="24"/>
          <w:szCs w:val="24"/>
        </w:rPr>
      </w:pPr>
    </w:p>
    <w:p w:rsidR="00B45E9C" w:rsidRPr="00AA28B9" w:rsidRDefault="00B45E9C" w:rsidP="00B45E9C">
      <w:pPr>
        <w:pStyle w:val="affb"/>
        <w:ind w:firstLine="708"/>
        <w:rPr>
          <w:rFonts w:ascii="Times New Roman" w:hAnsi="Times New Roman" w:cs="Times New Roman"/>
          <w:sz w:val="24"/>
          <w:szCs w:val="24"/>
        </w:rPr>
      </w:pPr>
    </w:p>
    <w:p w:rsidR="00B45E9C" w:rsidRPr="00AA28B9" w:rsidRDefault="00B45E9C" w:rsidP="00B45E9C">
      <w:pPr>
        <w:pStyle w:val="affb"/>
        <w:ind w:firstLine="708"/>
        <w:rPr>
          <w:rFonts w:ascii="Times New Roman" w:hAnsi="Times New Roman" w:cs="Times New Roman"/>
          <w:sz w:val="24"/>
          <w:szCs w:val="24"/>
        </w:rPr>
      </w:pPr>
    </w:p>
    <w:p w:rsidR="00B45E9C" w:rsidRPr="00AA28B9" w:rsidRDefault="00B45E9C" w:rsidP="00B45E9C">
      <w:pPr>
        <w:pStyle w:val="affb"/>
        <w:ind w:firstLine="708"/>
        <w:rPr>
          <w:rFonts w:ascii="Times New Roman" w:hAnsi="Times New Roman" w:cs="Times New Roman"/>
          <w:sz w:val="24"/>
          <w:szCs w:val="24"/>
        </w:rPr>
      </w:pPr>
    </w:p>
    <w:p w:rsidR="00B45E9C" w:rsidRPr="00AA28B9" w:rsidRDefault="00B45E9C" w:rsidP="00B45E9C">
      <w:pPr>
        <w:pStyle w:val="affb"/>
        <w:ind w:firstLine="708"/>
        <w:rPr>
          <w:rFonts w:ascii="Times New Roman" w:hAnsi="Times New Roman" w:cs="Times New Roman"/>
          <w:sz w:val="24"/>
          <w:szCs w:val="24"/>
        </w:rPr>
      </w:pPr>
    </w:p>
    <w:p w:rsidR="00B45E9C" w:rsidRPr="00AA28B9" w:rsidRDefault="00B45E9C" w:rsidP="00B45E9C">
      <w:pPr>
        <w:pStyle w:val="affb"/>
        <w:ind w:firstLine="708"/>
        <w:rPr>
          <w:rFonts w:ascii="Liberation Serif" w:hAnsi="Liberation Serif" w:cs="Liberation Serif"/>
          <w:sz w:val="24"/>
          <w:szCs w:val="24"/>
        </w:rPr>
      </w:pPr>
    </w:p>
    <w:p w:rsidR="00B45E9C" w:rsidRPr="00AA28B9" w:rsidRDefault="00B45E9C" w:rsidP="00B45E9C">
      <w:pPr>
        <w:pStyle w:val="affb"/>
        <w:ind w:firstLine="708"/>
        <w:rPr>
          <w:rFonts w:ascii="Times New Roman" w:hAnsi="Times New Roman" w:cs="Times New Roman"/>
          <w:sz w:val="24"/>
          <w:szCs w:val="24"/>
        </w:rPr>
      </w:pPr>
    </w:p>
    <w:p w:rsidR="00B45E9C" w:rsidRPr="00AA28B9" w:rsidRDefault="00B45E9C" w:rsidP="00B45E9C">
      <w:pPr>
        <w:pStyle w:val="affb"/>
        <w:tabs>
          <w:tab w:val="left" w:pos="5670"/>
        </w:tabs>
        <w:jc w:val="right"/>
        <w:rPr>
          <w:rFonts w:ascii="Times New Roman" w:hAnsi="Times New Roman" w:cs="Times New Roman"/>
          <w:sz w:val="24"/>
          <w:szCs w:val="24"/>
        </w:rPr>
      </w:pPr>
      <w:r w:rsidRPr="00AA28B9">
        <w:rPr>
          <w:rFonts w:ascii="Times New Roman" w:hAnsi="Times New Roman" w:cs="Times New Roman"/>
          <w:sz w:val="24"/>
          <w:szCs w:val="24"/>
        </w:rPr>
        <w:t xml:space="preserve">(в орган местного самоуправления </w:t>
      </w:r>
      <w:r w:rsidRPr="00AA28B9">
        <w:rPr>
          <w:rFonts w:ascii="Times New Roman" w:hAnsi="Times New Roman" w:cs="Times New Roman"/>
          <w:sz w:val="24"/>
          <w:szCs w:val="24"/>
        </w:rPr>
        <w:br/>
        <w:t>муниципального образования Московской области)</w:t>
      </w:r>
      <w:r w:rsidRPr="00AA28B9">
        <w:rPr>
          <w:rFonts w:ascii="Times New Roman" w:hAnsi="Times New Roman" w:cs="Times New Roman"/>
          <w:sz w:val="24"/>
          <w:szCs w:val="24"/>
        </w:rPr>
        <w:br/>
        <w:t>____________________________________________</w:t>
      </w:r>
    </w:p>
    <w:p w:rsidR="00B45E9C" w:rsidRPr="00AA28B9" w:rsidRDefault="00B45E9C" w:rsidP="00B45E9C">
      <w:pPr>
        <w:pStyle w:val="affb"/>
        <w:tabs>
          <w:tab w:val="left" w:pos="5670"/>
        </w:tabs>
        <w:jc w:val="right"/>
        <w:rPr>
          <w:rFonts w:ascii="Times New Roman" w:hAnsi="Times New Roman" w:cs="Times New Roman"/>
          <w:sz w:val="24"/>
          <w:szCs w:val="24"/>
        </w:rPr>
      </w:pPr>
      <w:r w:rsidRPr="00AA28B9">
        <w:rPr>
          <w:rFonts w:ascii="Times New Roman" w:hAnsi="Times New Roman" w:cs="Times New Roman"/>
          <w:sz w:val="24"/>
          <w:szCs w:val="24"/>
        </w:rPr>
        <w:t>(номер телефона молодой семьи)</w:t>
      </w:r>
    </w:p>
    <w:p w:rsidR="00B45E9C" w:rsidRPr="00AA28B9" w:rsidRDefault="00B45E9C" w:rsidP="00B45E9C">
      <w:pPr>
        <w:pStyle w:val="affb"/>
        <w:tabs>
          <w:tab w:val="left" w:pos="3306"/>
        </w:tabs>
        <w:jc w:val="center"/>
        <w:rPr>
          <w:rFonts w:ascii="Times New Roman" w:hAnsi="Times New Roman" w:cs="Times New Roman"/>
          <w:sz w:val="24"/>
          <w:szCs w:val="24"/>
        </w:rPr>
      </w:pPr>
    </w:p>
    <w:p w:rsidR="00B45E9C" w:rsidRPr="00AA28B9" w:rsidRDefault="00B45E9C" w:rsidP="00B45E9C">
      <w:pPr>
        <w:pStyle w:val="affb"/>
        <w:tabs>
          <w:tab w:val="left" w:pos="3306"/>
        </w:tabs>
        <w:jc w:val="center"/>
        <w:rPr>
          <w:rFonts w:ascii="Liberation Serif" w:hAnsi="Liberation Serif" w:cs="Liberation Serif"/>
          <w:sz w:val="24"/>
          <w:szCs w:val="24"/>
        </w:rPr>
      </w:pPr>
    </w:p>
    <w:p w:rsidR="00B45E9C" w:rsidRPr="00AA28B9" w:rsidRDefault="00B45E9C" w:rsidP="00B45E9C">
      <w:pPr>
        <w:pStyle w:val="affb"/>
        <w:tabs>
          <w:tab w:val="left" w:pos="3306"/>
        </w:tabs>
        <w:jc w:val="center"/>
        <w:rPr>
          <w:rFonts w:ascii="Liberation Serif" w:hAnsi="Liberation Serif" w:cs="Liberation Serif"/>
          <w:sz w:val="24"/>
          <w:szCs w:val="24"/>
        </w:rPr>
      </w:pPr>
    </w:p>
    <w:p w:rsidR="00B45E9C" w:rsidRPr="00AA28B9" w:rsidRDefault="00B45E9C" w:rsidP="00B45E9C">
      <w:pPr>
        <w:pStyle w:val="affb"/>
        <w:tabs>
          <w:tab w:val="left" w:pos="3306"/>
        </w:tabs>
        <w:jc w:val="center"/>
        <w:rPr>
          <w:rFonts w:ascii="Times New Roman" w:hAnsi="Times New Roman" w:cs="Times New Roman"/>
          <w:sz w:val="24"/>
          <w:szCs w:val="24"/>
        </w:rPr>
      </w:pPr>
      <w:r w:rsidRPr="00AA28B9">
        <w:rPr>
          <w:rFonts w:ascii="Times New Roman" w:hAnsi="Times New Roman" w:cs="Times New Roman"/>
          <w:sz w:val="24"/>
          <w:szCs w:val="24"/>
        </w:rPr>
        <w:t>ЗАЯВЛЕНИЕ</w:t>
      </w:r>
    </w:p>
    <w:p w:rsidR="00B45E9C" w:rsidRPr="00AA28B9" w:rsidRDefault="00B45E9C" w:rsidP="00130C56">
      <w:pPr>
        <w:pStyle w:val="affb"/>
        <w:spacing w:line="264" w:lineRule="auto"/>
        <w:jc w:val="both"/>
        <w:rPr>
          <w:rFonts w:ascii="Times New Roman" w:hAnsi="Times New Roman" w:cs="Times New Roman"/>
          <w:sz w:val="24"/>
          <w:szCs w:val="24"/>
        </w:rPr>
      </w:pPr>
      <w:r w:rsidRPr="00AA28B9">
        <w:rPr>
          <w:rFonts w:ascii="Times New Roman" w:hAnsi="Times New Roman" w:cs="Times New Roman"/>
          <w:sz w:val="24"/>
          <w:szCs w:val="24"/>
        </w:rPr>
        <w:tab/>
      </w:r>
      <w:proofErr w:type="gramStart"/>
      <w:r w:rsidRPr="00AA28B9">
        <w:rPr>
          <w:rFonts w:ascii="Times New Roman" w:hAnsi="Times New Roman" w:cs="Times New Roman"/>
          <w:sz w:val="24"/>
          <w:szCs w:val="24"/>
        </w:rPr>
        <w:t xml:space="preserve">Прошу  признать участницей мероприятия по обеспечению жильем молодых </w:t>
      </w:r>
      <w:r w:rsidR="00130C56" w:rsidRPr="00AA28B9">
        <w:rPr>
          <w:rFonts w:ascii="Times New Roman" w:hAnsi="Times New Roman" w:cs="Times New Roman"/>
          <w:sz w:val="24"/>
          <w:szCs w:val="24"/>
        </w:rPr>
        <w:t xml:space="preserve"> семей федерального проекта «</w:t>
      </w:r>
      <w:r w:rsidRPr="00AA28B9">
        <w:rPr>
          <w:rFonts w:ascii="Times New Roman" w:hAnsi="Times New Roman" w:cs="Times New Roman"/>
          <w:sz w:val="24"/>
          <w:szCs w:val="24"/>
        </w:rPr>
        <w:t xml:space="preserve">Содействие субъектам Российской Федерации </w:t>
      </w:r>
      <w:r w:rsidRPr="00AA28B9">
        <w:rPr>
          <w:rFonts w:ascii="Times New Roman" w:hAnsi="Times New Roman" w:cs="Times New Roman"/>
          <w:sz w:val="24"/>
          <w:szCs w:val="24"/>
        </w:rPr>
        <w:br/>
        <w:t xml:space="preserve">в реализации полномочий по оказанию государственной поддержки гражданам </w:t>
      </w:r>
      <w:r w:rsidRPr="00AA28B9">
        <w:rPr>
          <w:rFonts w:ascii="Times New Roman" w:hAnsi="Times New Roman" w:cs="Times New Roman"/>
          <w:sz w:val="24"/>
          <w:szCs w:val="24"/>
        </w:rPr>
        <w:br/>
        <w:t>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 (далее</w:t>
      </w:r>
      <w:proofErr w:type="gramEnd"/>
      <w:r w:rsidRPr="00AA28B9">
        <w:rPr>
          <w:rFonts w:ascii="Times New Roman" w:hAnsi="Times New Roman" w:cs="Times New Roman"/>
          <w:sz w:val="24"/>
          <w:szCs w:val="24"/>
        </w:rPr>
        <w:t xml:space="preserve"> – мероприятие и подпрограмма) молодую семью в составе:</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lastRenderedPageBreak/>
        <w:t>супруг _______________________________________________________________________</w:t>
      </w:r>
      <w:r w:rsidR="00130C56" w:rsidRPr="00AA28B9">
        <w:rPr>
          <w:rFonts w:ascii="Times New Roman" w:hAnsi="Times New Roman" w:cs="Times New Roman"/>
          <w:sz w:val="24"/>
          <w:szCs w:val="24"/>
        </w:rPr>
        <w:t>________</w:t>
      </w:r>
      <w:r w:rsidRPr="00AA28B9">
        <w:rPr>
          <w:rFonts w:ascii="Times New Roman" w:hAnsi="Times New Roman" w:cs="Times New Roman"/>
          <w:sz w:val="24"/>
          <w:szCs w:val="24"/>
        </w:rPr>
        <w:t>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паспорт: серия __________ № _____________, выданный ______________________</w:t>
      </w:r>
      <w:r w:rsidR="00130C56" w:rsidRPr="00AA28B9">
        <w:rPr>
          <w:rFonts w:ascii="Times New Roman" w:hAnsi="Times New Roman" w:cs="Times New Roman"/>
          <w:sz w:val="24"/>
          <w:szCs w:val="24"/>
        </w:rPr>
        <w:t>______________</w:t>
      </w:r>
      <w:r w:rsidRPr="00AA28B9">
        <w:rPr>
          <w:rFonts w:ascii="Times New Roman" w:hAnsi="Times New Roman" w:cs="Times New Roman"/>
          <w:sz w:val="24"/>
          <w:szCs w:val="24"/>
        </w:rPr>
        <w:t>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w:t>
      </w:r>
      <w:r w:rsidR="00130C56" w:rsidRPr="00AA28B9">
        <w:rPr>
          <w:rFonts w:ascii="Times New Roman" w:hAnsi="Times New Roman" w:cs="Times New Roman"/>
          <w:sz w:val="24"/>
          <w:szCs w:val="24"/>
        </w:rPr>
        <w:t>________________</w:t>
      </w:r>
      <w:r w:rsidRPr="00AA28B9">
        <w:rPr>
          <w:rFonts w:ascii="Times New Roman" w:hAnsi="Times New Roman" w:cs="Times New Roman"/>
          <w:sz w:val="24"/>
          <w:szCs w:val="24"/>
        </w:rPr>
        <w:t xml:space="preserve">  «__»___________ ____ г., </w:t>
      </w:r>
      <w:r w:rsidRPr="00AA28B9">
        <w:rPr>
          <w:rFonts w:ascii="Times New Roman" w:hAnsi="Times New Roman" w:cs="Times New Roman"/>
          <w:sz w:val="24"/>
          <w:szCs w:val="24"/>
        </w:rPr>
        <w:br/>
        <w:t>СНИЛС ______________________________, проживает по адресу:_______________</w:t>
      </w:r>
      <w:r w:rsidR="00130C56" w:rsidRPr="00AA28B9">
        <w:rPr>
          <w:rFonts w:ascii="Times New Roman" w:hAnsi="Times New Roman" w:cs="Times New Roman"/>
          <w:sz w:val="24"/>
          <w:szCs w:val="24"/>
        </w:rPr>
        <w:t>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(номер свидетельства обязательного пенсионного страхования)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w:t>
      </w:r>
      <w:r w:rsidR="00130C56" w:rsidRPr="00AA28B9">
        <w:rPr>
          <w:rFonts w:ascii="Times New Roman" w:hAnsi="Times New Roman" w:cs="Times New Roman"/>
          <w:sz w:val="24"/>
          <w:szCs w:val="24"/>
        </w:rPr>
        <w:t>_______________</w:t>
      </w:r>
      <w:r w:rsidRPr="00AA28B9">
        <w:rPr>
          <w:rFonts w:ascii="Times New Roman" w:hAnsi="Times New Roman" w:cs="Times New Roman"/>
          <w:sz w:val="24"/>
          <w:szCs w:val="24"/>
        </w:rPr>
        <w:t>;</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супруга _______________________________________________________________________</w:t>
      </w:r>
      <w:r w:rsidR="00130C56" w:rsidRPr="00AA28B9">
        <w:rPr>
          <w:rFonts w:ascii="Times New Roman" w:hAnsi="Times New Roman" w:cs="Times New Roman"/>
          <w:sz w:val="24"/>
          <w:szCs w:val="24"/>
        </w:rPr>
        <w:t>_______</w:t>
      </w:r>
      <w:r w:rsidRPr="00AA28B9">
        <w:rPr>
          <w:rFonts w:ascii="Times New Roman" w:hAnsi="Times New Roman" w:cs="Times New Roman"/>
          <w:sz w:val="24"/>
          <w:szCs w:val="24"/>
        </w:rPr>
        <w:t>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паспорт: серия _________ № _______________, выданный ______________________</w:t>
      </w:r>
      <w:r w:rsidR="00130C56" w:rsidRPr="00AA28B9">
        <w:rPr>
          <w:rFonts w:ascii="Times New Roman" w:hAnsi="Times New Roman" w:cs="Times New Roman"/>
          <w:sz w:val="24"/>
          <w:szCs w:val="24"/>
        </w:rPr>
        <w:t>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  «__»_____________ ____ г., СНИЛС ______________________________, проживает по адресу:_______________</w:t>
      </w:r>
      <w:r w:rsidR="00130C56" w:rsidRPr="00AA28B9">
        <w:rPr>
          <w:rFonts w:ascii="Times New Roman" w:hAnsi="Times New Roman" w:cs="Times New Roman"/>
          <w:sz w:val="24"/>
          <w:szCs w:val="24"/>
        </w:rPr>
        <w:t>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(номер свидетельства обязательного пенсионного страхования)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w:t>
      </w:r>
      <w:r w:rsidR="00130C56" w:rsidRPr="00AA28B9">
        <w:rPr>
          <w:rFonts w:ascii="Times New Roman" w:hAnsi="Times New Roman" w:cs="Times New Roman"/>
          <w:sz w:val="24"/>
          <w:szCs w:val="24"/>
        </w:rPr>
        <w:t>_______________</w:t>
      </w:r>
      <w:r w:rsidRPr="00AA28B9">
        <w:rPr>
          <w:rFonts w:ascii="Times New Roman" w:hAnsi="Times New Roman" w:cs="Times New Roman"/>
          <w:sz w:val="24"/>
          <w:szCs w:val="24"/>
        </w:rPr>
        <w:t>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дети: _________________________________________________________________</w:t>
      </w:r>
      <w:r w:rsidR="00130C56" w:rsidRPr="00AA28B9">
        <w:rPr>
          <w:rFonts w:ascii="Times New Roman" w:hAnsi="Times New Roman" w:cs="Times New Roman"/>
          <w:sz w:val="24"/>
          <w:szCs w:val="24"/>
        </w:rPr>
        <w:t>__________</w:t>
      </w:r>
      <w:r w:rsidRPr="00AA28B9">
        <w:rPr>
          <w:rFonts w:ascii="Times New Roman" w:hAnsi="Times New Roman" w:cs="Times New Roman"/>
          <w:sz w:val="24"/>
          <w:szCs w:val="24"/>
        </w:rPr>
        <w:t>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свидетельство  о  рождении  (паспорт - для  ребенка,  достигшего  14   лет) (ненужное вычеркнуть), </w:t>
      </w:r>
      <w:r w:rsidRPr="00AA28B9">
        <w:rPr>
          <w:rFonts w:ascii="Times New Roman" w:hAnsi="Times New Roman" w:cs="Times New Roman"/>
          <w:sz w:val="24"/>
          <w:szCs w:val="24"/>
        </w:rPr>
        <w:br/>
        <w:t>серия ______ № _________, выданно</w:t>
      </w:r>
      <w:proofErr w:type="gramStart"/>
      <w:r w:rsidRPr="00AA28B9">
        <w:rPr>
          <w:rFonts w:ascii="Times New Roman" w:hAnsi="Times New Roman" w:cs="Times New Roman"/>
          <w:sz w:val="24"/>
          <w:szCs w:val="24"/>
        </w:rPr>
        <w:t>е(</w:t>
      </w:r>
      <w:proofErr w:type="spellStart"/>
      <w:proofErr w:type="gramEnd"/>
      <w:r w:rsidRPr="00AA28B9">
        <w:rPr>
          <w:rFonts w:ascii="Times New Roman" w:hAnsi="Times New Roman" w:cs="Times New Roman"/>
          <w:sz w:val="24"/>
          <w:szCs w:val="24"/>
        </w:rPr>
        <w:t>ый</w:t>
      </w:r>
      <w:proofErr w:type="spellEnd"/>
      <w:r w:rsidRPr="00AA28B9">
        <w:rPr>
          <w:rFonts w:ascii="Times New Roman" w:hAnsi="Times New Roman" w:cs="Times New Roman"/>
          <w:sz w:val="24"/>
          <w:szCs w:val="24"/>
        </w:rPr>
        <w:t>) ___________________________________</w:t>
      </w:r>
      <w:r w:rsidR="00130C56" w:rsidRPr="00AA28B9">
        <w:rPr>
          <w:rFonts w:ascii="Times New Roman" w:hAnsi="Times New Roman" w:cs="Times New Roman"/>
          <w:sz w:val="24"/>
          <w:szCs w:val="24"/>
        </w:rPr>
        <w:t>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w:t>
      </w:r>
      <w:r w:rsidR="00130C56" w:rsidRPr="00AA28B9">
        <w:rPr>
          <w:rFonts w:ascii="Times New Roman" w:hAnsi="Times New Roman" w:cs="Times New Roman"/>
          <w:sz w:val="24"/>
          <w:szCs w:val="24"/>
        </w:rPr>
        <w:t>________</w:t>
      </w:r>
      <w:r w:rsidRPr="00AA28B9">
        <w:rPr>
          <w:rFonts w:ascii="Times New Roman" w:hAnsi="Times New Roman" w:cs="Times New Roman"/>
          <w:sz w:val="24"/>
          <w:szCs w:val="24"/>
        </w:rPr>
        <w:t>_«___»_________ ___ г., СНИЛС ______________________________, проживает по адресу:_____________</w:t>
      </w:r>
      <w:r w:rsidR="00130C56" w:rsidRPr="00AA28B9">
        <w:rPr>
          <w:rFonts w:ascii="Times New Roman" w:hAnsi="Times New Roman" w:cs="Times New Roman"/>
          <w:sz w:val="24"/>
          <w:szCs w:val="24"/>
        </w:rPr>
        <w:t>_______________________</w:t>
      </w:r>
      <w:r w:rsidRPr="00AA28B9">
        <w:rPr>
          <w:rFonts w:ascii="Times New Roman" w:hAnsi="Times New Roman" w:cs="Times New Roman"/>
          <w:sz w:val="24"/>
          <w:szCs w:val="24"/>
        </w:rPr>
        <w:t>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(номер свидетельства обязательного пенсионного страхования)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w:t>
      </w:r>
      <w:r w:rsidR="00130C56" w:rsidRPr="00AA28B9">
        <w:rPr>
          <w:rFonts w:ascii="Times New Roman" w:hAnsi="Times New Roman" w:cs="Times New Roman"/>
          <w:sz w:val="24"/>
          <w:szCs w:val="24"/>
        </w:rPr>
        <w:t>_______________</w:t>
      </w:r>
      <w:r w:rsidRPr="00AA28B9">
        <w:rPr>
          <w:rFonts w:ascii="Times New Roman" w:hAnsi="Times New Roman" w:cs="Times New Roman"/>
          <w:sz w:val="24"/>
          <w:szCs w:val="24"/>
        </w:rPr>
        <w:t>___,</w:t>
      </w:r>
    </w:p>
    <w:p w:rsidR="00B45E9C" w:rsidRPr="00AA28B9" w:rsidRDefault="00B45E9C" w:rsidP="00B45E9C">
      <w:pPr>
        <w:pStyle w:val="affb"/>
        <w:jc w:val="center"/>
        <w:rPr>
          <w:rFonts w:ascii="Times New Roman" w:hAnsi="Times New Roman" w:cs="Times New Roman"/>
          <w:sz w:val="24"/>
          <w:szCs w:val="24"/>
        </w:rPr>
      </w:pP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w:t>
      </w:r>
      <w:r w:rsidR="00130C56" w:rsidRPr="00AA28B9">
        <w:rPr>
          <w:rFonts w:ascii="Times New Roman" w:hAnsi="Times New Roman" w:cs="Times New Roman"/>
          <w:sz w:val="24"/>
          <w:szCs w:val="24"/>
        </w:rPr>
        <w:t>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свидетельство  о  рождении  (паспорт - для  ребенка,  достигшего  14   лет) (ненужное вычеркнуть), </w:t>
      </w:r>
      <w:r w:rsidRPr="00AA28B9">
        <w:rPr>
          <w:rFonts w:ascii="Times New Roman" w:hAnsi="Times New Roman" w:cs="Times New Roman"/>
          <w:sz w:val="24"/>
          <w:szCs w:val="24"/>
        </w:rPr>
        <w:br/>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серия _______ № ________, выданно</w:t>
      </w:r>
      <w:proofErr w:type="gramStart"/>
      <w:r w:rsidRPr="00AA28B9">
        <w:rPr>
          <w:rFonts w:ascii="Times New Roman" w:hAnsi="Times New Roman" w:cs="Times New Roman"/>
          <w:sz w:val="24"/>
          <w:szCs w:val="24"/>
        </w:rPr>
        <w:t>е(</w:t>
      </w:r>
      <w:proofErr w:type="spellStart"/>
      <w:proofErr w:type="gramEnd"/>
      <w:r w:rsidRPr="00AA28B9">
        <w:rPr>
          <w:rFonts w:ascii="Times New Roman" w:hAnsi="Times New Roman" w:cs="Times New Roman"/>
          <w:sz w:val="24"/>
          <w:szCs w:val="24"/>
        </w:rPr>
        <w:t>ый</w:t>
      </w:r>
      <w:proofErr w:type="spellEnd"/>
      <w:r w:rsidRPr="00AA28B9">
        <w:rPr>
          <w:rFonts w:ascii="Times New Roman" w:hAnsi="Times New Roman" w:cs="Times New Roman"/>
          <w:sz w:val="24"/>
          <w:szCs w:val="24"/>
        </w:rPr>
        <w:t>) __________________________________</w:t>
      </w:r>
      <w:r w:rsidR="00130C56" w:rsidRPr="00AA28B9">
        <w:rPr>
          <w:rFonts w:ascii="Times New Roman" w:hAnsi="Times New Roman" w:cs="Times New Roman"/>
          <w:sz w:val="24"/>
          <w:szCs w:val="24"/>
        </w:rPr>
        <w:t>_______________</w:t>
      </w:r>
      <w:r w:rsidRPr="00AA28B9">
        <w:rPr>
          <w:rFonts w:ascii="Times New Roman" w:hAnsi="Times New Roman" w:cs="Times New Roman"/>
          <w:sz w:val="24"/>
          <w:szCs w:val="24"/>
        </w:rPr>
        <w:t>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w:t>
      </w:r>
      <w:r w:rsidR="00130C56" w:rsidRPr="00AA28B9">
        <w:rPr>
          <w:rFonts w:ascii="Times New Roman" w:hAnsi="Times New Roman" w:cs="Times New Roman"/>
          <w:sz w:val="24"/>
          <w:szCs w:val="24"/>
        </w:rPr>
        <w:t>_________________</w:t>
      </w:r>
      <w:r w:rsidRPr="00AA28B9">
        <w:rPr>
          <w:rFonts w:ascii="Times New Roman" w:hAnsi="Times New Roman" w:cs="Times New Roman"/>
          <w:sz w:val="24"/>
          <w:szCs w:val="24"/>
        </w:rPr>
        <w:t>__  «___»_________ ___ г., СНИЛС ______________________________, проживает по адресу:_______________</w:t>
      </w:r>
      <w:r w:rsidR="00130C56" w:rsidRPr="00AA28B9">
        <w:rPr>
          <w:rFonts w:ascii="Times New Roman" w:hAnsi="Times New Roman" w:cs="Times New Roman"/>
          <w:sz w:val="24"/>
          <w:szCs w:val="24"/>
        </w:rPr>
        <w:t>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(номер свидетельства обязательного пенсионного страхования)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w:t>
      </w:r>
      <w:r w:rsidR="00130C56" w:rsidRPr="00AA28B9">
        <w:rPr>
          <w:rFonts w:ascii="Times New Roman" w:hAnsi="Times New Roman" w:cs="Times New Roman"/>
          <w:sz w:val="24"/>
          <w:szCs w:val="24"/>
        </w:rPr>
        <w:t>______________</w:t>
      </w:r>
      <w:r w:rsidRPr="00AA28B9">
        <w:rPr>
          <w:rFonts w:ascii="Times New Roman" w:hAnsi="Times New Roman" w:cs="Times New Roman"/>
          <w:sz w:val="24"/>
          <w:szCs w:val="24"/>
        </w:rPr>
        <w:t>_____,</w:t>
      </w:r>
    </w:p>
    <w:p w:rsidR="00B45E9C" w:rsidRPr="00AA28B9" w:rsidRDefault="00B45E9C" w:rsidP="00B45E9C">
      <w:pPr>
        <w:pStyle w:val="affb"/>
        <w:jc w:val="center"/>
        <w:rPr>
          <w:rFonts w:ascii="Times New Roman" w:hAnsi="Times New Roman" w:cs="Times New Roman"/>
          <w:sz w:val="24"/>
          <w:szCs w:val="24"/>
        </w:rPr>
      </w:pP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w:t>
      </w:r>
      <w:r w:rsidR="00130C56" w:rsidRPr="00AA28B9">
        <w:rPr>
          <w:rFonts w:ascii="Times New Roman" w:hAnsi="Times New Roman" w:cs="Times New Roman"/>
          <w:sz w:val="24"/>
          <w:szCs w:val="24"/>
        </w:rPr>
        <w:t>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свидетельство  о  рождении  (паспорт - для  ребенка,  достигшего  14   лет) (ненужное вычеркнуть), </w:t>
      </w:r>
      <w:r w:rsidRPr="00AA28B9">
        <w:rPr>
          <w:rFonts w:ascii="Times New Roman" w:hAnsi="Times New Roman" w:cs="Times New Roman"/>
          <w:sz w:val="24"/>
          <w:szCs w:val="24"/>
        </w:rPr>
        <w:br/>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серия _______ № ________, выданно</w:t>
      </w:r>
      <w:proofErr w:type="gramStart"/>
      <w:r w:rsidRPr="00AA28B9">
        <w:rPr>
          <w:rFonts w:ascii="Times New Roman" w:hAnsi="Times New Roman" w:cs="Times New Roman"/>
          <w:sz w:val="24"/>
          <w:szCs w:val="24"/>
        </w:rPr>
        <w:t>е(</w:t>
      </w:r>
      <w:proofErr w:type="spellStart"/>
      <w:proofErr w:type="gramEnd"/>
      <w:r w:rsidRPr="00AA28B9">
        <w:rPr>
          <w:rFonts w:ascii="Times New Roman" w:hAnsi="Times New Roman" w:cs="Times New Roman"/>
          <w:sz w:val="24"/>
          <w:szCs w:val="24"/>
        </w:rPr>
        <w:t>ый</w:t>
      </w:r>
      <w:proofErr w:type="spellEnd"/>
      <w:r w:rsidRPr="00AA28B9">
        <w:rPr>
          <w:rFonts w:ascii="Times New Roman" w:hAnsi="Times New Roman" w:cs="Times New Roman"/>
          <w:sz w:val="24"/>
          <w:szCs w:val="24"/>
        </w:rPr>
        <w:t>) _________________________________</w:t>
      </w:r>
      <w:r w:rsidR="00130C56" w:rsidRPr="00AA28B9">
        <w:rPr>
          <w:rFonts w:ascii="Times New Roman" w:hAnsi="Times New Roman" w:cs="Times New Roman"/>
          <w:sz w:val="24"/>
          <w:szCs w:val="24"/>
        </w:rPr>
        <w:t>_______________</w:t>
      </w:r>
      <w:r w:rsidRPr="00AA28B9">
        <w:rPr>
          <w:rFonts w:ascii="Times New Roman" w:hAnsi="Times New Roman" w:cs="Times New Roman"/>
          <w:sz w:val="24"/>
          <w:szCs w:val="24"/>
        </w:rPr>
        <w:t>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w:t>
      </w:r>
      <w:r w:rsidR="00130C56" w:rsidRPr="00AA28B9">
        <w:rPr>
          <w:rFonts w:ascii="Times New Roman" w:hAnsi="Times New Roman" w:cs="Times New Roman"/>
          <w:sz w:val="24"/>
          <w:szCs w:val="24"/>
        </w:rPr>
        <w:t>_________</w:t>
      </w:r>
      <w:r w:rsidRPr="00AA28B9">
        <w:rPr>
          <w:rFonts w:ascii="Times New Roman" w:hAnsi="Times New Roman" w:cs="Times New Roman"/>
          <w:sz w:val="24"/>
          <w:szCs w:val="24"/>
        </w:rPr>
        <w:t>________  «___»_________ ___ г., СНИЛС ______________________________, проживает по адресу:____________</w:t>
      </w:r>
      <w:r w:rsidR="00130C56" w:rsidRPr="00AA28B9">
        <w:rPr>
          <w:rFonts w:ascii="Times New Roman" w:hAnsi="Times New Roman" w:cs="Times New Roman"/>
          <w:sz w:val="24"/>
          <w:szCs w:val="24"/>
        </w:rPr>
        <w:t>______________________</w:t>
      </w:r>
      <w:r w:rsidRPr="00AA28B9">
        <w:rPr>
          <w:rFonts w:ascii="Times New Roman" w:hAnsi="Times New Roman" w:cs="Times New Roman"/>
          <w:sz w:val="24"/>
          <w:szCs w:val="24"/>
        </w:rPr>
        <w:t>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(номер свидетельства обязательного пенсионного страхования)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w:t>
      </w:r>
      <w:r w:rsidR="00130C56" w:rsidRPr="00AA28B9">
        <w:rPr>
          <w:rFonts w:ascii="Times New Roman" w:hAnsi="Times New Roman" w:cs="Times New Roman"/>
          <w:sz w:val="24"/>
          <w:szCs w:val="24"/>
        </w:rPr>
        <w:t>_______________</w:t>
      </w:r>
      <w:r w:rsidRPr="00AA28B9">
        <w:rPr>
          <w:rFonts w:ascii="Times New Roman" w:hAnsi="Times New Roman" w:cs="Times New Roman"/>
          <w:sz w:val="24"/>
          <w:szCs w:val="24"/>
        </w:rPr>
        <w:t>____.</w:t>
      </w:r>
    </w:p>
    <w:p w:rsidR="00B45E9C" w:rsidRPr="00AA28B9" w:rsidRDefault="00B45E9C" w:rsidP="00B45E9C">
      <w:pPr>
        <w:pStyle w:val="affb"/>
        <w:rPr>
          <w:rFonts w:ascii="Times New Roman" w:hAnsi="Times New Roman" w:cs="Times New Roman"/>
          <w:sz w:val="24"/>
          <w:szCs w:val="24"/>
        </w:rPr>
      </w:pP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w:t>
      </w:r>
      <w:r w:rsidR="00130C56" w:rsidRPr="00AA28B9">
        <w:rPr>
          <w:rFonts w:ascii="Times New Roman" w:hAnsi="Times New Roman" w:cs="Times New Roman"/>
          <w:sz w:val="24"/>
          <w:szCs w:val="24"/>
        </w:rPr>
        <w:t>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свидетельство  о  рождении  (паспорт - для  ребенка,  достигшего  14   лет) (ненужное вычеркнуть), </w:t>
      </w:r>
      <w:r w:rsidRPr="00AA28B9">
        <w:rPr>
          <w:rFonts w:ascii="Times New Roman" w:hAnsi="Times New Roman" w:cs="Times New Roman"/>
          <w:sz w:val="24"/>
          <w:szCs w:val="24"/>
        </w:rPr>
        <w:br/>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серия _______ № ________, выданно</w:t>
      </w:r>
      <w:proofErr w:type="gramStart"/>
      <w:r w:rsidRPr="00AA28B9">
        <w:rPr>
          <w:rFonts w:ascii="Times New Roman" w:hAnsi="Times New Roman" w:cs="Times New Roman"/>
          <w:sz w:val="24"/>
          <w:szCs w:val="24"/>
        </w:rPr>
        <w:t>е(</w:t>
      </w:r>
      <w:proofErr w:type="spellStart"/>
      <w:proofErr w:type="gramEnd"/>
      <w:r w:rsidRPr="00AA28B9">
        <w:rPr>
          <w:rFonts w:ascii="Times New Roman" w:hAnsi="Times New Roman" w:cs="Times New Roman"/>
          <w:sz w:val="24"/>
          <w:szCs w:val="24"/>
        </w:rPr>
        <w:t>ый</w:t>
      </w:r>
      <w:proofErr w:type="spellEnd"/>
      <w:r w:rsidRPr="00AA28B9">
        <w:rPr>
          <w:rFonts w:ascii="Times New Roman" w:hAnsi="Times New Roman" w:cs="Times New Roman"/>
          <w:sz w:val="24"/>
          <w:szCs w:val="24"/>
        </w:rPr>
        <w:t>) __________________________________</w:t>
      </w:r>
      <w:r w:rsidR="00130C56" w:rsidRPr="00AA28B9">
        <w:rPr>
          <w:rFonts w:ascii="Times New Roman" w:hAnsi="Times New Roman" w:cs="Times New Roman"/>
          <w:sz w:val="24"/>
          <w:szCs w:val="24"/>
        </w:rPr>
        <w:t>_______________</w:t>
      </w:r>
      <w:r w:rsidRPr="00AA28B9">
        <w:rPr>
          <w:rFonts w:ascii="Times New Roman" w:hAnsi="Times New Roman" w:cs="Times New Roman"/>
          <w:sz w:val="24"/>
          <w:szCs w:val="24"/>
        </w:rPr>
        <w:t>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w:t>
      </w:r>
      <w:r w:rsidR="00130C56" w:rsidRPr="00AA28B9">
        <w:rPr>
          <w:rFonts w:ascii="Times New Roman" w:hAnsi="Times New Roman" w:cs="Times New Roman"/>
          <w:sz w:val="24"/>
          <w:szCs w:val="24"/>
        </w:rPr>
        <w:t>_________</w:t>
      </w:r>
      <w:r w:rsidRPr="00AA28B9">
        <w:rPr>
          <w:rFonts w:ascii="Times New Roman" w:hAnsi="Times New Roman" w:cs="Times New Roman"/>
          <w:sz w:val="24"/>
          <w:szCs w:val="24"/>
        </w:rPr>
        <w:t>__  «___»_________ ___ г., СНИЛС ______________________________, проживает по адресу:_________</w:t>
      </w:r>
      <w:r w:rsidR="00130C56" w:rsidRPr="00AA28B9">
        <w:rPr>
          <w:rFonts w:ascii="Times New Roman" w:hAnsi="Times New Roman" w:cs="Times New Roman"/>
          <w:sz w:val="24"/>
          <w:szCs w:val="24"/>
        </w:rPr>
        <w:t>_______________________</w:t>
      </w:r>
      <w:r w:rsidRPr="00AA28B9">
        <w:rPr>
          <w:rFonts w:ascii="Times New Roman" w:hAnsi="Times New Roman" w:cs="Times New Roman"/>
          <w:sz w:val="24"/>
          <w:szCs w:val="24"/>
        </w:rPr>
        <w:t>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(номер свидетельства обязательного пенсионного страхования)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w:t>
      </w:r>
      <w:r w:rsidR="00130C56" w:rsidRPr="00AA28B9">
        <w:rPr>
          <w:rFonts w:ascii="Times New Roman" w:hAnsi="Times New Roman" w:cs="Times New Roman"/>
          <w:sz w:val="24"/>
          <w:szCs w:val="24"/>
        </w:rPr>
        <w:t>_______________</w:t>
      </w:r>
      <w:r w:rsidRPr="00AA28B9">
        <w:rPr>
          <w:rFonts w:ascii="Times New Roman" w:hAnsi="Times New Roman" w:cs="Times New Roman"/>
          <w:sz w:val="24"/>
          <w:szCs w:val="24"/>
        </w:rPr>
        <w:t>________.</w:t>
      </w:r>
    </w:p>
    <w:p w:rsidR="00B45E9C" w:rsidRPr="00AA28B9" w:rsidRDefault="00B45E9C" w:rsidP="00B45E9C">
      <w:pPr>
        <w:pStyle w:val="affb"/>
        <w:spacing w:line="264" w:lineRule="auto"/>
        <w:jc w:val="both"/>
        <w:rPr>
          <w:rFonts w:ascii="Times New Roman" w:hAnsi="Times New Roman" w:cs="Times New Roman"/>
          <w:sz w:val="24"/>
          <w:szCs w:val="24"/>
        </w:rPr>
      </w:pPr>
      <w:r w:rsidRPr="00AA28B9">
        <w:rPr>
          <w:rFonts w:ascii="Times New Roman" w:hAnsi="Times New Roman" w:cs="Times New Roman"/>
          <w:sz w:val="24"/>
          <w:szCs w:val="24"/>
        </w:rPr>
        <w:tab/>
        <w:t>Моя семья в составе: _____человек признана нуждающейся в жилом помещении для участия в мероприятии и подпрограмме по обеспечению жильем молодых семей на основании _____________________________________________</w:t>
      </w:r>
      <w:r w:rsidR="00130C56" w:rsidRPr="00AA28B9">
        <w:rPr>
          <w:rFonts w:ascii="Times New Roman" w:hAnsi="Times New Roman" w:cs="Times New Roman"/>
          <w:sz w:val="24"/>
          <w:szCs w:val="24"/>
        </w:rPr>
        <w:t>__________________________________</w:t>
      </w:r>
      <w:r w:rsidRPr="00AA28B9">
        <w:rPr>
          <w:rFonts w:ascii="Times New Roman" w:hAnsi="Times New Roman" w:cs="Times New Roman"/>
          <w:sz w:val="24"/>
          <w:szCs w:val="24"/>
        </w:rPr>
        <w:t>_</w:t>
      </w:r>
    </w:p>
    <w:p w:rsidR="00B45E9C" w:rsidRPr="00AA28B9" w:rsidRDefault="00B45E9C" w:rsidP="00130C56">
      <w:pPr>
        <w:pStyle w:val="affb"/>
        <w:spacing w:line="264" w:lineRule="auto"/>
        <w:jc w:val="center"/>
        <w:rPr>
          <w:rFonts w:ascii="Times New Roman" w:hAnsi="Times New Roman" w:cs="Times New Roman"/>
          <w:sz w:val="24"/>
          <w:szCs w:val="24"/>
        </w:rPr>
      </w:pPr>
      <w:r w:rsidRPr="00AA28B9">
        <w:rPr>
          <w:rFonts w:ascii="Times New Roman" w:hAnsi="Times New Roman" w:cs="Times New Roman"/>
          <w:sz w:val="24"/>
          <w:szCs w:val="24"/>
        </w:rPr>
        <w:t>(решение органа местного самоуправления Московской области)</w:t>
      </w:r>
    </w:p>
    <w:p w:rsidR="00B45E9C" w:rsidRPr="00AA28B9" w:rsidRDefault="00B45E9C" w:rsidP="00B45E9C">
      <w:pPr>
        <w:pStyle w:val="affb"/>
        <w:spacing w:line="264"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от</w:t>
      </w:r>
      <w:proofErr w:type="gramEnd"/>
      <w:r w:rsidRPr="00AA28B9">
        <w:rPr>
          <w:rFonts w:ascii="Times New Roman" w:hAnsi="Times New Roman" w:cs="Times New Roman"/>
          <w:sz w:val="24"/>
          <w:szCs w:val="24"/>
        </w:rPr>
        <w:t xml:space="preserve"> ______ № ________. (при наличии)</w:t>
      </w:r>
    </w:p>
    <w:p w:rsidR="00B45E9C" w:rsidRPr="00AA28B9" w:rsidRDefault="00B45E9C" w:rsidP="00B45E9C">
      <w:pPr>
        <w:pStyle w:val="affb"/>
        <w:jc w:val="both"/>
        <w:rPr>
          <w:rFonts w:ascii="Times New Roman" w:hAnsi="Times New Roman" w:cs="Times New Roman"/>
          <w:sz w:val="24"/>
          <w:szCs w:val="24"/>
        </w:rPr>
      </w:pPr>
    </w:p>
    <w:p w:rsidR="00B45E9C" w:rsidRPr="00AA28B9" w:rsidRDefault="00B45E9C" w:rsidP="00B45E9C">
      <w:pPr>
        <w:pStyle w:val="affb"/>
        <w:spacing w:line="264" w:lineRule="auto"/>
        <w:jc w:val="both"/>
        <w:rPr>
          <w:rFonts w:ascii="Times New Roman" w:hAnsi="Times New Roman" w:cs="Times New Roman"/>
          <w:sz w:val="24"/>
          <w:szCs w:val="24"/>
          <w:u w:val="single"/>
        </w:rPr>
      </w:pPr>
      <w:r w:rsidRPr="00AA28B9">
        <w:rPr>
          <w:rFonts w:ascii="Times New Roman" w:hAnsi="Times New Roman" w:cs="Times New Roman"/>
          <w:sz w:val="24"/>
          <w:szCs w:val="24"/>
        </w:rPr>
        <w:tab/>
      </w:r>
      <w:r w:rsidRPr="00AA28B9">
        <w:rPr>
          <w:rFonts w:ascii="Times New Roman" w:hAnsi="Times New Roman" w:cs="Times New Roman"/>
          <w:sz w:val="24"/>
          <w:szCs w:val="24"/>
          <w:u w:val="single"/>
        </w:rPr>
        <w:t>К заявлению прилагаются следующие документы:</w:t>
      </w:r>
    </w:p>
    <w:p w:rsidR="00B45E9C" w:rsidRPr="00AA28B9" w:rsidRDefault="008B7017"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 xml:space="preserve">        </w:t>
      </w:r>
      <w:r w:rsidR="00B45E9C" w:rsidRPr="00AA28B9">
        <w:rPr>
          <w:rFonts w:ascii="Times New Roman" w:hAnsi="Times New Roman" w:cs="Times New Roman"/>
          <w:sz w:val="24"/>
          <w:szCs w:val="24"/>
        </w:rPr>
        <w:t>а) для признания моей семьи в составе _______ человек</w:t>
      </w:r>
      <w:r w:rsidR="00B45E9C" w:rsidRPr="00AA28B9">
        <w:rPr>
          <w:rFonts w:ascii="Times New Roman" w:hAnsi="Times New Roman" w:cs="Times New Roman"/>
          <w:b/>
          <w:sz w:val="24"/>
          <w:szCs w:val="24"/>
        </w:rPr>
        <w:t xml:space="preserve"> нуждающейся</w:t>
      </w:r>
      <w:r w:rsidR="00B45E9C" w:rsidRPr="00AA28B9">
        <w:rPr>
          <w:rFonts w:ascii="Times New Roman" w:hAnsi="Times New Roman" w:cs="Times New Roman"/>
          <w:b/>
          <w:sz w:val="24"/>
          <w:szCs w:val="24"/>
        </w:rPr>
        <w:br/>
        <w:t xml:space="preserve">в жилом помещении </w:t>
      </w:r>
      <w:r w:rsidR="00B45E9C" w:rsidRPr="00AA28B9">
        <w:rPr>
          <w:rFonts w:ascii="Times New Roman" w:hAnsi="Times New Roman" w:cs="Times New Roman"/>
          <w:sz w:val="24"/>
          <w:szCs w:val="24"/>
        </w:rPr>
        <w:t xml:space="preserve">в целях участия в мероприятии и подпрограмме: </w:t>
      </w:r>
      <w:r w:rsidR="00B45E9C" w:rsidRPr="00AA28B9">
        <w:rPr>
          <w:rFonts w:ascii="Times New Roman" w:hAnsi="Times New Roman" w:cs="Times New Roman"/>
          <w:sz w:val="24"/>
          <w:szCs w:val="24"/>
        </w:rPr>
        <w:br/>
      </w:r>
      <w:r w:rsidRPr="00AA28B9">
        <w:rPr>
          <w:rFonts w:ascii="Times New Roman" w:hAnsi="Times New Roman" w:cs="Times New Roman"/>
          <w:sz w:val="24"/>
          <w:szCs w:val="24"/>
        </w:rPr>
        <w:t xml:space="preserve">        </w:t>
      </w:r>
      <w:r w:rsidR="00B45E9C" w:rsidRPr="00AA28B9">
        <w:rPr>
          <w:rFonts w:ascii="Times New Roman" w:hAnsi="Times New Roman" w:cs="Times New Roman"/>
          <w:sz w:val="24"/>
          <w:szCs w:val="24"/>
        </w:rPr>
        <w:t>1) ______________________________________________________________</w:t>
      </w:r>
      <w:r w:rsidRPr="00AA28B9">
        <w:rPr>
          <w:rFonts w:ascii="Times New Roman" w:hAnsi="Times New Roman" w:cs="Times New Roman"/>
          <w:sz w:val="24"/>
          <w:szCs w:val="24"/>
        </w:rPr>
        <w:t>_____</w:t>
      </w:r>
      <w:r w:rsidR="00B45E9C" w:rsidRPr="00AA28B9">
        <w:rPr>
          <w:rFonts w:ascii="Times New Roman" w:hAnsi="Times New Roman" w:cs="Times New Roman"/>
          <w:sz w:val="24"/>
          <w:szCs w:val="24"/>
        </w:rPr>
        <w:t>_______;</w:t>
      </w:r>
    </w:p>
    <w:p w:rsidR="00B45E9C" w:rsidRPr="00AA28B9" w:rsidRDefault="00B45E9C" w:rsidP="00B45E9C">
      <w:pPr>
        <w:pStyle w:val="affb"/>
        <w:spacing w:line="264" w:lineRule="auto"/>
        <w:jc w:val="center"/>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(наименование и номер документа, кем и когда выдан)</w:t>
      </w:r>
    </w:p>
    <w:p w:rsidR="00B45E9C" w:rsidRPr="00AA28B9" w:rsidRDefault="008B7017"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w:t>
      </w:r>
      <w:r w:rsidR="00B45E9C" w:rsidRPr="00AA28B9">
        <w:rPr>
          <w:rFonts w:ascii="Times New Roman" w:hAnsi="Times New Roman" w:cs="Times New Roman"/>
          <w:sz w:val="24"/>
          <w:szCs w:val="24"/>
        </w:rPr>
        <w:t>2) __________________________________________________________________</w:t>
      </w:r>
      <w:r w:rsidRPr="00AA28B9">
        <w:rPr>
          <w:rFonts w:ascii="Times New Roman" w:hAnsi="Times New Roman" w:cs="Times New Roman"/>
          <w:sz w:val="24"/>
          <w:szCs w:val="24"/>
        </w:rPr>
        <w:t>___________</w:t>
      </w:r>
      <w:r w:rsidR="00B45E9C" w:rsidRPr="00AA28B9">
        <w:rPr>
          <w:rFonts w:ascii="Times New Roman" w:hAnsi="Times New Roman" w:cs="Times New Roman"/>
          <w:sz w:val="24"/>
          <w:szCs w:val="24"/>
        </w:rPr>
        <w:t>___;</w:t>
      </w:r>
    </w:p>
    <w:p w:rsidR="00B45E9C" w:rsidRPr="00AA28B9" w:rsidRDefault="00B45E9C" w:rsidP="00B45E9C">
      <w:pPr>
        <w:pStyle w:val="affb"/>
        <w:spacing w:line="264" w:lineRule="auto"/>
        <w:jc w:val="center"/>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(наименование и номер документа, кем и когда выдан)</w:t>
      </w:r>
    </w:p>
    <w:p w:rsidR="00B45E9C" w:rsidRPr="00AA28B9" w:rsidRDefault="008B7017"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w:t>
      </w:r>
      <w:r w:rsidR="00B45E9C" w:rsidRPr="00AA28B9">
        <w:rPr>
          <w:rFonts w:ascii="Times New Roman" w:hAnsi="Times New Roman" w:cs="Times New Roman"/>
          <w:sz w:val="24"/>
          <w:szCs w:val="24"/>
        </w:rPr>
        <w:t>3) _____________________________________________________________</w:t>
      </w:r>
      <w:r w:rsidRPr="00AA28B9">
        <w:rPr>
          <w:rFonts w:ascii="Times New Roman" w:hAnsi="Times New Roman" w:cs="Times New Roman"/>
          <w:sz w:val="24"/>
          <w:szCs w:val="24"/>
        </w:rPr>
        <w:t>___________</w:t>
      </w:r>
      <w:r w:rsidR="00B45E9C" w:rsidRPr="00AA28B9">
        <w:rPr>
          <w:rFonts w:ascii="Times New Roman" w:hAnsi="Times New Roman" w:cs="Times New Roman"/>
          <w:sz w:val="24"/>
          <w:szCs w:val="24"/>
        </w:rPr>
        <w:t>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 xml:space="preserve">                 (наименование и номер документа, кем и когда выдан)</w:t>
      </w:r>
    </w:p>
    <w:p w:rsidR="00B45E9C" w:rsidRPr="00AA28B9" w:rsidRDefault="008B7017" w:rsidP="008B7017">
      <w:pPr>
        <w:pStyle w:val="affb"/>
        <w:rPr>
          <w:rFonts w:ascii="Times New Roman" w:hAnsi="Times New Roman" w:cs="Times New Roman"/>
          <w:sz w:val="24"/>
          <w:szCs w:val="24"/>
        </w:rPr>
      </w:pPr>
      <w:r w:rsidRPr="00AA28B9">
        <w:rPr>
          <w:rFonts w:ascii="Times New Roman" w:hAnsi="Times New Roman" w:cs="Times New Roman"/>
          <w:sz w:val="24"/>
          <w:szCs w:val="24"/>
        </w:rPr>
        <w:lastRenderedPageBreak/>
        <w:t xml:space="preserve">        </w:t>
      </w:r>
      <w:r w:rsidR="00B45E9C" w:rsidRPr="00AA28B9">
        <w:rPr>
          <w:rFonts w:ascii="Times New Roman" w:hAnsi="Times New Roman" w:cs="Times New Roman"/>
          <w:sz w:val="24"/>
          <w:szCs w:val="24"/>
        </w:rPr>
        <w:t>4) __________________________________________</w:t>
      </w:r>
      <w:r w:rsidRPr="00AA28B9">
        <w:rPr>
          <w:rFonts w:ascii="Times New Roman" w:hAnsi="Times New Roman" w:cs="Times New Roman"/>
          <w:sz w:val="24"/>
          <w:szCs w:val="24"/>
        </w:rPr>
        <w:t>___________</w:t>
      </w:r>
      <w:r w:rsidR="00B45E9C" w:rsidRPr="00AA28B9">
        <w:rPr>
          <w:rFonts w:ascii="Times New Roman" w:hAnsi="Times New Roman" w:cs="Times New Roman"/>
          <w:sz w:val="24"/>
          <w:szCs w:val="24"/>
        </w:rPr>
        <w:t>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(наименование и номер документа, кем и когда выдан)</w:t>
      </w:r>
    </w:p>
    <w:p w:rsidR="00B45E9C" w:rsidRPr="00AA28B9" w:rsidRDefault="008B7017"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w:t>
      </w:r>
      <w:r w:rsidR="00B45E9C" w:rsidRPr="00AA28B9">
        <w:rPr>
          <w:rFonts w:ascii="Times New Roman" w:hAnsi="Times New Roman" w:cs="Times New Roman"/>
          <w:sz w:val="24"/>
          <w:szCs w:val="24"/>
        </w:rPr>
        <w:t>5) ________________________________________________</w:t>
      </w:r>
      <w:r w:rsidRPr="00AA28B9">
        <w:rPr>
          <w:rFonts w:ascii="Times New Roman" w:hAnsi="Times New Roman" w:cs="Times New Roman"/>
          <w:sz w:val="24"/>
          <w:szCs w:val="24"/>
        </w:rPr>
        <w:t>___________</w:t>
      </w:r>
      <w:r w:rsidR="00B45E9C" w:rsidRPr="00AA28B9">
        <w:rPr>
          <w:rFonts w:ascii="Times New Roman" w:hAnsi="Times New Roman" w:cs="Times New Roman"/>
          <w:sz w:val="24"/>
          <w:szCs w:val="24"/>
        </w:rPr>
        <w:t>_____________________;</w:t>
      </w:r>
    </w:p>
    <w:p w:rsidR="00B45E9C" w:rsidRPr="00AA28B9" w:rsidRDefault="00B45E9C" w:rsidP="00B45E9C">
      <w:pPr>
        <w:pStyle w:val="affb"/>
        <w:spacing w:line="264" w:lineRule="auto"/>
        <w:jc w:val="center"/>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(наименование и номер документа, кем и когда выдан)</w:t>
      </w:r>
    </w:p>
    <w:p w:rsidR="00B45E9C" w:rsidRPr="00AA28B9" w:rsidRDefault="008B7017"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w:t>
      </w:r>
      <w:r w:rsidR="00B45E9C" w:rsidRPr="00AA28B9">
        <w:rPr>
          <w:rFonts w:ascii="Times New Roman" w:hAnsi="Times New Roman" w:cs="Times New Roman"/>
          <w:sz w:val="24"/>
          <w:szCs w:val="24"/>
        </w:rPr>
        <w:t>6) _____________________________________</w:t>
      </w:r>
      <w:r w:rsidRPr="00AA28B9">
        <w:rPr>
          <w:rFonts w:ascii="Times New Roman" w:hAnsi="Times New Roman" w:cs="Times New Roman"/>
          <w:sz w:val="24"/>
          <w:szCs w:val="24"/>
        </w:rPr>
        <w:t>___________</w:t>
      </w:r>
      <w:r w:rsidR="00B45E9C" w:rsidRPr="00AA28B9">
        <w:rPr>
          <w:rFonts w:ascii="Times New Roman" w:hAnsi="Times New Roman" w:cs="Times New Roman"/>
          <w:sz w:val="24"/>
          <w:szCs w:val="24"/>
        </w:rPr>
        <w:t>________________________________.</w:t>
      </w:r>
    </w:p>
    <w:p w:rsidR="00B45E9C" w:rsidRPr="00AA28B9" w:rsidRDefault="00B45E9C" w:rsidP="00B45E9C">
      <w:pPr>
        <w:pStyle w:val="affb"/>
        <w:spacing w:line="264" w:lineRule="auto"/>
        <w:jc w:val="center"/>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(наименование и номер документа, кем и когда выдан)</w:t>
      </w:r>
    </w:p>
    <w:p w:rsidR="00B45E9C" w:rsidRPr="00AA28B9" w:rsidRDefault="00B45E9C" w:rsidP="00B45E9C">
      <w:pPr>
        <w:pStyle w:val="affb"/>
        <w:spacing w:line="264" w:lineRule="auto"/>
        <w:jc w:val="both"/>
        <w:rPr>
          <w:rFonts w:ascii="Times New Roman" w:hAnsi="Times New Roman" w:cs="Times New Roman"/>
          <w:sz w:val="24"/>
          <w:szCs w:val="24"/>
        </w:rPr>
      </w:pPr>
    </w:p>
    <w:p w:rsidR="00B45E9C" w:rsidRPr="00AA28B9" w:rsidRDefault="008B7017" w:rsidP="00B45E9C">
      <w:pPr>
        <w:pStyle w:val="affb"/>
        <w:spacing w:line="264"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w:t>
      </w:r>
      <w:r w:rsidR="00B45E9C" w:rsidRPr="00AA28B9">
        <w:rPr>
          <w:rFonts w:ascii="Times New Roman" w:hAnsi="Times New Roman" w:cs="Times New Roman"/>
          <w:sz w:val="24"/>
          <w:szCs w:val="24"/>
        </w:rPr>
        <w:t>б)</w:t>
      </w:r>
      <w:r w:rsidR="00B45E9C" w:rsidRPr="00AA28B9">
        <w:rPr>
          <w:rFonts w:ascii="Times New Roman" w:hAnsi="Times New Roman" w:cs="Times New Roman"/>
          <w:sz w:val="24"/>
          <w:szCs w:val="24"/>
        </w:rPr>
        <w:tab/>
        <w:t>для признания моей семьи в составе _______ человек</w:t>
      </w:r>
      <w:r w:rsidR="00B45E9C" w:rsidRPr="00AA28B9">
        <w:rPr>
          <w:rFonts w:ascii="Times New Roman" w:hAnsi="Times New Roman" w:cs="Times New Roman"/>
          <w:b/>
          <w:sz w:val="24"/>
          <w:szCs w:val="24"/>
        </w:rPr>
        <w:t xml:space="preserve"> имеющей достаточные доходы, </w:t>
      </w:r>
      <w:r w:rsidR="00B45E9C" w:rsidRPr="00AA28B9">
        <w:rPr>
          <w:rFonts w:ascii="Times New Roman" w:hAnsi="Times New Roman" w:cs="Times New Roman"/>
          <w:sz w:val="24"/>
          <w:szCs w:val="24"/>
        </w:rPr>
        <w:t>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B45E9C" w:rsidRPr="00AA28B9">
        <w:rPr>
          <w:rFonts w:ascii="Times New Roman" w:hAnsi="Times New Roman" w:cs="Times New Roman"/>
          <w:b/>
          <w:sz w:val="24"/>
          <w:szCs w:val="24"/>
        </w:rPr>
        <w:t xml:space="preserve"> </w:t>
      </w:r>
      <w:r w:rsidR="00B45E9C" w:rsidRPr="00AA28B9">
        <w:rPr>
          <w:rFonts w:ascii="Times New Roman" w:hAnsi="Times New Roman" w:cs="Times New Roman"/>
          <w:sz w:val="24"/>
          <w:szCs w:val="24"/>
        </w:rPr>
        <w:t xml:space="preserve">в целях участия в мероприятии и подпрограмме: </w:t>
      </w:r>
    </w:p>
    <w:p w:rsidR="00B45E9C" w:rsidRPr="00AA28B9" w:rsidRDefault="008B7017"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w:t>
      </w:r>
      <w:r w:rsidR="00B45E9C" w:rsidRPr="00AA28B9">
        <w:rPr>
          <w:rFonts w:ascii="Times New Roman" w:hAnsi="Times New Roman" w:cs="Times New Roman"/>
          <w:sz w:val="24"/>
          <w:szCs w:val="24"/>
        </w:rPr>
        <w:t>1) ________________________________________________</w:t>
      </w:r>
      <w:r w:rsidRPr="00AA28B9">
        <w:rPr>
          <w:rFonts w:ascii="Times New Roman" w:hAnsi="Times New Roman" w:cs="Times New Roman"/>
          <w:sz w:val="24"/>
          <w:szCs w:val="24"/>
        </w:rPr>
        <w:t>___________</w:t>
      </w:r>
      <w:r w:rsidR="00B45E9C" w:rsidRPr="00AA28B9">
        <w:rPr>
          <w:rFonts w:ascii="Times New Roman" w:hAnsi="Times New Roman" w:cs="Times New Roman"/>
          <w:sz w:val="24"/>
          <w:szCs w:val="24"/>
        </w:rPr>
        <w:t>_____________________;</w:t>
      </w:r>
    </w:p>
    <w:p w:rsidR="00B45E9C" w:rsidRPr="00AA28B9" w:rsidRDefault="00B45E9C" w:rsidP="00B45E9C">
      <w:pPr>
        <w:pStyle w:val="affb"/>
        <w:spacing w:line="264" w:lineRule="auto"/>
        <w:jc w:val="center"/>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(наименование и номер документа, кем и когда выдан)</w:t>
      </w:r>
    </w:p>
    <w:p w:rsidR="00B45E9C" w:rsidRPr="00AA28B9" w:rsidRDefault="008B7017"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w:t>
      </w:r>
      <w:r w:rsidR="00B45E9C" w:rsidRPr="00AA28B9">
        <w:rPr>
          <w:rFonts w:ascii="Times New Roman" w:hAnsi="Times New Roman" w:cs="Times New Roman"/>
          <w:sz w:val="24"/>
          <w:szCs w:val="24"/>
        </w:rPr>
        <w:t>2) ____________________________________________________________</w:t>
      </w:r>
      <w:r w:rsidRPr="00AA28B9">
        <w:rPr>
          <w:rFonts w:ascii="Times New Roman" w:hAnsi="Times New Roman" w:cs="Times New Roman"/>
          <w:sz w:val="24"/>
          <w:szCs w:val="24"/>
        </w:rPr>
        <w:t>___________</w:t>
      </w:r>
      <w:r w:rsidR="00B45E9C" w:rsidRPr="00AA28B9">
        <w:rPr>
          <w:rFonts w:ascii="Times New Roman" w:hAnsi="Times New Roman" w:cs="Times New Roman"/>
          <w:sz w:val="24"/>
          <w:szCs w:val="24"/>
        </w:rPr>
        <w:t>_________;</w:t>
      </w:r>
    </w:p>
    <w:p w:rsidR="00B45E9C" w:rsidRPr="00AA28B9" w:rsidRDefault="00B45E9C" w:rsidP="00B45E9C">
      <w:pPr>
        <w:pStyle w:val="affb"/>
        <w:spacing w:line="264" w:lineRule="auto"/>
        <w:jc w:val="center"/>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(наименование и номер документа, кем и когда выдан)</w:t>
      </w:r>
    </w:p>
    <w:p w:rsidR="00B45E9C" w:rsidRPr="00AA28B9" w:rsidRDefault="008B7017"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w:t>
      </w:r>
      <w:r w:rsidR="00B45E9C" w:rsidRPr="00AA28B9">
        <w:rPr>
          <w:rFonts w:ascii="Times New Roman" w:hAnsi="Times New Roman" w:cs="Times New Roman"/>
          <w:sz w:val="24"/>
          <w:szCs w:val="24"/>
        </w:rPr>
        <w:t>3) _________________________________________________________________</w:t>
      </w:r>
      <w:r w:rsidRPr="00AA28B9">
        <w:rPr>
          <w:rFonts w:ascii="Times New Roman" w:hAnsi="Times New Roman" w:cs="Times New Roman"/>
          <w:sz w:val="24"/>
          <w:szCs w:val="24"/>
        </w:rPr>
        <w:t>__________</w:t>
      </w:r>
      <w:r w:rsidR="00B45E9C" w:rsidRPr="00AA28B9">
        <w:rPr>
          <w:rFonts w:ascii="Times New Roman" w:hAnsi="Times New Roman" w:cs="Times New Roman"/>
          <w:sz w:val="24"/>
          <w:szCs w:val="24"/>
        </w:rPr>
        <w:t>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 xml:space="preserve">                     (наименование и номер документа, кем и когда выдан)</w:t>
      </w:r>
    </w:p>
    <w:p w:rsidR="00B45E9C" w:rsidRPr="00AA28B9" w:rsidRDefault="00B45E9C" w:rsidP="00B45E9C">
      <w:pPr>
        <w:pStyle w:val="affb"/>
        <w:spacing w:line="264" w:lineRule="auto"/>
        <w:jc w:val="center"/>
        <w:rPr>
          <w:sz w:val="24"/>
          <w:szCs w:val="24"/>
        </w:rPr>
      </w:pPr>
    </w:p>
    <w:p w:rsidR="00B45E9C" w:rsidRPr="00AA28B9" w:rsidRDefault="00B45E9C" w:rsidP="00B45E9C">
      <w:pPr>
        <w:pStyle w:val="affb"/>
        <w:spacing w:line="264" w:lineRule="auto"/>
        <w:jc w:val="both"/>
        <w:rPr>
          <w:sz w:val="24"/>
          <w:szCs w:val="24"/>
        </w:rPr>
      </w:pPr>
      <w:r w:rsidRPr="00AA28B9">
        <w:rPr>
          <w:rFonts w:ascii="Liberation Serif" w:hAnsi="Liberation Serif" w:cs="Liberation Serif"/>
          <w:sz w:val="24"/>
          <w:szCs w:val="24"/>
        </w:rPr>
        <w:tab/>
        <w:t xml:space="preserve">С  условиями  участия  в  мероприятии  и подпрограмме </w:t>
      </w:r>
      <w:proofErr w:type="gramStart"/>
      <w:r w:rsidRPr="00AA28B9">
        <w:rPr>
          <w:rFonts w:ascii="Liberation Serif" w:hAnsi="Liberation Serif" w:cs="Liberation Serif"/>
          <w:sz w:val="24"/>
          <w:szCs w:val="24"/>
        </w:rPr>
        <w:t>ознакомлен</w:t>
      </w:r>
      <w:proofErr w:type="gramEnd"/>
      <w:r w:rsidRPr="00AA28B9">
        <w:rPr>
          <w:rFonts w:ascii="Liberation Serif" w:hAnsi="Liberation Serif" w:cs="Liberation Serif"/>
          <w:sz w:val="24"/>
          <w:szCs w:val="24"/>
        </w:rPr>
        <w:t xml:space="preserve"> (ознакомлены) и обязуюсь (обязуемся) их выполнять:</w:t>
      </w:r>
    </w:p>
    <w:p w:rsidR="00B45E9C" w:rsidRPr="00AA28B9" w:rsidRDefault="008B7017"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w:t>
      </w:r>
      <w:r w:rsidR="00B45E9C" w:rsidRPr="00AA28B9">
        <w:rPr>
          <w:rFonts w:ascii="Times New Roman" w:hAnsi="Times New Roman" w:cs="Times New Roman"/>
          <w:sz w:val="24"/>
          <w:szCs w:val="24"/>
        </w:rPr>
        <w:t>1) _____________________________________________________ ________</w:t>
      </w:r>
      <w:r w:rsidRPr="00AA28B9">
        <w:rPr>
          <w:rFonts w:ascii="Times New Roman" w:hAnsi="Times New Roman" w:cs="Times New Roman"/>
          <w:sz w:val="24"/>
          <w:szCs w:val="24"/>
        </w:rPr>
        <w:t>__________</w:t>
      </w:r>
      <w:r w:rsidR="00B45E9C" w:rsidRPr="00AA28B9">
        <w:rPr>
          <w:rFonts w:ascii="Times New Roman" w:hAnsi="Times New Roman" w:cs="Times New Roman"/>
          <w:sz w:val="24"/>
          <w:szCs w:val="24"/>
        </w:rPr>
        <w:t>_ ______;</w:t>
      </w:r>
    </w:p>
    <w:p w:rsidR="00B45E9C" w:rsidRPr="00AA28B9" w:rsidRDefault="00B45E9C" w:rsidP="008B7017">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совершеннолетнего члена семьи)             (подпись)       (дата)</w:t>
      </w:r>
    </w:p>
    <w:p w:rsidR="00B45E9C" w:rsidRPr="00AA28B9" w:rsidRDefault="008B7017"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w:t>
      </w:r>
      <w:r w:rsidR="00B45E9C" w:rsidRPr="00AA28B9">
        <w:rPr>
          <w:rFonts w:ascii="Times New Roman" w:hAnsi="Times New Roman" w:cs="Times New Roman"/>
          <w:sz w:val="24"/>
          <w:szCs w:val="24"/>
        </w:rPr>
        <w:t>2) ________________________________________________</w:t>
      </w:r>
      <w:r w:rsidRPr="00AA28B9">
        <w:rPr>
          <w:rFonts w:ascii="Times New Roman" w:hAnsi="Times New Roman" w:cs="Times New Roman"/>
          <w:sz w:val="24"/>
          <w:szCs w:val="24"/>
        </w:rPr>
        <w:t>__________</w:t>
      </w:r>
      <w:r w:rsidR="00B45E9C" w:rsidRPr="00AA28B9">
        <w:rPr>
          <w:rFonts w:ascii="Times New Roman" w:hAnsi="Times New Roman" w:cs="Times New Roman"/>
          <w:sz w:val="24"/>
          <w:szCs w:val="24"/>
        </w:rPr>
        <w:t>_____ _________ ______;</w:t>
      </w:r>
    </w:p>
    <w:p w:rsidR="00B45E9C" w:rsidRPr="00AA28B9" w:rsidRDefault="00B45E9C" w:rsidP="008B7017">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совершеннолетнего члена семьи)               (подпись)       (дата)</w:t>
      </w:r>
    </w:p>
    <w:p w:rsidR="00B45E9C" w:rsidRPr="00AA28B9" w:rsidRDefault="008B7017"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w:t>
      </w:r>
      <w:r w:rsidR="00B45E9C" w:rsidRPr="00AA28B9">
        <w:rPr>
          <w:rFonts w:ascii="Times New Roman" w:hAnsi="Times New Roman" w:cs="Times New Roman"/>
          <w:sz w:val="24"/>
          <w:szCs w:val="24"/>
        </w:rPr>
        <w:t>3) ______________________________________________</w:t>
      </w:r>
      <w:r w:rsidRPr="00AA28B9">
        <w:rPr>
          <w:rFonts w:ascii="Times New Roman" w:hAnsi="Times New Roman" w:cs="Times New Roman"/>
          <w:sz w:val="24"/>
          <w:szCs w:val="24"/>
        </w:rPr>
        <w:t>__________</w:t>
      </w:r>
      <w:r w:rsidR="00B45E9C" w:rsidRPr="00AA28B9">
        <w:rPr>
          <w:rFonts w:ascii="Times New Roman" w:hAnsi="Times New Roman" w:cs="Times New Roman"/>
          <w:sz w:val="24"/>
          <w:szCs w:val="24"/>
        </w:rPr>
        <w:t>_______ _________ ______;</w:t>
      </w:r>
    </w:p>
    <w:p w:rsidR="00B45E9C" w:rsidRPr="00AA28B9" w:rsidRDefault="00B45E9C" w:rsidP="008B7017">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совершеннолетнего члена семьи)                (подпись)       (дата)</w:t>
      </w:r>
    </w:p>
    <w:p w:rsidR="00B45E9C" w:rsidRPr="00AA28B9" w:rsidRDefault="00B45E9C" w:rsidP="00B45E9C">
      <w:pPr>
        <w:pStyle w:val="affb"/>
        <w:rPr>
          <w:rFonts w:ascii="Times New Roman" w:hAnsi="Times New Roman" w:cs="Times New Roman"/>
          <w:sz w:val="24"/>
          <w:szCs w:val="24"/>
        </w:rPr>
      </w:pPr>
    </w:p>
    <w:p w:rsidR="00B45E9C" w:rsidRPr="00AA28B9" w:rsidRDefault="008B7017"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w:t>
      </w:r>
      <w:r w:rsidR="00B45E9C" w:rsidRPr="00AA28B9">
        <w:rPr>
          <w:rFonts w:ascii="Times New Roman" w:hAnsi="Times New Roman" w:cs="Times New Roman"/>
          <w:sz w:val="24"/>
          <w:szCs w:val="24"/>
        </w:rPr>
        <w:t>4) _________________________________________________</w:t>
      </w:r>
      <w:r w:rsidRPr="00AA28B9">
        <w:rPr>
          <w:rFonts w:ascii="Times New Roman" w:hAnsi="Times New Roman" w:cs="Times New Roman"/>
          <w:sz w:val="24"/>
          <w:szCs w:val="24"/>
        </w:rPr>
        <w:t>__________</w:t>
      </w:r>
      <w:r w:rsidR="00B45E9C" w:rsidRPr="00AA28B9">
        <w:rPr>
          <w:rFonts w:ascii="Times New Roman" w:hAnsi="Times New Roman" w:cs="Times New Roman"/>
          <w:sz w:val="24"/>
          <w:szCs w:val="24"/>
        </w:rPr>
        <w:t>____ _________ ______.</w:t>
      </w:r>
    </w:p>
    <w:p w:rsidR="00B45E9C" w:rsidRPr="00AA28B9" w:rsidRDefault="00B45E9C" w:rsidP="008B7017">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совершеннолетнего члена семьи)                    (подпись)       (дата)</w:t>
      </w:r>
    </w:p>
    <w:p w:rsidR="00B45E9C" w:rsidRPr="00AA28B9" w:rsidRDefault="00B45E9C" w:rsidP="00B45E9C">
      <w:pPr>
        <w:pStyle w:val="affb"/>
        <w:spacing w:line="264" w:lineRule="auto"/>
        <w:jc w:val="both"/>
        <w:rPr>
          <w:rFonts w:ascii="Times New Roman" w:hAnsi="Times New Roman" w:cs="Times New Roman"/>
          <w:sz w:val="24"/>
          <w:szCs w:val="24"/>
        </w:rPr>
      </w:pPr>
    </w:p>
    <w:p w:rsidR="00B45E9C" w:rsidRPr="00AA28B9" w:rsidRDefault="00B45E9C" w:rsidP="00B45E9C">
      <w:pPr>
        <w:pStyle w:val="affb"/>
        <w:jc w:val="both"/>
        <w:rPr>
          <w:rFonts w:ascii="Times New Roman" w:hAnsi="Times New Roman" w:cs="Times New Roman"/>
          <w:sz w:val="24"/>
          <w:szCs w:val="24"/>
        </w:rPr>
      </w:pP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Заявление  и  прилагаемые  к  нему   согласно  перечню  документы   приняты</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 202__ г.</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                          ______________         _____________________________</w:t>
      </w:r>
    </w:p>
    <w:p w:rsidR="00B45E9C" w:rsidRPr="00AA28B9" w:rsidRDefault="00B45E9C" w:rsidP="00B45E9C">
      <w:pPr>
        <w:pStyle w:val="affb"/>
        <w:rPr>
          <w:rFonts w:ascii="Times New Roman" w:hAnsi="Times New Roman" w:cs="Times New Roman"/>
          <w:sz w:val="24"/>
          <w:szCs w:val="24"/>
        </w:rPr>
        <w:sectPr w:rsidR="00B45E9C" w:rsidRPr="00AA28B9" w:rsidSect="0022209D">
          <w:headerReference w:type="even" r:id="rId24"/>
          <w:headerReference w:type="default" r:id="rId25"/>
          <w:headerReference w:type="first" r:id="rId26"/>
          <w:type w:val="nextColumn"/>
          <w:pgSz w:w="11906" w:h="16838"/>
          <w:pgMar w:top="680" w:right="1134" w:bottom="1134" w:left="1134" w:header="709" w:footer="720" w:gutter="0"/>
          <w:cols w:space="720"/>
          <w:titlePg/>
          <w:docGrid w:linePitch="360"/>
        </w:sectPr>
      </w:pPr>
      <w:r w:rsidRPr="00AA28B9">
        <w:rPr>
          <w:rFonts w:ascii="Times New Roman" w:hAnsi="Times New Roman" w:cs="Times New Roman"/>
          <w:sz w:val="24"/>
          <w:szCs w:val="24"/>
        </w:rPr>
        <w:t xml:space="preserve">(должность лица,  принявшего заявление)         (подпись, дата)                     (расшифровка подписи) </w:t>
      </w:r>
    </w:p>
    <w:p w:rsidR="00B45E9C" w:rsidRPr="00AA28B9" w:rsidRDefault="00B45E9C" w:rsidP="00B45E9C">
      <w:pPr>
        <w:pStyle w:val="affb"/>
        <w:jc w:val="right"/>
        <w:rPr>
          <w:rFonts w:ascii="Times New Roman" w:hAnsi="Times New Roman" w:cs="Times New Roman"/>
          <w:sz w:val="24"/>
          <w:szCs w:val="24"/>
        </w:rPr>
      </w:pPr>
      <w:r w:rsidRPr="00AA28B9">
        <w:rPr>
          <w:rFonts w:ascii="Times New Roman" w:hAnsi="Times New Roman" w:cs="Times New Roman"/>
          <w:sz w:val="24"/>
          <w:szCs w:val="24"/>
        </w:rPr>
        <w:lastRenderedPageBreak/>
        <w:t>Форма</w:t>
      </w:r>
    </w:p>
    <w:p w:rsidR="00B45E9C" w:rsidRPr="00AA28B9" w:rsidRDefault="00B45E9C" w:rsidP="00B45E9C">
      <w:pPr>
        <w:pStyle w:val="affb"/>
        <w:jc w:val="right"/>
        <w:rPr>
          <w:rFonts w:ascii="Times New Roman" w:hAnsi="Times New Roman" w:cs="Times New Roman"/>
          <w:sz w:val="24"/>
          <w:szCs w:val="24"/>
        </w:rPr>
      </w:pPr>
      <w:r w:rsidRPr="00AA28B9">
        <w:rPr>
          <w:rFonts w:ascii="Times New Roman" w:hAnsi="Times New Roman" w:cs="Times New Roman"/>
          <w:sz w:val="24"/>
          <w:szCs w:val="24"/>
        </w:rPr>
        <w:t>_____________________________</w:t>
      </w:r>
    </w:p>
    <w:p w:rsidR="00B45E9C" w:rsidRPr="00AA28B9" w:rsidRDefault="00B45E9C" w:rsidP="00B45E9C">
      <w:pPr>
        <w:pStyle w:val="affb"/>
        <w:jc w:val="right"/>
        <w:rPr>
          <w:rFonts w:ascii="Times New Roman" w:hAnsi="Times New Roman" w:cs="Times New Roman"/>
          <w:sz w:val="24"/>
          <w:szCs w:val="24"/>
        </w:rPr>
      </w:pPr>
      <w:proofErr w:type="gramStart"/>
      <w:r w:rsidRPr="00AA28B9">
        <w:rPr>
          <w:rFonts w:ascii="Times New Roman" w:hAnsi="Times New Roman" w:cs="Times New Roman"/>
          <w:sz w:val="24"/>
          <w:szCs w:val="24"/>
        </w:rPr>
        <w:t>(в орган местного самоуправления муниципального</w:t>
      </w:r>
      <w:proofErr w:type="gramEnd"/>
    </w:p>
    <w:p w:rsidR="00B45E9C" w:rsidRPr="00AA28B9" w:rsidRDefault="00B45E9C" w:rsidP="00B45E9C">
      <w:pPr>
        <w:pStyle w:val="affb"/>
        <w:jc w:val="right"/>
        <w:rPr>
          <w:rFonts w:ascii="Times New Roman" w:hAnsi="Times New Roman" w:cs="Times New Roman"/>
          <w:sz w:val="24"/>
          <w:szCs w:val="24"/>
        </w:rPr>
      </w:pPr>
      <w:r w:rsidRPr="00AA28B9">
        <w:rPr>
          <w:rFonts w:ascii="Times New Roman" w:hAnsi="Times New Roman" w:cs="Times New Roman"/>
          <w:sz w:val="24"/>
          <w:szCs w:val="24"/>
        </w:rPr>
        <w:t>образования Московской области)</w:t>
      </w:r>
    </w:p>
    <w:p w:rsidR="00B45E9C" w:rsidRPr="00AA28B9" w:rsidRDefault="00B45E9C" w:rsidP="00B45E9C">
      <w:pPr>
        <w:pStyle w:val="affb"/>
        <w:jc w:val="center"/>
        <w:rPr>
          <w:rFonts w:ascii="Times New Roman" w:hAnsi="Times New Roman" w:cs="Times New Roman"/>
          <w:sz w:val="24"/>
          <w:szCs w:val="24"/>
        </w:rPr>
      </w:pP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ЗАЯВЛЕНИЕ</w:t>
      </w:r>
    </w:p>
    <w:p w:rsidR="00B45E9C" w:rsidRPr="00AA28B9" w:rsidRDefault="00B45E9C" w:rsidP="00B45E9C">
      <w:pPr>
        <w:pStyle w:val="affb"/>
        <w:jc w:val="both"/>
        <w:rPr>
          <w:rFonts w:ascii="Times New Roman" w:hAnsi="Times New Roman" w:cs="Times New Roman"/>
          <w:sz w:val="24"/>
          <w:szCs w:val="24"/>
        </w:rPr>
      </w:pPr>
      <w:r w:rsidRPr="00AA28B9">
        <w:rPr>
          <w:rFonts w:ascii="Liberation Serif" w:hAnsi="Liberation Serif" w:cs="Liberation Serif"/>
          <w:sz w:val="24"/>
          <w:szCs w:val="24"/>
        </w:rPr>
        <w:tab/>
      </w:r>
      <w:proofErr w:type="gramStart"/>
      <w:r w:rsidRPr="00AA28B9">
        <w:rPr>
          <w:rFonts w:ascii="Times New Roman" w:hAnsi="Times New Roman" w:cs="Times New Roman"/>
          <w:sz w:val="24"/>
          <w:szCs w:val="24"/>
        </w:rPr>
        <w:t xml:space="preserve">Прошу  включить  в  список  молодых  семей  -  участниц  мероприятий </w:t>
      </w:r>
      <w:r w:rsidRPr="00AA28B9">
        <w:rPr>
          <w:rFonts w:ascii="Times New Roman" w:hAnsi="Times New Roman" w:cs="Times New Roman"/>
          <w:sz w:val="24"/>
          <w:szCs w:val="24"/>
        </w:rPr>
        <w:b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w:t>
      </w:r>
      <w:proofErr w:type="gramEnd"/>
      <w:r w:rsidRPr="00AA28B9">
        <w:rPr>
          <w:rFonts w:ascii="Times New Roman" w:hAnsi="Times New Roman" w:cs="Times New Roman"/>
          <w:sz w:val="24"/>
          <w:szCs w:val="24"/>
        </w:rPr>
        <w:t xml:space="preserve">» на 2023-2033 годы, </w:t>
      </w:r>
      <w:proofErr w:type="gramStart"/>
      <w:r w:rsidRPr="00AA28B9">
        <w:rPr>
          <w:rFonts w:ascii="Times New Roman" w:hAnsi="Times New Roman" w:cs="Times New Roman"/>
          <w:sz w:val="24"/>
          <w:szCs w:val="24"/>
        </w:rPr>
        <w:t>изъявивших</w:t>
      </w:r>
      <w:proofErr w:type="gramEnd"/>
      <w:r w:rsidRPr="00AA28B9">
        <w:rPr>
          <w:rFonts w:ascii="Times New Roman" w:hAnsi="Times New Roman" w:cs="Times New Roman"/>
          <w:sz w:val="24"/>
          <w:szCs w:val="24"/>
        </w:rPr>
        <w:t xml:space="preserve">  желание  получить социальную выплату в __________ году, молодую семью в составе:</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супруг ________________________________________________________________________,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паспорт: серия _____ № ________, выданный_________________________________</w:t>
      </w:r>
      <w:r w:rsidR="008B7017" w:rsidRPr="00AA28B9">
        <w:rPr>
          <w:rFonts w:ascii="Times New Roman" w:hAnsi="Times New Roman" w:cs="Times New Roman"/>
          <w:sz w:val="24"/>
          <w:szCs w:val="24"/>
        </w:rPr>
        <w:t>_________</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w:t>
      </w:r>
      <w:r w:rsidR="008B7017" w:rsidRPr="00AA28B9">
        <w:rPr>
          <w:rFonts w:ascii="Times New Roman" w:hAnsi="Times New Roman" w:cs="Times New Roman"/>
          <w:sz w:val="24"/>
          <w:szCs w:val="24"/>
        </w:rPr>
        <w:t>_________</w:t>
      </w:r>
      <w:r w:rsidRPr="00AA28B9">
        <w:rPr>
          <w:rFonts w:ascii="Times New Roman" w:hAnsi="Times New Roman" w:cs="Times New Roman"/>
          <w:sz w:val="24"/>
          <w:szCs w:val="24"/>
        </w:rPr>
        <w:t xml:space="preserve">____  «____»_____________ ______ </w:t>
      </w:r>
      <w:proofErr w:type="gramStart"/>
      <w:r w:rsidRPr="00AA28B9">
        <w:rPr>
          <w:rFonts w:ascii="Times New Roman" w:hAnsi="Times New Roman" w:cs="Times New Roman"/>
          <w:sz w:val="24"/>
          <w:szCs w:val="24"/>
        </w:rPr>
        <w:t>г</w:t>
      </w:r>
      <w:proofErr w:type="gramEnd"/>
      <w:r w:rsidRPr="00AA28B9">
        <w:rPr>
          <w:rFonts w:ascii="Times New Roman" w:hAnsi="Times New Roman" w:cs="Times New Roman"/>
          <w:sz w:val="24"/>
          <w:szCs w:val="24"/>
        </w:rPr>
        <w:t>.,</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проживает по адресу</w:t>
      </w:r>
      <w:proofErr w:type="gramStart"/>
      <w:r w:rsidRPr="00AA28B9">
        <w:rPr>
          <w:rFonts w:ascii="Times New Roman" w:hAnsi="Times New Roman" w:cs="Times New Roman"/>
          <w:sz w:val="24"/>
          <w:szCs w:val="24"/>
        </w:rPr>
        <w:t>: _______________________________________</w:t>
      </w:r>
      <w:r w:rsidR="008B7017" w:rsidRPr="00AA28B9">
        <w:rPr>
          <w:rFonts w:ascii="Times New Roman" w:hAnsi="Times New Roman" w:cs="Times New Roman"/>
          <w:sz w:val="24"/>
          <w:szCs w:val="24"/>
        </w:rPr>
        <w:t>________</w:t>
      </w:r>
      <w:r w:rsidRPr="00AA28B9">
        <w:rPr>
          <w:rFonts w:ascii="Times New Roman" w:hAnsi="Times New Roman" w:cs="Times New Roman"/>
          <w:sz w:val="24"/>
          <w:szCs w:val="24"/>
        </w:rPr>
        <w:t>______________;</w:t>
      </w:r>
      <w:proofErr w:type="gramEnd"/>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супруга ________________________________________________________________________,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паспорт: серия ______ №___________, выданный___</w:t>
      </w:r>
      <w:r w:rsidR="008B7017" w:rsidRPr="00AA28B9">
        <w:rPr>
          <w:rFonts w:ascii="Times New Roman" w:hAnsi="Times New Roman" w:cs="Times New Roman"/>
          <w:sz w:val="24"/>
          <w:szCs w:val="24"/>
        </w:rPr>
        <w:t>_________</w:t>
      </w:r>
      <w:r w:rsidRPr="00AA28B9">
        <w:rPr>
          <w:rFonts w:ascii="Times New Roman" w:hAnsi="Times New Roman" w:cs="Times New Roman"/>
          <w:sz w:val="24"/>
          <w:szCs w:val="24"/>
        </w:rPr>
        <w:t>__________________________</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___________________</w:t>
      </w:r>
      <w:r w:rsidR="008B7017" w:rsidRPr="00AA28B9">
        <w:rPr>
          <w:rFonts w:ascii="Times New Roman" w:hAnsi="Times New Roman" w:cs="Times New Roman"/>
          <w:sz w:val="24"/>
          <w:szCs w:val="24"/>
        </w:rPr>
        <w:t>_________</w:t>
      </w:r>
      <w:r w:rsidRPr="00AA28B9">
        <w:rPr>
          <w:rFonts w:ascii="Times New Roman" w:hAnsi="Times New Roman" w:cs="Times New Roman"/>
          <w:sz w:val="24"/>
          <w:szCs w:val="24"/>
        </w:rPr>
        <w:t xml:space="preserve">__________________________  «___»___________ _______ </w:t>
      </w:r>
      <w:proofErr w:type="gramStart"/>
      <w:r w:rsidRPr="00AA28B9">
        <w:rPr>
          <w:rFonts w:ascii="Times New Roman" w:hAnsi="Times New Roman" w:cs="Times New Roman"/>
          <w:sz w:val="24"/>
          <w:szCs w:val="24"/>
        </w:rPr>
        <w:t>г</w:t>
      </w:r>
      <w:proofErr w:type="gramEnd"/>
      <w:r w:rsidRPr="00AA28B9">
        <w:rPr>
          <w:rFonts w:ascii="Times New Roman" w:hAnsi="Times New Roman" w:cs="Times New Roman"/>
          <w:sz w:val="24"/>
          <w:szCs w:val="24"/>
        </w:rPr>
        <w:t>.,</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проживает по адресу</w:t>
      </w:r>
      <w:proofErr w:type="gramStart"/>
      <w:r w:rsidRPr="00AA28B9">
        <w:rPr>
          <w:rFonts w:ascii="Times New Roman" w:hAnsi="Times New Roman" w:cs="Times New Roman"/>
          <w:sz w:val="24"/>
          <w:szCs w:val="24"/>
        </w:rPr>
        <w:t>: _</w:t>
      </w:r>
      <w:r w:rsidR="008B7017" w:rsidRPr="00AA28B9">
        <w:rPr>
          <w:rFonts w:ascii="Times New Roman" w:hAnsi="Times New Roman" w:cs="Times New Roman"/>
          <w:sz w:val="24"/>
          <w:szCs w:val="24"/>
        </w:rPr>
        <w:t>________</w:t>
      </w:r>
      <w:r w:rsidRPr="00AA28B9">
        <w:rPr>
          <w:rFonts w:ascii="Times New Roman" w:hAnsi="Times New Roman" w:cs="Times New Roman"/>
          <w:sz w:val="24"/>
          <w:szCs w:val="24"/>
        </w:rPr>
        <w:t>____________________________________________________;</w:t>
      </w:r>
      <w:proofErr w:type="gramEnd"/>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дети: __</w:t>
      </w:r>
      <w:r w:rsidR="008B7017" w:rsidRPr="00AA28B9">
        <w:rPr>
          <w:rFonts w:ascii="Times New Roman" w:hAnsi="Times New Roman" w:cs="Times New Roman"/>
          <w:sz w:val="24"/>
          <w:szCs w:val="24"/>
        </w:rPr>
        <w:t>___</w:t>
      </w:r>
      <w:r w:rsidRPr="00AA28B9">
        <w:rPr>
          <w:rFonts w:ascii="Times New Roman" w:hAnsi="Times New Roman" w:cs="Times New Roman"/>
          <w:sz w:val="24"/>
          <w:szCs w:val="24"/>
        </w:rPr>
        <w:t>______________________________________________________________________,</w:t>
      </w:r>
    </w:p>
    <w:p w:rsidR="008B7017" w:rsidRPr="00AA28B9" w:rsidRDefault="00B45E9C" w:rsidP="008B7017">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w:t>
      </w:r>
      <w:r w:rsidR="008B7017" w:rsidRPr="00AA28B9">
        <w:rPr>
          <w:rFonts w:ascii="Times New Roman" w:hAnsi="Times New Roman" w:cs="Times New Roman"/>
          <w:sz w:val="24"/>
          <w:szCs w:val="24"/>
        </w:rPr>
        <w:t>, имя, отчество, дата рождения)</w:t>
      </w:r>
    </w:p>
    <w:p w:rsidR="00B45E9C" w:rsidRPr="00AA28B9" w:rsidRDefault="00B45E9C" w:rsidP="008B7017">
      <w:pPr>
        <w:pStyle w:val="affb"/>
        <w:jc w:val="center"/>
        <w:rPr>
          <w:rFonts w:ascii="Times New Roman" w:hAnsi="Times New Roman" w:cs="Times New Roman"/>
          <w:sz w:val="24"/>
          <w:szCs w:val="24"/>
        </w:rPr>
      </w:pPr>
      <w:r w:rsidRPr="00AA28B9">
        <w:rPr>
          <w:rFonts w:ascii="Times New Roman" w:hAnsi="Times New Roman" w:cs="Times New Roman"/>
          <w:sz w:val="24"/>
          <w:szCs w:val="24"/>
        </w:rPr>
        <w:t xml:space="preserve"> свидетельство  о  рождении  (паспорт - для  ребенка,  достигшего  14   лет) (ненужное вычеркнуть),</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серия _____ № __________, выданно</w:t>
      </w:r>
      <w:proofErr w:type="gramStart"/>
      <w:r w:rsidRPr="00AA28B9">
        <w:rPr>
          <w:rFonts w:ascii="Times New Roman" w:hAnsi="Times New Roman" w:cs="Times New Roman"/>
          <w:sz w:val="24"/>
          <w:szCs w:val="24"/>
        </w:rPr>
        <w:t>е(</w:t>
      </w:r>
      <w:proofErr w:type="spellStart"/>
      <w:proofErr w:type="gramEnd"/>
      <w:r w:rsidRPr="00AA28B9">
        <w:rPr>
          <w:rFonts w:ascii="Times New Roman" w:hAnsi="Times New Roman" w:cs="Times New Roman"/>
          <w:sz w:val="24"/>
          <w:szCs w:val="24"/>
        </w:rPr>
        <w:t>ый</w:t>
      </w:r>
      <w:proofErr w:type="spellEnd"/>
      <w:r w:rsidRPr="00AA28B9">
        <w:rPr>
          <w:rFonts w:ascii="Times New Roman" w:hAnsi="Times New Roman" w:cs="Times New Roman"/>
          <w:sz w:val="24"/>
          <w:szCs w:val="24"/>
        </w:rPr>
        <w:t>) ___________________________________</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 ___ г., проживает по адресу: ____________________________________________________</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 xml:space="preserve">                    свидетельство  о  рождении  (паспорт - для  ребенка,  достигшего  14   лет)  (ненужное вычеркнуть), </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серия ____ № _________, выданно</w:t>
      </w:r>
      <w:proofErr w:type="gramStart"/>
      <w:r w:rsidRPr="00AA28B9">
        <w:rPr>
          <w:rFonts w:ascii="Times New Roman" w:hAnsi="Times New Roman" w:cs="Times New Roman"/>
          <w:sz w:val="24"/>
          <w:szCs w:val="24"/>
        </w:rPr>
        <w:t>е(</w:t>
      </w:r>
      <w:proofErr w:type="spellStart"/>
      <w:proofErr w:type="gramEnd"/>
      <w:r w:rsidRPr="00AA28B9">
        <w:rPr>
          <w:rFonts w:ascii="Times New Roman" w:hAnsi="Times New Roman" w:cs="Times New Roman"/>
          <w:sz w:val="24"/>
          <w:szCs w:val="24"/>
        </w:rPr>
        <w:t>ый</w:t>
      </w:r>
      <w:proofErr w:type="spellEnd"/>
      <w:r w:rsidRPr="00AA28B9">
        <w:rPr>
          <w:rFonts w:ascii="Times New Roman" w:hAnsi="Times New Roman" w:cs="Times New Roman"/>
          <w:sz w:val="24"/>
          <w:szCs w:val="24"/>
        </w:rPr>
        <w:t>) _______________________________</w:t>
      </w:r>
      <w:r w:rsidR="008B7017" w:rsidRPr="00AA28B9">
        <w:rPr>
          <w:rFonts w:ascii="Times New Roman" w:hAnsi="Times New Roman" w:cs="Times New Roman"/>
          <w:sz w:val="24"/>
          <w:szCs w:val="24"/>
        </w:rPr>
        <w:t>__________</w:t>
      </w:r>
      <w:r w:rsidRPr="00AA28B9">
        <w:rPr>
          <w:rFonts w:ascii="Times New Roman" w:hAnsi="Times New Roman" w:cs="Times New Roman"/>
          <w:sz w:val="24"/>
          <w:szCs w:val="24"/>
        </w:rPr>
        <w:t>______</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b/>
          <w:sz w:val="24"/>
          <w:szCs w:val="24"/>
        </w:rPr>
        <w:t>____________________________________________________«___»_________</w:t>
      </w:r>
      <w:r w:rsidRPr="00AA28B9">
        <w:rPr>
          <w:rFonts w:ascii="Times New Roman" w:hAnsi="Times New Roman" w:cs="Times New Roman"/>
          <w:sz w:val="24"/>
          <w:szCs w:val="24"/>
        </w:rPr>
        <w:t xml:space="preserve"> ___ г., проживает по адресу: ________________________________________</w:t>
      </w:r>
      <w:r w:rsidR="008B7017" w:rsidRPr="00AA28B9">
        <w:rPr>
          <w:rFonts w:ascii="Times New Roman" w:hAnsi="Times New Roman" w:cs="Times New Roman"/>
          <w:sz w:val="24"/>
          <w:szCs w:val="24"/>
        </w:rPr>
        <w:t>_____________________</w:t>
      </w:r>
      <w:r w:rsidRPr="00AA28B9">
        <w:rPr>
          <w:rFonts w:ascii="Times New Roman" w:hAnsi="Times New Roman" w:cs="Times New Roman"/>
          <w:sz w:val="24"/>
          <w:szCs w:val="24"/>
        </w:rPr>
        <w:t>____________</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К заявлению прилагаются следующие документы:</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1) _______________________________________________________________________;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(наименование и номер документа, кем и когда выдан)</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lastRenderedPageBreak/>
        <w:t>2) _______________________________________________________________________;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(наименование и номер документа, кем и когда выдан)</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3) _______________________________________________________________________.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(наименование и номер документа, кем и когда выдан)</w:t>
      </w:r>
    </w:p>
    <w:p w:rsidR="00B45E9C" w:rsidRPr="00AA28B9" w:rsidRDefault="00B45E9C" w:rsidP="00B45E9C">
      <w:pPr>
        <w:pStyle w:val="affb"/>
        <w:jc w:val="both"/>
        <w:rPr>
          <w:rFonts w:ascii="Times New Roman" w:hAnsi="Times New Roman" w:cs="Times New Roman"/>
          <w:sz w:val="24"/>
          <w:szCs w:val="24"/>
        </w:rPr>
      </w:pP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Подписи членов молодой семьи:</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1)______________________________________________________ _________ ______;</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(фамилия, имя, отчество совершеннолетнего члена семьи)                 (подпись)           (дата)</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2)______________________________________________________ _________ ______.</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(фамилия, имя, отчество совершеннолетнего члена семьи)                   (подпись)         (дата)</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Заявление  и  прилагаемые  к   нему  согласно  перечню  документы   приняты</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«___»________ 202__ г.</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_______________________       _________________             _____________________________</w:t>
      </w:r>
    </w:p>
    <w:p w:rsidR="00B45E9C" w:rsidRPr="00AA28B9" w:rsidRDefault="00B45E9C" w:rsidP="00B45E9C">
      <w:pPr>
        <w:pStyle w:val="affb"/>
        <w:jc w:val="both"/>
        <w:rPr>
          <w:rFonts w:ascii="Times New Roman" w:hAnsi="Times New Roman" w:cs="Times New Roman"/>
          <w:sz w:val="24"/>
          <w:szCs w:val="24"/>
        </w:rPr>
        <w:sectPr w:rsidR="00B45E9C" w:rsidRPr="00AA28B9" w:rsidSect="0022209D">
          <w:type w:val="nextColumn"/>
          <w:pgSz w:w="11906" w:h="16838"/>
          <w:pgMar w:top="680" w:right="1134" w:bottom="1134" w:left="1134" w:header="709" w:footer="720" w:gutter="0"/>
          <w:cols w:space="720"/>
          <w:titlePg/>
          <w:docGrid w:linePitch="360"/>
        </w:sectPr>
      </w:pPr>
      <w:r w:rsidRPr="00AA28B9">
        <w:rPr>
          <w:rFonts w:ascii="Times New Roman" w:eastAsia="Liberation Serif" w:hAnsi="Times New Roman" w:cs="Times New Roman"/>
          <w:sz w:val="24"/>
          <w:szCs w:val="24"/>
        </w:rPr>
        <w:t xml:space="preserve"> </w:t>
      </w:r>
      <w:proofErr w:type="gramStart"/>
      <w:r w:rsidRPr="00AA28B9">
        <w:rPr>
          <w:rFonts w:ascii="Times New Roman" w:hAnsi="Times New Roman" w:cs="Times New Roman"/>
          <w:sz w:val="24"/>
          <w:szCs w:val="24"/>
        </w:rPr>
        <w:t>(должность лица,                         (подпись, дата)                                    (расшифровка подписи)</w:t>
      </w:r>
      <w:proofErr w:type="gramEnd"/>
    </w:p>
    <w:p w:rsidR="00B45E9C" w:rsidRPr="00AA28B9" w:rsidRDefault="00B45E9C" w:rsidP="00B45E9C">
      <w:pPr>
        <w:pStyle w:val="affb"/>
        <w:jc w:val="right"/>
        <w:rPr>
          <w:rFonts w:ascii="Liberation Serif" w:hAnsi="Liberation Serif" w:cs="Liberation Serif"/>
          <w:sz w:val="24"/>
          <w:szCs w:val="24"/>
        </w:rPr>
      </w:pPr>
      <w:r w:rsidRPr="00AA28B9">
        <w:rPr>
          <w:rFonts w:ascii="Liberation Serif" w:hAnsi="Liberation Serif" w:cs="Liberation Serif"/>
          <w:sz w:val="24"/>
          <w:szCs w:val="24"/>
        </w:rPr>
        <w:lastRenderedPageBreak/>
        <w:t xml:space="preserve"> Приложение 4 </w:t>
      </w:r>
    </w:p>
    <w:p w:rsidR="00B45E9C" w:rsidRPr="00AA28B9" w:rsidRDefault="00B45E9C" w:rsidP="00B45E9C">
      <w:pPr>
        <w:pStyle w:val="afd"/>
        <w:spacing w:after="0"/>
        <w:jc w:val="right"/>
        <w:rPr>
          <w:rFonts w:ascii="Liberation Serif" w:hAnsi="Liberation Serif" w:cs="Liberation Serif"/>
          <w:sz w:val="24"/>
          <w:szCs w:val="24"/>
        </w:rPr>
      </w:pPr>
      <w:r w:rsidRPr="00AA28B9">
        <w:rPr>
          <w:rFonts w:ascii="Liberation Serif" w:hAnsi="Liberation Serif" w:cs="Liberation Serif"/>
          <w:sz w:val="24"/>
          <w:szCs w:val="24"/>
        </w:rPr>
        <w:t>Форма</w:t>
      </w:r>
    </w:p>
    <w:p w:rsidR="00B45E9C" w:rsidRPr="00AA28B9" w:rsidRDefault="00B45E9C" w:rsidP="00B45E9C">
      <w:pPr>
        <w:pStyle w:val="afd"/>
        <w:spacing w:after="0"/>
        <w:jc w:val="center"/>
        <w:rPr>
          <w:rFonts w:ascii="Liberation Serif" w:hAnsi="Liberation Serif" w:cs="Liberation Serif"/>
          <w:sz w:val="24"/>
          <w:szCs w:val="24"/>
        </w:rPr>
      </w:pPr>
    </w:p>
    <w:p w:rsidR="00B45E9C" w:rsidRPr="00AA28B9" w:rsidRDefault="00B45E9C" w:rsidP="00B45E9C">
      <w:pPr>
        <w:pStyle w:val="afd"/>
        <w:spacing w:after="0"/>
        <w:jc w:val="center"/>
        <w:rPr>
          <w:rFonts w:ascii="Liberation Serif" w:hAnsi="Liberation Serif" w:cs="Liberation Serif"/>
          <w:sz w:val="24"/>
          <w:szCs w:val="24"/>
        </w:rPr>
      </w:pPr>
    </w:p>
    <w:p w:rsidR="00B45E9C" w:rsidRPr="00AA28B9" w:rsidRDefault="00B45E9C" w:rsidP="00B45E9C">
      <w:pPr>
        <w:pStyle w:val="afd"/>
        <w:spacing w:after="0"/>
        <w:jc w:val="center"/>
        <w:rPr>
          <w:rFonts w:ascii="Times New Roman" w:hAnsi="Times New Roman"/>
          <w:sz w:val="24"/>
          <w:szCs w:val="24"/>
        </w:rPr>
      </w:pPr>
      <w:r w:rsidRPr="00AA28B9">
        <w:rPr>
          <w:rFonts w:ascii="Times New Roman" w:hAnsi="Times New Roman"/>
          <w:sz w:val="24"/>
          <w:szCs w:val="24"/>
        </w:rPr>
        <w:t>СПИСОК</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 xml:space="preserve">молодых семей - участниц мероприятия по обеспечению жильем молодых семей </w:t>
      </w:r>
      <w:r w:rsidRPr="00AA28B9">
        <w:rPr>
          <w:rFonts w:ascii="Times New Roman" w:hAnsi="Times New Roman" w:cs="Times New Roman"/>
          <w:sz w:val="24"/>
          <w:szCs w:val="24"/>
        </w:rPr>
        <w:br/>
        <w:t xml:space="preserve">федерального проекта «Содействие субъектам Российской Федерации в реализации полномочий </w:t>
      </w:r>
      <w:r w:rsidRPr="00AA28B9">
        <w:rPr>
          <w:rFonts w:ascii="Times New Roman" w:hAnsi="Times New Roman" w:cs="Times New Roman"/>
          <w:sz w:val="24"/>
          <w:szCs w:val="24"/>
        </w:rPr>
        <w:br/>
        <w:t xml:space="preserve">по оказанию государственной поддержки гражданам в обеспечении жильем и оплате </w:t>
      </w:r>
      <w:r w:rsidRPr="00AA28B9">
        <w:rPr>
          <w:rFonts w:ascii="Times New Roman" w:hAnsi="Times New Roman" w:cs="Times New Roman"/>
          <w:sz w:val="24"/>
          <w:szCs w:val="24"/>
        </w:rPr>
        <w:br/>
        <w:t xml:space="preserve">жилищно-коммунальных услуг» государственной программы Российской Федерации  </w:t>
      </w:r>
      <w:r w:rsidRPr="00AA28B9">
        <w:rPr>
          <w:rFonts w:ascii="Times New Roman" w:hAnsi="Times New Roman" w:cs="Times New Roman"/>
          <w:sz w:val="24"/>
          <w:szCs w:val="24"/>
        </w:rPr>
        <w:br/>
        <w:t>«Обеспечение доступным и комфортным жильем и коммунальными услугами граждан</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 xml:space="preserve">Российской Федерации», подпрограммы  «Обеспечение жильем молодых семей» государственной </w:t>
      </w:r>
      <w:r w:rsidRPr="00AA28B9">
        <w:rPr>
          <w:rFonts w:ascii="Times New Roman" w:hAnsi="Times New Roman" w:cs="Times New Roman"/>
          <w:sz w:val="24"/>
          <w:szCs w:val="24"/>
        </w:rPr>
        <w:br/>
        <w:t>программы Московской области «Жилище» на 2023-2033 годы, изъявивших желание получить</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социальную выплату в 202__ году,</w:t>
      </w:r>
    </w:p>
    <w:p w:rsidR="00B45E9C" w:rsidRPr="00AA28B9" w:rsidRDefault="00B45E9C" w:rsidP="00B45E9C">
      <w:pPr>
        <w:spacing w:after="0"/>
        <w:jc w:val="center"/>
        <w:rPr>
          <w:rFonts w:ascii="Times New Roman" w:hAnsi="Times New Roman" w:cs="Times New Roman"/>
          <w:sz w:val="24"/>
          <w:szCs w:val="24"/>
        </w:rPr>
      </w:pPr>
      <w:r w:rsidRPr="00AA28B9">
        <w:rPr>
          <w:rFonts w:ascii="Times New Roman" w:hAnsi="Times New Roman" w:cs="Times New Roman"/>
          <w:sz w:val="24"/>
          <w:szCs w:val="24"/>
        </w:rPr>
        <w:t>по ____________________________________________________________</w:t>
      </w:r>
    </w:p>
    <w:tbl>
      <w:tblPr>
        <w:tblpPr w:leftFromText="180" w:rightFromText="180" w:vertAnchor="text" w:horzAnchor="margin" w:tblpY="726"/>
        <w:tblW w:w="15447" w:type="dxa"/>
        <w:tblLayout w:type="fixed"/>
        <w:tblCellMar>
          <w:top w:w="28" w:type="dxa"/>
          <w:left w:w="28" w:type="dxa"/>
          <w:bottom w:w="28" w:type="dxa"/>
          <w:right w:w="28" w:type="dxa"/>
        </w:tblCellMar>
        <w:tblLook w:val="0000" w:firstRow="0" w:lastRow="0" w:firstColumn="0" w:lastColumn="0" w:noHBand="0" w:noVBand="0"/>
      </w:tblPr>
      <w:tblGrid>
        <w:gridCol w:w="418"/>
        <w:gridCol w:w="1230"/>
        <w:gridCol w:w="996"/>
        <w:gridCol w:w="1379"/>
        <w:gridCol w:w="987"/>
        <w:gridCol w:w="839"/>
        <w:gridCol w:w="695"/>
        <w:gridCol w:w="833"/>
        <w:gridCol w:w="1389"/>
        <w:gridCol w:w="1672"/>
        <w:gridCol w:w="1809"/>
        <w:gridCol w:w="974"/>
        <w:gridCol w:w="1040"/>
        <w:gridCol w:w="1186"/>
      </w:tblGrid>
      <w:tr w:rsidR="00B45E9C" w:rsidRPr="00AA28B9" w:rsidTr="00B45E9C">
        <w:trPr>
          <w:trHeight w:val="292"/>
        </w:trPr>
        <w:tc>
          <w:tcPr>
            <w:tcW w:w="418"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 </w:t>
            </w:r>
            <w:proofErr w:type="gramStart"/>
            <w:r w:rsidRPr="00AA28B9">
              <w:t>п</w:t>
            </w:r>
            <w:proofErr w:type="gramEnd"/>
            <w:r w:rsidRPr="00AA28B9">
              <w:t xml:space="preserve">/п </w:t>
            </w:r>
          </w:p>
          <w:p w:rsidR="00B45E9C" w:rsidRPr="00AA28B9" w:rsidRDefault="00B45E9C" w:rsidP="00B45E9C">
            <w:pPr>
              <w:pStyle w:val="afff"/>
            </w:pPr>
          </w:p>
        </w:tc>
        <w:tc>
          <w:tcPr>
            <w:tcW w:w="6959" w:type="dxa"/>
            <w:gridSpan w:val="7"/>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Данные о членах молодой семьи </w:t>
            </w:r>
          </w:p>
        </w:tc>
        <w:tc>
          <w:tcPr>
            <w:tcW w:w="138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roofErr w:type="gramStart"/>
            <w:r w:rsidRPr="00AA28B9">
              <w:t xml:space="preserve">Дата принятия молодой семьи на учет нуждающихся в жилых помещениях </w:t>
            </w:r>
            <w:proofErr w:type="gramEnd"/>
          </w:p>
          <w:p w:rsidR="00B45E9C" w:rsidRPr="00AA28B9" w:rsidRDefault="00B45E9C" w:rsidP="00B45E9C">
            <w:pPr>
              <w:pStyle w:val="afff"/>
            </w:pPr>
          </w:p>
        </w:tc>
        <w:tc>
          <w:tcPr>
            <w:tcW w:w="1672"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Дата включения молодой семьи в число участниц мероприятия* и Подпрограммы** </w:t>
            </w:r>
          </w:p>
          <w:p w:rsidR="00B45E9C" w:rsidRPr="00AA28B9" w:rsidRDefault="00B45E9C" w:rsidP="00B45E9C">
            <w:pPr>
              <w:pStyle w:val="afff"/>
            </w:pPr>
          </w:p>
        </w:tc>
        <w:tc>
          <w:tcPr>
            <w:tcW w:w="180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Орган местного самоуправления, на основании решения которого молодая семья включена в список участниц мероприятия* и Подпрограммы** </w:t>
            </w:r>
          </w:p>
        </w:tc>
        <w:tc>
          <w:tcPr>
            <w:tcW w:w="3200"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Расчетная стоимость жилья </w:t>
            </w:r>
          </w:p>
        </w:tc>
      </w:tr>
      <w:tr w:rsidR="00B45E9C" w:rsidRPr="00AA28B9" w:rsidTr="00B45E9C">
        <w:trPr>
          <w:trHeight w:val="147"/>
        </w:trPr>
        <w:tc>
          <w:tcPr>
            <w:tcW w:w="418"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230"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количество членов семьи (человек) </w:t>
            </w:r>
          </w:p>
          <w:p w:rsidR="00B45E9C" w:rsidRPr="00AA28B9" w:rsidRDefault="00B45E9C" w:rsidP="00B45E9C">
            <w:pPr>
              <w:pStyle w:val="afff"/>
            </w:pPr>
          </w:p>
        </w:tc>
        <w:tc>
          <w:tcPr>
            <w:tcW w:w="996"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фамилия имя, отчество </w:t>
            </w:r>
          </w:p>
          <w:p w:rsidR="00B45E9C" w:rsidRPr="00AA28B9" w:rsidRDefault="00B45E9C" w:rsidP="00B45E9C">
            <w:pPr>
              <w:pStyle w:val="afff"/>
            </w:pPr>
          </w:p>
        </w:tc>
        <w:tc>
          <w:tcPr>
            <w:tcW w:w="2366"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паспорт гражданина Российской Федерации или свидетельство о рождении несовершеннолетнего члена семьи, не достигшего 14 лет </w:t>
            </w:r>
          </w:p>
        </w:tc>
        <w:tc>
          <w:tcPr>
            <w:tcW w:w="83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число, месяц, год рождения </w:t>
            </w:r>
          </w:p>
          <w:p w:rsidR="00B45E9C" w:rsidRPr="00AA28B9" w:rsidRDefault="00B45E9C" w:rsidP="00B45E9C">
            <w:pPr>
              <w:pStyle w:val="afff"/>
            </w:pPr>
          </w:p>
        </w:tc>
        <w:tc>
          <w:tcPr>
            <w:tcW w:w="1526"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свидетельство </w:t>
            </w:r>
            <w:proofErr w:type="gramStart"/>
            <w:r w:rsidRPr="00AA28B9">
              <w:t>браке</w:t>
            </w:r>
            <w:proofErr w:type="gramEnd"/>
            <w:r w:rsidRPr="00AA28B9">
              <w:t xml:space="preserve"> </w:t>
            </w:r>
          </w:p>
        </w:tc>
        <w:tc>
          <w:tcPr>
            <w:tcW w:w="138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672"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80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974"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стоимость </w:t>
            </w:r>
            <w:r w:rsidRPr="00AA28B9">
              <w:br/>
              <w:t xml:space="preserve">1 кв. м (руб.) </w:t>
            </w:r>
          </w:p>
          <w:p w:rsidR="00B45E9C" w:rsidRPr="00AA28B9" w:rsidRDefault="00B45E9C" w:rsidP="00B45E9C">
            <w:pPr>
              <w:pStyle w:val="afff"/>
            </w:pPr>
          </w:p>
        </w:tc>
        <w:tc>
          <w:tcPr>
            <w:tcW w:w="1040"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размер общей площади жилого помещения на семью (кв. м) </w:t>
            </w:r>
          </w:p>
          <w:p w:rsidR="00B45E9C" w:rsidRPr="00AA28B9" w:rsidRDefault="00B45E9C" w:rsidP="00B45E9C">
            <w:pPr>
              <w:pStyle w:val="afff"/>
            </w:pPr>
          </w:p>
        </w:tc>
        <w:tc>
          <w:tcPr>
            <w:tcW w:w="1186"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всего (графа 12 x графа 13) (руб.) </w:t>
            </w:r>
          </w:p>
          <w:p w:rsidR="00B45E9C" w:rsidRPr="00AA28B9" w:rsidRDefault="00B45E9C" w:rsidP="00B45E9C">
            <w:pPr>
              <w:pStyle w:val="afff"/>
            </w:pPr>
          </w:p>
        </w:tc>
      </w:tr>
      <w:tr w:rsidR="00B45E9C" w:rsidRPr="00AA28B9" w:rsidTr="00B45E9C">
        <w:trPr>
          <w:trHeight w:val="147"/>
        </w:trPr>
        <w:tc>
          <w:tcPr>
            <w:tcW w:w="418"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230"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99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37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серия, номер </w:t>
            </w:r>
          </w:p>
          <w:p w:rsidR="00B45E9C" w:rsidRPr="00AA28B9" w:rsidRDefault="00B45E9C" w:rsidP="00B45E9C">
            <w:pPr>
              <w:pStyle w:val="afff"/>
            </w:pPr>
          </w:p>
        </w:tc>
        <w:tc>
          <w:tcPr>
            <w:tcW w:w="98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кем, когда </w:t>
            </w:r>
            <w:proofErr w:type="gramStart"/>
            <w:r w:rsidRPr="00AA28B9">
              <w:t>выдан</w:t>
            </w:r>
            <w:proofErr w:type="gramEnd"/>
            <w:r w:rsidRPr="00AA28B9">
              <w:t xml:space="preserve"> </w:t>
            </w:r>
          </w:p>
        </w:tc>
        <w:tc>
          <w:tcPr>
            <w:tcW w:w="83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69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серия, номер </w:t>
            </w:r>
          </w:p>
          <w:p w:rsidR="00B45E9C" w:rsidRPr="00AA28B9" w:rsidRDefault="00B45E9C" w:rsidP="00B45E9C">
            <w:pPr>
              <w:pStyle w:val="afff"/>
            </w:pPr>
          </w:p>
        </w:tc>
        <w:tc>
          <w:tcPr>
            <w:tcW w:w="8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кем, когда выдано </w:t>
            </w:r>
          </w:p>
        </w:tc>
        <w:tc>
          <w:tcPr>
            <w:tcW w:w="138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672"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80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974"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040"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18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r>
      <w:tr w:rsidR="00B45E9C" w:rsidRPr="00AA28B9" w:rsidTr="00B45E9C">
        <w:trPr>
          <w:trHeight w:val="261"/>
        </w:trPr>
        <w:tc>
          <w:tcPr>
            <w:tcW w:w="418"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1</w:t>
            </w:r>
          </w:p>
        </w:tc>
        <w:tc>
          <w:tcPr>
            <w:tcW w:w="1230"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2 </w:t>
            </w:r>
          </w:p>
        </w:tc>
        <w:tc>
          <w:tcPr>
            <w:tcW w:w="99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3 </w:t>
            </w:r>
          </w:p>
        </w:tc>
        <w:tc>
          <w:tcPr>
            <w:tcW w:w="137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4 </w:t>
            </w:r>
          </w:p>
        </w:tc>
        <w:tc>
          <w:tcPr>
            <w:tcW w:w="98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5 </w:t>
            </w:r>
          </w:p>
        </w:tc>
        <w:tc>
          <w:tcPr>
            <w:tcW w:w="83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6 </w:t>
            </w:r>
          </w:p>
        </w:tc>
        <w:tc>
          <w:tcPr>
            <w:tcW w:w="69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7 </w:t>
            </w:r>
          </w:p>
        </w:tc>
        <w:tc>
          <w:tcPr>
            <w:tcW w:w="8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8</w:t>
            </w:r>
          </w:p>
        </w:tc>
        <w:tc>
          <w:tcPr>
            <w:tcW w:w="138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9 </w:t>
            </w:r>
          </w:p>
        </w:tc>
        <w:tc>
          <w:tcPr>
            <w:tcW w:w="167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10 </w:t>
            </w:r>
          </w:p>
        </w:tc>
        <w:tc>
          <w:tcPr>
            <w:tcW w:w="18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11 </w:t>
            </w:r>
          </w:p>
        </w:tc>
        <w:tc>
          <w:tcPr>
            <w:tcW w:w="97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12 </w:t>
            </w:r>
          </w:p>
        </w:tc>
        <w:tc>
          <w:tcPr>
            <w:tcW w:w="1040"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13 </w:t>
            </w:r>
          </w:p>
        </w:tc>
        <w:tc>
          <w:tcPr>
            <w:tcW w:w="118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14 </w:t>
            </w:r>
          </w:p>
        </w:tc>
      </w:tr>
      <w:tr w:rsidR="00B45E9C" w:rsidRPr="00AA28B9" w:rsidTr="00B45E9C">
        <w:trPr>
          <w:trHeight w:val="539"/>
        </w:trPr>
        <w:tc>
          <w:tcPr>
            <w:tcW w:w="418"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p>
        </w:tc>
        <w:tc>
          <w:tcPr>
            <w:tcW w:w="1230"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tc>
        <w:tc>
          <w:tcPr>
            <w:tcW w:w="99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tc>
        <w:tc>
          <w:tcPr>
            <w:tcW w:w="137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p>
        </w:tc>
        <w:tc>
          <w:tcPr>
            <w:tcW w:w="98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tc>
        <w:tc>
          <w:tcPr>
            <w:tcW w:w="83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p>
        </w:tc>
        <w:tc>
          <w:tcPr>
            <w:tcW w:w="69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tc>
        <w:tc>
          <w:tcPr>
            <w:tcW w:w="8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tc>
        <w:tc>
          <w:tcPr>
            <w:tcW w:w="138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67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8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97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040"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18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r>
    </w:tbl>
    <w:p w:rsidR="00B45E9C" w:rsidRPr="00AA28B9" w:rsidRDefault="00B45E9C" w:rsidP="00B45E9C">
      <w:pPr>
        <w:spacing w:after="0"/>
        <w:jc w:val="center"/>
        <w:rPr>
          <w:sz w:val="24"/>
          <w:szCs w:val="24"/>
        </w:rPr>
        <w:sectPr w:rsidR="00B45E9C" w:rsidRPr="00AA28B9" w:rsidSect="0022209D">
          <w:headerReference w:type="even" r:id="rId27"/>
          <w:headerReference w:type="default" r:id="rId28"/>
          <w:headerReference w:type="first" r:id="rId29"/>
          <w:type w:val="nextColumn"/>
          <w:pgSz w:w="16838" w:h="11906" w:orient="landscape"/>
          <w:pgMar w:top="1134" w:right="680" w:bottom="1134" w:left="1134" w:header="142" w:footer="720" w:gutter="0"/>
          <w:cols w:space="720"/>
          <w:docGrid w:linePitch="360"/>
        </w:sectPr>
      </w:pPr>
      <w:r w:rsidRPr="00AA28B9">
        <w:rPr>
          <w:rFonts w:ascii="Times New Roman" w:hAnsi="Times New Roman" w:cs="Times New Roman"/>
          <w:sz w:val="24"/>
          <w:szCs w:val="24"/>
        </w:rPr>
        <w:t xml:space="preserve"> (наименование муниципального образования Московской области)</w:t>
      </w:r>
      <w:r w:rsidRPr="00AA28B9">
        <w:rPr>
          <w:rFonts w:ascii="Liberation Serif" w:eastAsia="Liberation Serif" w:hAnsi="Liberation Serif" w:cs="Liberation Serif"/>
          <w:sz w:val="24"/>
          <w:szCs w:val="24"/>
        </w:rPr>
        <w:t xml:space="preserve"> </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lastRenderedPageBreak/>
        <w:t>___________________________ _______________         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proofErr w:type="gramStart"/>
      <w:r w:rsidRPr="00AA28B9">
        <w:rPr>
          <w:rFonts w:ascii="Times New Roman" w:hAnsi="Times New Roman" w:cs="Times New Roman"/>
          <w:sz w:val="24"/>
          <w:szCs w:val="24"/>
        </w:rPr>
        <w:t>(должность лица,                       (подпись, дата)             (расшифровка подписи)</w:t>
      </w:r>
      <w:proofErr w:type="gramEnd"/>
    </w:p>
    <w:p w:rsidR="00B45E9C" w:rsidRPr="00AA28B9" w:rsidRDefault="00B45E9C" w:rsidP="00B45E9C">
      <w:pPr>
        <w:pStyle w:val="affb"/>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proofErr w:type="gramStart"/>
      <w:r w:rsidRPr="00AA28B9">
        <w:rPr>
          <w:rFonts w:ascii="Times New Roman" w:hAnsi="Times New Roman" w:cs="Times New Roman"/>
          <w:sz w:val="24"/>
          <w:szCs w:val="24"/>
        </w:rPr>
        <w:t>сформировавшего</w:t>
      </w:r>
      <w:proofErr w:type="gramEnd"/>
      <w:r w:rsidRPr="00AA28B9">
        <w:rPr>
          <w:rFonts w:ascii="Times New Roman" w:hAnsi="Times New Roman" w:cs="Times New Roman"/>
          <w:sz w:val="24"/>
          <w:szCs w:val="24"/>
        </w:rPr>
        <w:t xml:space="preserve"> список)</w:t>
      </w:r>
    </w:p>
    <w:p w:rsidR="00B45E9C" w:rsidRPr="00AA28B9" w:rsidRDefault="00B45E9C" w:rsidP="00B45E9C">
      <w:pPr>
        <w:pStyle w:val="affb"/>
        <w:rPr>
          <w:rFonts w:ascii="Times New Roman" w:hAnsi="Times New Roman" w:cs="Times New Roman"/>
          <w:sz w:val="24"/>
          <w:szCs w:val="24"/>
        </w:rPr>
      </w:pP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Глава (руководитель) </w:t>
      </w:r>
      <w:proofErr w:type="gramStart"/>
      <w:r w:rsidRPr="00AA28B9">
        <w:rPr>
          <w:rFonts w:ascii="Times New Roman" w:hAnsi="Times New Roman" w:cs="Times New Roman"/>
          <w:sz w:val="24"/>
          <w:szCs w:val="24"/>
        </w:rPr>
        <w:t>муниципального</w:t>
      </w:r>
      <w:proofErr w:type="gramEnd"/>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образования Московской области _______________           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(подпись, дата)              (расшифровка подписи)</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Место печати муниципального образования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Московской области</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 xml:space="preserve">*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w:t>
      </w:r>
      <w:r w:rsidRPr="00AA28B9">
        <w:rPr>
          <w:rFonts w:ascii="Times New Roman" w:hAnsi="Times New Roman" w:cs="Times New Roman"/>
          <w:sz w:val="24"/>
          <w:szCs w:val="24"/>
        </w:rPr>
        <w:br/>
        <w:t>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45E9C" w:rsidRPr="00AA28B9" w:rsidRDefault="00B45E9C" w:rsidP="00B45E9C">
      <w:pPr>
        <w:pStyle w:val="affb"/>
        <w:jc w:val="both"/>
        <w:rPr>
          <w:rFonts w:ascii="Times New Roman" w:hAnsi="Times New Roman" w:cs="Times New Roman"/>
          <w:sz w:val="24"/>
          <w:szCs w:val="24"/>
        </w:rPr>
        <w:sectPr w:rsidR="00B45E9C" w:rsidRPr="00AA28B9" w:rsidSect="0022209D">
          <w:type w:val="nextColumn"/>
          <w:pgSz w:w="16838" w:h="11906" w:orient="landscape"/>
          <w:pgMar w:top="1134" w:right="680" w:bottom="1134" w:left="1134" w:header="720" w:footer="720" w:gutter="0"/>
          <w:cols w:space="720"/>
          <w:docGrid w:linePitch="360"/>
        </w:sectPr>
      </w:pPr>
      <w:r w:rsidRPr="00AA28B9">
        <w:rPr>
          <w:rFonts w:ascii="Times New Roman" w:hAnsi="Times New Roman" w:cs="Times New Roman"/>
          <w:sz w:val="24"/>
          <w:szCs w:val="24"/>
        </w:rPr>
        <w:t>** Подпрограммы «Обеспечение жильем молодых семей» государственной программы Московской области «Жилище» на 2023-2033 годы</w:t>
      </w:r>
    </w:p>
    <w:p w:rsidR="00B45E9C" w:rsidRPr="00AA28B9" w:rsidRDefault="00B45E9C" w:rsidP="00B45E9C">
      <w:pPr>
        <w:pStyle w:val="afd"/>
        <w:spacing w:after="0" w:line="240" w:lineRule="auto"/>
        <w:jc w:val="right"/>
        <w:rPr>
          <w:rFonts w:ascii="Times New Roman" w:hAnsi="Times New Roman"/>
          <w:sz w:val="24"/>
          <w:szCs w:val="24"/>
        </w:rPr>
      </w:pPr>
      <w:r w:rsidRPr="00AA28B9">
        <w:rPr>
          <w:rFonts w:ascii="Times New Roman" w:hAnsi="Times New Roman"/>
          <w:sz w:val="24"/>
          <w:szCs w:val="24"/>
        </w:rPr>
        <w:lastRenderedPageBreak/>
        <w:t xml:space="preserve">                                                                                                                                                                                                                                        Приложение 5                          </w:t>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t xml:space="preserve">                                            </w:t>
      </w:r>
    </w:p>
    <w:p w:rsidR="00B45E9C" w:rsidRPr="00AA28B9" w:rsidRDefault="00B45E9C" w:rsidP="00B45E9C">
      <w:pPr>
        <w:pStyle w:val="afd"/>
        <w:spacing w:after="0" w:line="240" w:lineRule="auto"/>
        <w:jc w:val="right"/>
        <w:rPr>
          <w:rFonts w:ascii="Times New Roman" w:hAnsi="Times New Roman"/>
          <w:sz w:val="24"/>
          <w:szCs w:val="24"/>
        </w:rPr>
      </w:pPr>
      <w:r w:rsidRPr="00AA28B9">
        <w:rPr>
          <w:rFonts w:ascii="Times New Roman" w:hAnsi="Times New Roman"/>
          <w:sz w:val="24"/>
          <w:szCs w:val="24"/>
        </w:rPr>
        <w:t>Форма</w:t>
      </w:r>
    </w:p>
    <w:p w:rsidR="00B45E9C" w:rsidRPr="00AA28B9" w:rsidRDefault="00B45E9C" w:rsidP="00B45E9C">
      <w:pPr>
        <w:pStyle w:val="afd"/>
        <w:spacing w:after="0"/>
        <w:jc w:val="center"/>
        <w:rPr>
          <w:rFonts w:ascii="Times New Roman" w:hAnsi="Times New Roman"/>
          <w:sz w:val="24"/>
          <w:szCs w:val="24"/>
        </w:rPr>
      </w:pPr>
    </w:p>
    <w:p w:rsidR="00B45E9C" w:rsidRPr="00AA28B9" w:rsidRDefault="00B45E9C" w:rsidP="00B45E9C">
      <w:pPr>
        <w:pStyle w:val="afd"/>
        <w:spacing w:after="0"/>
        <w:jc w:val="center"/>
        <w:rPr>
          <w:rFonts w:ascii="Times New Roman" w:hAnsi="Times New Roman"/>
          <w:sz w:val="24"/>
          <w:szCs w:val="24"/>
        </w:rPr>
      </w:pPr>
      <w:r w:rsidRPr="00AA28B9">
        <w:rPr>
          <w:rFonts w:ascii="Times New Roman" w:hAnsi="Times New Roman"/>
          <w:sz w:val="24"/>
          <w:szCs w:val="24"/>
        </w:rPr>
        <w:t>РАСЧЕТ</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социальной выплаты из бюджета Московской области на обеспечение жильем молодых семей</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по 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(наименование муниципального образования Московской области)</w:t>
      </w:r>
    </w:p>
    <w:tbl>
      <w:tblPr>
        <w:tblpPr w:leftFromText="180" w:rightFromText="180" w:vertAnchor="text" w:horzAnchor="margin" w:tblpXSpec="center" w:tblpY="477"/>
        <w:tblW w:w="15592" w:type="dxa"/>
        <w:tblLayout w:type="fixed"/>
        <w:tblCellMar>
          <w:top w:w="28" w:type="dxa"/>
          <w:left w:w="28" w:type="dxa"/>
          <w:bottom w:w="28" w:type="dxa"/>
          <w:right w:w="28" w:type="dxa"/>
        </w:tblCellMar>
        <w:tblLook w:val="0000" w:firstRow="0" w:lastRow="0" w:firstColumn="0" w:lastColumn="0" w:noHBand="0" w:noVBand="0"/>
      </w:tblPr>
      <w:tblGrid>
        <w:gridCol w:w="425"/>
        <w:gridCol w:w="1390"/>
        <w:gridCol w:w="1134"/>
        <w:gridCol w:w="1985"/>
        <w:gridCol w:w="1417"/>
        <w:gridCol w:w="1276"/>
        <w:gridCol w:w="1134"/>
        <w:gridCol w:w="1449"/>
        <w:gridCol w:w="1296"/>
        <w:gridCol w:w="799"/>
        <w:gridCol w:w="1088"/>
        <w:gridCol w:w="1207"/>
        <w:gridCol w:w="992"/>
      </w:tblGrid>
      <w:tr w:rsidR="00B45E9C" w:rsidRPr="00AA28B9" w:rsidTr="00B45E9C">
        <w:tc>
          <w:tcPr>
            <w:tcW w:w="425"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 </w:t>
            </w:r>
            <w:proofErr w:type="gramStart"/>
            <w:r w:rsidRPr="00AA28B9">
              <w:t>п</w:t>
            </w:r>
            <w:proofErr w:type="gramEnd"/>
            <w:r w:rsidRPr="00AA28B9">
              <w:t xml:space="preserve">/п </w:t>
            </w:r>
          </w:p>
          <w:p w:rsidR="00B45E9C" w:rsidRPr="00AA28B9" w:rsidRDefault="00B45E9C" w:rsidP="00B45E9C">
            <w:pPr>
              <w:pStyle w:val="afff"/>
            </w:pPr>
          </w:p>
        </w:tc>
        <w:tc>
          <w:tcPr>
            <w:tcW w:w="1390"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фамилия, имя, отчество участника Подпрограммы </w:t>
            </w:r>
          </w:p>
          <w:p w:rsidR="00B45E9C" w:rsidRPr="00AA28B9" w:rsidRDefault="00B45E9C" w:rsidP="00B45E9C">
            <w:pPr>
              <w:pStyle w:val="afff"/>
            </w:pPr>
          </w:p>
        </w:tc>
        <w:tc>
          <w:tcPr>
            <w:tcW w:w="1134"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Состав семьи (человек) </w:t>
            </w:r>
          </w:p>
          <w:p w:rsidR="00B45E9C" w:rsidRPr="00AA28B9" w:rsidRDefault="00B45E9C" w:rsidP="00B45E9C">
            <w:pPr>
              <w:pStyle w:val="afff"/>
            </w:pPr>
          </w:p>
        </w:tc>
        <w:tc>
          <w:tcPr>
            <w:tcW w:w="1985"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Общая площадь жилого помещения для семьи соответствующей численности</w:t>
            </w:r>
            <w:r w:rsidRPr="00AA28B9">
              <w:br/>
              <w:t xml:space="preserve">(кв. м) </w:t>
            </w:r>
          </w:p>
          <w:p w:rsidR="00B45E9C" w:rsidRPr="00AA28B9" w:rsidRDefault="00B45E9C" w:rsidP="00B45E9C">
            <w:pPr>
              <w:pStyle w:val="afff"/>
            </w:pPr>
          </w:p>
        </w:tc>
        <w:tc>
          <w:tcPr>
            <w:tcW w:w="1417"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Норматив стоимости 1 кв. м общей площади по муниципальному образованию (руб.) </w:t>
            </w:r>
          </w:p>
          <w:p w:rsidR="00B45E9C" w:rsidRPr="00AA28B9" w:rsidRDefault="00B45E9C" w:rsidP="00B45E9C">
            <w:pPr>
              <w:pStyle w:val="afff"/>
            </w:pPr>
          </w:p>
        </w:tc>
        <w:tc>
          <w:tcPr>
            <w:tcW w:w="1276"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Расчетная стоимость жилого помещения </w:t>
            </w:r>
          </w:p>
          <w:p w:rsidR="00B45E9C" w:rsidRPr="00AA28B9" w:rsidRDefault="00B45E9C" w:rsidP="00B45E9C">
            <w:pPr>
              <w:pStyle w:val="afff"/>
              <w:jc w:val="center"/>
            </w:pPr>
            <w:r w:rsidRPr="00AA28B9">
              <w:t xml:space="preserve">(графа 4 x графа 5) (руб.) </w:t>
            </w:r>
          </w:p>
          <w:p w:rsidR="00B45E9C" w:rsidRPr="00AA28B9" w:rsidRDefault="00B45E9C" w:rsidP="00B45E9C">
            <w:pPr>
              <w:pStyle w:val="afff"/>
            </w:pPr>
          </w:p>
        </w:tc>
        <w:tc>
          <w:tcPr>
            <w:tcW w:w="6973" w:type="dxa"/>
            <w:gridSpan w:val="6"/>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Размер социальной выплаты (руб.) </w:t>
            </w:r>
          </w:p>
          <w:p w:rsidR="00B45E9C" w:rsidRPr="00AA28B9" w:rsidRDefault="00B45E9C" w:rsidP="00B45E9C">
            <w:pPr>
              <w:pStyle w:val="afff"/>
            </w:pPr>
          </w:p>
        </w:tc>
        <w:tc>
          <w:tcPr>
            <w:tcW w:w="992" w:type="dxa"/>
            <w:vMerge w:val="restart"/>
            <w:tcBorders>
              <w:top w:val="single" w:sz="1" w:space="0" w:color="000000"/>
              <w:left w:val="single" w:sz="1" w:space="0" w:color="000000"/>
              <w:right w:val="single" w:sz="1" w:space="0" w:color="000000"/>
            </w:tcBorders>
          </w:tcPr>
          <w:p w:rsidR="00B45E9C" w:rsidRPr="00AA28B9" w:rsidRDefault="00B45E9C" w:rsidP="00B45E9C">
            <w:pPr>
              <w:pStyle w:val="afff"/>
              <w:jc w:val="center"/>
            </w:pPr>
            <w:r w:rsidRPr="00AA28B9">
              <w:t>Внебюджетные средства</w:t>
            </w:r>
          </w:p>
        </w:tc>
      </w:tr>
      <w:tr w:rsidR="00B45E9C" w:rsidRPr="00AA28B9" w:rsidTr="00B45E9C">
        <w:tc>
          <w:tcPr>
            <w:tcW w:w="425"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390"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134"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985"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417"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27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134"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Всего </w:t>
            </w:r>
          </w:p>
          <w:p w:rsidR="00B45E9C" w:rsidRPr="00AA28B9" w:rsidRDefault="00B45E9C" w:rsidP="00B45E9C">
            <w:pPr>
              <w:pStyle w:val="afff"/>
              <w:jc w:val="center"/>
            </w:pPr>
            <w:r w:rsidRPr="00AA28B9">
              <w:t xml:space="preserve">(графа 8 + графа 9 + графа 11) </w:t>
            </w:r>
          </w:p>
          <w:p w:rsidR="00B45E9C" w:rsidRPr="00AA28B9" w:rsidRDefault="00B45E9C" w:rsidP="00B45E9C">
            <w:pPr>
              <w:pStyle w:val="afff"/>
            </w:pPr>
          </w:p>
        </w:tc>
        <w:tc>
          <w:tcPr>
            <w:tcW w:w="144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Средства федерального бюджета (руб.) </w:t>
            </w:r>
          </w:p>
          <w:p w:rsidR="00B45E9C" w:rsidRPr="00AA28B9" w:rsidRDefault="00B45E9C" w:rsidP="00B45E9C">
            <w:pPr>
              <w:pStyle w:val="afff"/>
            </w:pPr>
          </w:p>
        </w:tc>
        <w:tc>
          <w:tcPr>
            <w:tcW w:w="1296"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Средства бюджета Московской области (руб.) </w:t>
            </w:r>
          </w:p>
          <w:p w:rsidR="00B45E9C" w:rsidRPr="00AA28B9" w:rsidRDefault="00B45E9C" w:rsidP="00B45E9C">
            <w:pPr>
              <w:pStyle w:val="afff"/>
            </w:pPr>
          </w:p>
        </w:tc>
        <w:tc>
          <w:tcPr>
            <w:tcW w:w="3094"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Средства бюджета муниципального образования (руб.) </w:t>
            </w:r>
          </w:p>
          <w:p w:rsidR="00B45E9C" w:rsidRPr="00AA28B9" w:rsidRDefault="00B45E9C" w:rsidP="00B45E9C">
            <w:pPr>
              <w:pStyle w:val="afff"/>
            </w:pPr>
          </w:p>
        </w:tc>
        <w:tc>
          <w:tcPr>
            <w:tcW w:w="992" w:type="dxa"/>
            <w:vMerge/>
            <w:tcBorders>
              <w:left w:val="single" w:sz="1" w:space="0" w:color="000000"/>
              <w:right w:val="single" w:sz="1" w:space="0" w:color="000000"/>
            </w:tcBorders>
          </w:tcPr>
          <w:p w:rsidR="00B45E9C" w:rsidRPr="00AA28B9" w:rsidRDefault="00B45E9C" w:rsidP="00B45E9C">
            <w:pPr>
              <w:pStyle w:val="afff"/>
              <w:jc w:val="center"/>
            </w:pPr>
          </w:p>
        </w:tc>
      </w:tr>
      <w:tr w:rsidR="00B45E9C" w:rsidRPr="00AA28B9" w:rsidTr="00B45E9C">
        <w:tc>
          <w:tcPr>
            <w:tcW w:w="425"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390"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134"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985"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417"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27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134"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44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29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79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Всего </w:t>
            </w:r>
          </w:p>
          <w:p w:rsidR="00B45E9C" w:rsidRPr="00AA28B9" w:rsidRDefault="00B45E9C" w:rsidP="00B45E9C">
            <w:pPr>
              <w:pStyle w:val="afff"/>
              <w:jc w:val="center"/>
            </w:pPr>
            <w:r w:rsidRPr="00AA28B9">
              <w:t xml:space="preserve">(графа 11 + графа 12) </w:t>
            </w:r>
          </w:p>
          <w:p w:rsidR="00B45E9C" w:rsidRPr="00AA28B9" w:rsidRDefault="00B45E9C" w:rsidP="00B45E9C">
            <w:pPr>
              <w:pStyle w:val="afff"/>
            </w:pPr>
          </w:p>
        </w:tc>
        <w:tc>
          <w:tcPr>
            <w:tcW w:w="2295"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В том числе </w:t>
            </w:r>
          </w:p>
          <w:p w:rsidR="00B45E9C" w:rsidRPr="00AA28B9" w:rsidRDefault="00B45E9C" w:rsidP="00B45E9C">
            <w:pPr>
              <w:pStyle w:val="afff"/>
            </w:pPr>
          </w:p>
        </w:tc>
        <w:tc>
          <w:tcPr>
            <w:tcW w:w="992" w:type="dxa"/>
            <w:vMerge/>
            <w:tcBorders>
              <w:left w:val="single" w:sz="1" w:space="0" w:color="000000"/>
              <w:right w:val="single" w:sz="1" w:space="0" w:color="000000"/>
            </w:tcBorders>
          </w:tcPr>
          <w:p w:rsidR="00B45E9C" w:rsidRPr="00AA28B9" w:rsidRDefault="00B45E9C" w:rsidP="00B45E9C">
            <w:pPr>
              <w:pStyle w:val="afff"/>
              <w:jc w:val="center"/>
            </w:pPr>
          </w:p>
        </w:tc>
      </w:tr>
      <w:tr w:rsidR="00B45E9C" w:rsidRPr="00AA28B9" w:rsidTr="00B45E9C">
        <w:tc>
          <w:tcPr>
            <w:tcW w:w="425"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390"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134"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985"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417"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27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134"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44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29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79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088"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Социальная выплата </w:t>
            </w:r>
          </w:p>
          <w:p w:rsidR="00B45E9C" w:rsidRPr="00AA28B9" w:rsidRDefault="00B45E9C" w:rsidP="00B45E9C">
            <w:pPr>
              <w:pStyle w:val="afff"/>
            </w:pPr>
          </w:p>
        </w:tc>
        <w:tc>
          <w:tcPr>
            <w:tcW w:w="120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Дополнительная социальная выплата </w:t>
            </w:r>
          </w:p>
          <w:p w:rsidR="00B45E9C" w:rsidRPr="00AA28B9" w:rsidRDefault="00B45E9C" w:rsidP="00B45E9C">
            <w:pPr>
              <w:pStyle w:val="afff"/>
            </w:pPr>
          </w:p>
        </w:tc>
        <w:tc>
          <w:tcPr>
            <w:tcW w:w="992" w:type="dxa"/>
            <w:vMerge/>
            <w:tcBorders>
              <w:left w:val="single" w:sz="1" w:space="0" w:color="000000"/>
              <w:bottom w:val="single" w:sz="1" w:space="0" w:color="000000"/>
              <w:right w:val="single" w:sz="1" w:space="0" w:color="000000"/>
            </w:tcBorders>
          </w:tcPr>
          <w:p w:rsidR="00B45E9C" w:rsidRPr="00AA28B9" w:rsidRDefault="00B45E9C" w:rsidP="00B45E9C">
            <w:pPr>
              <w:pStyle w:val="afff"/>
              <w:jc w:val="center"/>
            </w:pPr>
          </w:p>
        </w:tc>
      </w:tr>
      <w:tr w:rsidR="00B45E9C" w:rsidRPr="00AA28B9" w:rsidTr="00B45E9C">
        <w:tc>
          <w:tcPr>
            <w:tcW w:w="42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1 </w:t>
            </w:r>
          </w:p>
          <w:p w:rsidR="00B45E9C" w:rsidRPr="00AA28B9" w:rsidRDefault="00B45E9C" w:rsidP="00B45E9C">
            <w:pPr>
              <w:pStyle w:val="afff"/>
            </w:pPr>
          </w:p>
        </w:tc>
        <w:tc>
          <w:tcPr>
            <w:tcW w:w="1390"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2 </w:t>
            </w:r>
          </w:p>
          <w:p w:rsidR="00B45E9C" w:rsidRPr="00AA28B9" w:rsidRDefault="00B45E9C" w:rsidP="00B45E9C">
            <w:pPr>
              <w:pStyle w:val="afff"/>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3 </w:t>
            </w:r>
          </w:p>
          <w:p w:rsidR="00B45E9C" w:rsidRPr="00AA28B9" w:rsidRDefault="00B45E9C" w:rsidP="00B45E9C">
            <w:pPr>
              <w:pStyle w:val="afff"/>
            </w:pPr>
          </w:p>
        </w:tc>
        <w:tc>
          <w:tcPr>
            <w:tcW w:w="198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4 </w:t>
            </w:r>
          </w:p>
          <w:p w:rsidR="00B45E9C" w:rsidRPr="00AA28B9" w:rsidRDefault="00B45E9C" w:rsidP="00B45E9C">
            <w:pPr>
              <w:pStyle w:val="afff"/>
            </w:pPr>
          </w:p>
        </w:tc>
        <w:tc>
          <w:tcPr>
            <w:tcW w:w="14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5 </w:t>
            </w:r>
          </w:p>
          <w:p w:rsidR="00B45E9C" w:rsidRPr="00AA28B9" w:rsidRDefault="00B45E9C" w:rsidP="00B45E9C">
            <w:pPr>
              <w:pStyle w:val="afff"/>
            </w:pPr>
          </w:p>
        </w:tc>
        <w:tc>
          <w:tcPr>
            <w:tcW w:w="127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6 </w:t>
            </w:r>
          </w:p>
          <w:p w:rsidR="00B45E9C" w:rsidRPr="00AA28B9" w:rsidRDefault="00B45E9C" w:rsidP="00B45E9C">
            <w:pPr>
              <w:pStyle w:val="afff"/>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7 </w:t>
            </w:r>
          </w:p>
          <w:p w:rsidR="00B45E9C" w:rsidRPr="00AA28B9" w:rsidRDefault="00B45E9C" w:rsidP="00B45E9C">
            <w:pPr>
              <w:pStyle w:val="afff"/>
            </w:pPr>
          </w:p>
        </w:tc>
        <w:tc>
          <w:tcPr>
            <w:tcW w:w="144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8 </w:t>
            </w:r>
          </w:p>
          <w:p w:rsidR="00B45E9C" w:rsidRPr="00AA28B9" w:rsidRDefault="00B45E9C" w:rsidP="00B45E9C">
            <w:pPr>
              <w:pStyle w:val="afff"/>
            </w:pPr>
          </w:p>
        </w:tc>
        <w:tc>
          <w:tcPr>
            <w:tcW w:w="129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9 </w:t>
            </w:r>
          </w:p>
          <w:p w:rsidR="00B45E9C" w:rsidRPr="00AA28B9" w:rsidRDefault="00B45E9C" w:rsidP="00B45E9C">
            <w:pPr>
              <w:pStyle w:val="afff"/>
            </w:pPr>
          </w:p>
        </w:tc>
        <w:tc>
          <w:tcPr>
            <w:tcW w:w="79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10 </w:t>
            </w:r>
          </w:p>
          <w:p w:rsidR="00B45E9C" w:rsidRPr="00AA28B9" w:rsidRDefault="00B45E9C" w:rsidP="00B45E9C">
            <w:pPr>
              <w:pStyle w:val="afff"/>
            </w:pPr>
          </w:p>
        </w:tc>
        <w:tc>
          <w:tcPr>
            <w:tcW w:w="1088"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11 </w:t>
            </w:r>
          </w:p>
          <w:p w:rsidR="00B45E9C" w:rsidRPr="00AA28B9" w:rsidRDefault="00B45E9C" w:rsidP="00B45E9C">
            <w:pPr>
              <w:pStyle w:val="afff"/>
            </w:pPr>
          </w:p>
        </w:tc>
        <w:tc>
          <w:tcPr>
            <w:tcW w:w="120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12 </w:t>
            </w:r>
          </w:p>
          <w:p w:rsidR="00B45E9C" w:rsidRPr="00AA28B9" w:rsidRDefault="00B45E9C" w:rsidP="00B45E9C">
            <w:pPr>
              <w:pStyle w:val="afff"/>
            </w:pPr>
          </w:p>
        </w:tc>
        <w:tc>
          <w:tcPr>
            <w:tcW w:w="992" w:type="dxa"/>
            <w:tcBorders>
              <w:top w:val="single" w:sz="1" w:space="0" w:color="000000"/>
              <w:left w:val="single" w:sz="1" w:space="0" w:color="000000"/>
              <w:bottom w:val="single" w:sz="1" w:space="0" w:color="000000"/>
              <w:right w:val="single" w:sz="1" w:space="0" w:color="000000"/>
            </w:tcBorders>
          </w:tcPr>
          <w:p w:rsidR="00B45E9C" w:rsidRPr="00AA28B9" w:rsidRDefault="00B45E9C" w:rsidP="00B45E9C">
            <w:pPr>
              <w:pStyle w:val="afff"/>
              <w:jc w:val="center"/>
            </w:pPr>
            <w:r w:rsidRPr="00AA28B9">
              <w:t>13</w:t>
            </w:r>
          </w:p>
        </w:tc>
      </w:tr>
      <w:tr w:rsidR="00B45E9C" w:rsidRPr="00AA28B9" w:rsidTr="00B45E9C">
        <w:tc>
          <w:tcPr>
            <w:tcW w:w="42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390"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98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4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27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44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29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79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088"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20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992" w:type="dxa"/>
            <w:tcBorders>
              <w:top w:val="single" w:sz="1" w:space="0" w:color="000000"/>
              <w:left w:val="single" w:sz="1" w:space="0" w:color="000000"/>
              <w:bottom w:val="single" w:sz="1" w:space="0" w:color="000000"/>
              <w:right w:val="single" w:sz="1" w:space="0" w:color="000000"/>
            </w:tcBorders>
          </w:tcPr>
          <w:p w:rsidR="00B45E9C" w:rsidRPr="00AA28B9" w:rsidRDefault="00B45E9C" w:rsidP="00B45E9C">
            <w:pPr>
              <w:pStyle w:val="afff"/>
            </w:pPr>
          </w:p>
        </w:tc>
      </w:tr>
    </w:tbl>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муниципального образования _________ _____________________________</w:t>
      </w:r>
    </w:p>
    <w:p w:rsidR="00B45E9C" w:rsidRPr="00AA28B9" w:rsidRDefault="00B45E9C" w:rsidP="00B45E9C">
      <w:pPr>
        <w:pStyle w:val="affb"/>
        <w:rPr>
          <w:rFonts w:ascii="Times New Roman" w:hAnsi="Times New Roman" w:cs="Times New Roman"/>
          <w:sz w:val="24"/>
          <w:szCs w:val="24"/>
        </w:rPr>
      </w:pPr>
    </w:p>
    <w:p w:rsidR="00B45E9C" w:rsidRPr="00AA28B9" w:rsidRDefault="00B45E9C" w:rsidP="00B45E9C">
      <w:pPr>
        <w:pStyle w:val="affb"/>
        <w:rPr>
          <w:rFonts w:ascii="Times New Roman" w:hAnsi="Times New Roman" w:cs="Times New Roman"/>
          <w:sz w:val="24"/>
          <w:szCs w:val="24"/>
        </w:rPr>
      </w:pP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Московской области                            (подпись)                             (расшифровка подписи)</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Руководитель органа местного самоуправления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муниципального образования </w:t>
      </w:r>
      <w:proofErr w:type="gramStart"/>
      <w:r w:rsidRPr="00AA28B9">
        <w:rPr>
          <w:rFonts w:ascii="Times New Roman" w:hAnsi="Times New Roman" w:cs="Times New Roman"/>
          <w:sz w:val="24"/>
          <w:szCs w:val="24"/>
        </w:rPr>
        <w:t>Московской</w:t>
      </w:r>
      <w:proofErr w:type="gramEnd"/>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области, организующего исполнение бюджета   _________ 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lastRenderedPageBreak/>
        <w:t>муниципального образования                                 (подпись)               (расшифровка подписи)</w:t>
      </w:r>
    </w:p>
    <w:p w:rsidR="00B45E9C" w:rsidRPr="00AA28B9" w:rsidRDefault="00B45E9C" w:rsidP="00B45E9C">
      <w:pPr>
        <w:pStyle w:val="affb"/>
        <w:rPr>
          <w:rFonts w:ascii="Times New Roman" w:eastAsia="Liberation Serif" w:hAnsi="Times New Roman" w:cs="Times New Roman"/>
          <w:sz w:val="24"/>
          <w:szCs w:val="24"/>
        </w:rPr>
      </w:pPr>
      <w:r w:rsidRPr="00AA28B9">
        <w:rPr>
          <w:rFonts w:ascii="Times New Roman" w:hAnsi="Times New Roman" w:cs="Times New Roman"/>
          <w:sz w:val="24"/>
          <w:szCs w:val="24"/>
        </w:rPr>
        <w:t>Место печати муниципального образования Московской области</w:t>
      </w:r>
    </w:p>
    <w:p w:rsidR="00B45E9C" w:rsidRPr="00AA28B9" w:rsidRDefault="00B45E9C" w:rsidP="008B7017">
      <w:pPr>
        <w:pStyle w:val="afd"/>
        <w:numPr>
          <w:ilvl w:val="0"/>
          <w:numId w:val="22"/>
        </w:numPr>
        <w:spacing w:after="0"/>
        <w:rPr>
          <w:rFonts w:ascii="Times New Roman" w:hAnsi="Times New Roman"/>
          <w:sz w:val="24"/>
          <w:szCs w:val="24"/>
        </w:rPr>
      </w:pPr>
      <w:r w:rsidRPr="00AA28B9">
        <w:rPr>
          <w:rFonts w:ascii="Times New Roman" w:hAnsi="Times New Roman"/>
          <w:sz w:val="24"/>
          <w:szCs w:val="24"/>
        </w:rPr>
        <w:t xml:space="preserve">Размер общей площади жилого помещения, с учетом которой определяется размер социальной выплаты, составляет: для семьи численностью два человека (молодые супруги или один молодой родитель и ребенок) - 42 кв. м; 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 на каждого члена семьи. </w:t>
      </w:r>
    </w:p>
    <w:p w:rsidR="008B7017" w:rsidRPr="00AA28B9" w:rsidRDefault="008B7017" w:rsidP="008B7017">
      <w:pPr>
        <w:pStyle w:val="afd"/>
        <w:numPr>
          <w:ilvl w:val="0"/>
          <w:numId w:val="22"/>
        </w:numPr>
        <w:spacing w:after="0"/>
        <w:rPr>
          <w:rFonts w:ascii="Times New Roman" w:hAnsi="Times New Roman"/>
          <w:sz w:val="24"/>
          <w:szCs w:val="24"/>
        </w:rPr>
      </w:pPr>
      <w:proofErr w:type="gramStart"/>
      <w:r w:rsidRPr="00AA28B9">
        <w:rPr>
          <w:rFonts w:ascii="Times New Roman" w:hAnsi="Times New Roman"/>
          <w:sz w:val="24"/>
          <w:szCs w:val="24"/>
        </w:rPr>
        <w:t>. Норматив стоимости 1 кв. м общей площади жилья по муниципальному образованию Московской области, установленный органом местного самоуправления муниципального образования Московской области, который не должен превышать среднюю рыночную стоимость 1 кв. м общей площади жилья по Московской области, установленную федеральным органом исполнительной власти, уполномоченным Правительством Российской Федерации, на дату утверждения Государственным заказчиком списка молодых семей - претендентов на получение социальной выплаты.</w:t>
      </w:r>
      <w:proofErr w:type="gramEnd"/>
    </w:p>
    <w:p w:rsidR="00B45E9C" w:rsidRPr="00AA28B9" w:rsidRDefault="00B45E9C" w:rsidP="00B45E9C">
      <w:pPr>
        <w:pStyle w:val="affb"/>
        <w:rPr>
          <w:rFonts w:ascii="Liberation Serif" w:hAnsi="Liberation Serif" w:cs="Liberation Serif"/>
          <w:sz w:val="24"/>
          <w:szCs w:val="24"/>
        </w:rPr>
      </w:pPr>
    </w:p>
    <w:p w:rsidR="00B45E9C" w:rsidRPr="00AA28B9" w:rsidRDefault="00B45E9C" w:rsidP="00B45E9C">
      <w:pPr>
        <w:pStyle w:val="affb"/>
        <w:rPr>
          <w:rFonts w:ascii="Liberation Serif" w:hAnsi="Liberation Serif" w:cs="Liberation Serif"/>
          <w:sz w:val="24"/>
          <w:szCs w:val="24"/>
        </w:rPr>
      </w:pPr>
    </w:p>
    <w:p w:rsidR="00B45E9C" w:rsidRPr="00AA28B9" w:rsidRDefault="00B45E9C" w:rsidP="00B45E9C">
      <w:pPr>
        <w:pStyle w:val="affb"/>
        <w:rPr>
          <w:rFonts w:ascii="Liberation Serif" w:hAnsi="Liberation Serif" w:cs="Liberation Serif"/>
          <w:sz w:val="24"/>
          <w:szCs w:val="24"/>
        </w:rPr>
      </w:pPr>
    </w:p>
    <w:p w:rsidR="00B45E9C" w:rsidRPr="00AA28B9" w:rsidRDefault="00B45E9C" w:rsidP="00B45E9C">
      <w:pPr>
        <w:pStyle w:val="affb"/>
        <w:rPr>
          <w:rFonts w:ascii="Liberation Serif" w:hAnsi="Liberation Serif" w:cs="Liberation Serif"/>
          <w:sz w:val="24"/>
          <w:szCs w:val="24"/>
        </w:rPr>
      </w:pPr>
    </w:p>
    <w:p w:rsidR="00B45E9C" w:rsidRPr="00AA28B9" w:rsidRDefault="00B45E9C" w:rsidP="00B45E9C">
      <w:pPr>
        <w:pStyle w:val="affb"/>
        <w:rPr>
          <w:rFonts w:ascii="Liberation Serif" w:hAnsi="Liberation Serif" w:cs="Liberation Serif"/>
          <w:sz w:val="24"/>
          <w:szCs w:val="24"/>
        </w:rPr>
      </w:pPr>
    </w:p>
    <w:p w:rsidR="00B45E9C" w:rsidRPr="00AA28B9" w:rsidRDefault="00B45E9C" w:rsidP="00B45E9C">
      <w:pPr>
        <w:pStyle w:val="affb"/>
        <w:rPr>
          <w:rFonts w:ascii="Liberation Serif" w:hAnsi="Liberation Serif" w:cs="Liberation Serif"/>
          <w:sz w:val="24"/>
          <w:szCs w:val="24"/>
        </w:rPr>
      </w:pPr>
    </w:p>
    <w:p w:rsidR="00B45E9C" w:rsidRPr="00AA28B9" w:rsidRDefault="00B45E9C" w:rsidP="00B45E9C">
      <w:pPr>
        <w:pStyle w:val="affb"/>
        <w:rPr>
          <w:rFonts w:ascii="Liberation Serif" w:hAnsi="Liberation Serif" w:cs="Liberation Serif"/>
          <w:sz w:val="24"/>
          <w:szCs w:val="24"/>
        </w:rPr>
      </w:pPr>
    </w:p>
    <w:p w:rsidR="00B45E9C" w:rsidRPr="00AA28B9" w:rsidRDefault="00B45E9C" w:rsidP="00B45E9C">
      <w:pPr>
        <w:pStyle w:val="affb"/>
        <w:rPr>
          <w:rFonts w:ascii="Liberation Serif" w:hAnsi="Liberation Serif" w:cs="Liberation Serif"/>
          <w:sz w:val="24"/>
          <w:szCs w:val="24"/>
        </w:rPr>
      </w:pPr>
    </w:p>
    <w:p w:rsidR="00B45E9C" w:rsidRPr="00AA28B9" w:rsidRDefault="00B45E9C" w:rsidP="00B45E9C">
      <w:pPr>
        <w:pStyle w:val="affb"/>
        <w:rPr>
          <w:rFonts w:ascii="Liberation Serif" w:hAnsi="Liberation Serif" w:cs="Liberation Serif"/>
          <w:sz w:val="24"/>
          <w:szCs w:val="24"/>
        </w:rPr>
      </w:pPr>
    </w:p>
    <w:p w:rsidR="00B45E9C" w:rsidRPr="00AA28B9" w:rsidRDefault="00B45E9C" w:rsidP="00B45E9C">
      <w:pPr>
        <w:pStyle w:val="affb"/>
        <w:rPr>
          <w:rFonts w:ascii="Liberation Serif" w:hAnsi="Liberation Serif" w:cs="Liberation Serif"/>
          <w:sz w:val="24"/>
          <w:szCs w:val="24"/>
        </w:rPr>
      </w:pPr>
    </w:p>
    <w:p w:rsidR="00B45E9C" w:rsidRPr="00AA28B9" w:rsidRDefault="00B45E9C" w:rsidP="00B45E9C">
      <w:pPr>
        <w:pStyle w:val="affb"/>
        <w:rPr>
          <w:rFonts w:ascii="Liberation Serif" w:hAnsi="Liberation Serif" w:cs="Liberation Serif"/>
          <w:sz w:val="24"/>
          <w:szCs w:val="24"/>
        </w:rPr>
      </w:pPr>
    </w:p>
    <w:p w:rsidR="00B45E9C" w:rsidRPr="00AA28B9" w:rsidRDefault="00B45E9C" w:rsidP="00B45E9C">
      <w:pPr>
        <w:pStyle w:val="affb"/>
        <w:rPr>
          <w:rFonts w:ascii="Liberation Serif" w:hAnsi="Liberation Serif" w:cs="Liberation Serif"/>
          <w:sz w:val="24"/>
          <w:szCs w:val="24"/>
        </w:rPr>
      </w:pPr>
    </w:p>
    <w:p w:rsidR="00B45E9C" w:rsidRPr="00AA28B9" w:rsidRDefault="00B45E9C" w:rsidP="00B45E9C">
      <w:pPr>
        <w:pStyle w:val="affb"/>
        <w:rPr>
          <w:rFonts w:ascii="Liberation Serif" w:hAnsi="Liberation Serif" w:cs="Liberation Serif"/>
          <w:sz w:val="24"/>
          <w:szCs w:val="24"/>
        </w:rPr>
        <w:sectPr w:rsidR="00B45E9C" w:rsidRPr="00AA28B9" w:rsidSect="0022209D">
          <w:headerReference w:type="even" r:id="rId30"/>
          <w:headerReference w:type="default" r:id="rId31"/>
          <w:headerReference w:type="first" r:id="rId32"/>
          <w:type w:val="nextColumn"/>
          <w:pgSz w:w="16838" w:h="11906" w:orient="landscape"/>
          <w:pgMar w:top="1134" w:right="680" w:bottom="1134" w:left="1134" w:header="709" w:footer="340" w:gutter="0"/>
          <w:cols w:space="720"/>
          <w:titlePg/>
          <w:docGrid w:linePitch="360"/>
        </w:sectPr>
      </w:pPr>
    </w:p>
    <w:p w:rsidR="00B45E9C" w:rsidRPr="00AA28B9" w:rsidRDefault="00B45E9C" w:rsidP="00B45E9C">
      <w:pPr>
        <w:pStyle w:val="affb"/>
        <w:jc w:val="right"/>
        <w:rPr>
          <w:rFonts w:ascii="Times New Roman" w:hAnsi="Times New Roman" w:cs="Times New Roman"/>
          <w:sz w:val="24"/>
          <w:szCs w:val="24"/>
        </w:rPr>
      </w:pPr>
      <w:r w:rsidRPr="00AA28B9">
        <w:rPr>
          <w:rFonts w:ascii="Times New Roman" w:hAnsi="Times New Roman" w:cs="Times New Roman"/>
          <w:sz w:val="24"/>
          <w:szCs w:val="24"/>
        </w:rPr>
        <w:lastRenderedPageBreak/>
        <w:t xml:space="preserve">                                                                                                                                                   Приложение</w:t>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t>Форма</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Серия                                                                                                                           № 000</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СВИДЕТЕЛЬСТВО</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о праве на получение социальной выплаты на приобретение</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жилого помещения или создание объекта индивидуального</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жилищного строительства</w:t>
      </w:r>
    </w:p>
    <w:p w:rsidR="00B45E9C" w:rsidRPr="00AA28B9" w:rsidRDefault="00B45E9C" w:rsidP="00B45E9C">
      <w:pPr>
        <w:pStyle w:val="affb"/>
        <w:jc w:val="center"/>
        <w:rPr>
          <w:rFonts w:ascii="Times New Roman" w:hAnsi="Times New Roman" w:cs="Times New Roman"/>
          <w:sz w:val="24"/>
          <w:szCs w:val="24"/>
        </w:rPr>
      </w:pPr>
    </w:p>
    <w:p w:rsidR="00B45E9C" w:rsidRPr="00AA28B9" w:rsidRDefault="00B45E9C" w:rsidP="00B45E9C">
      <w:pPr>
        <w:pStyle w:val="affb"/>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Настоящим  свидетельством  удостоверяется, что молодой семье в составе:</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супруг 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супруга 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дети: 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B45E9C" w:rsidRPr="00AA28B9" w:rsidRDefault="00B45E9C" w:rsidP="00B45E9C">
      <w:pPr>
        <w:pStyle w:val="affb"/>
        <w:jc w:val="both"/>
        <w:rPr>
          <w:rFonts w:ascii="Times New Roman" w:hAnsi="Times New Roman" w:cs="Times New Roman"/>
          <w:sz w:val="24"/>
          <w:szCs w:val="24"/>
        </w:rPr>
      </w:pPr>
      <w:proofErr w:type="gramStart"/>
      <w:r w:rsidRPr="00AA28B9">
        <w:rPr>
          <w:rFonts w:ascii="Times New Roman" w:hAnsi="Times New Roman" w:cs="Times New Roman"/>
          <w:sz w:val="24"/>
          <w:szCs w:val="24"/>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w:t>
      </w:r>
      <w:r w:rsidRPr="00AA28B9">
        <w:rPr>
          <w:rFonts w:ascii="Times New Roman" w:hAnsi="Times New Roman" w:cs="Times New Roman"/>
          <w:sz w:val="24"/>
          <w:szCs w:val="24"/>
        </w:rPr>
        <w:br/>
        <w:t>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2023-2033 годы, в соответствии с</w:t>
      </w:r>
      <w:proofErr w:type="gramEnd"/>
      <w:r w:rsidRPr="00AA28B9">
        <w:rPr>
          <w:rFonts w:ascii="Times New Roman" w:hAnsi="Times New Roman" w:cs="Times New Roman"/>
          <w:sz w:val="24"/>
          <w:szCs w:val="24"/>
        </w:rPr>
        <w:t xml:space="preserve"> условиями этих    подпрограмм   предоставляется   социальная   выплата   в   размере</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 рублей</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(цифрами и прописью)</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на  приобретение  жилого  помещения  или  создание  объекта индивидуального жилищного строительства на территории Московской области.</w:t>
      </w:r>
    </w:p>
    <w:p w:rsidR="00B45E9C" w:rsidRPr="00AA28B9" w:rsidRDefault="00B45E9C" w:rsidP="00B45E9C">
      <w:pPr>
        <w:pStyle w:val="affb"/>
        <w:rPr>
          <w:rFonts w:ascii="Times New Roman" w:hAnsi="Times New Roman" w:cs="Times New Roman"/>
          <w:sz w:val="24"/>
          <w:szCs w:val="24"/>
        </w:rPr>
      </w:pP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Свидетельство подлежит предъявлению в банк до  «___»_____________ 202__ года</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(включительно).</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Свидетельство действительно до  «__»____________ 202__ года (включительно).</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Дата выдачи  «__»___________ 202__ года.</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Глава муниципального образования _________ 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Московской области                              (подпись)                               (расшифровка подписи)</w:t>
      </w:r>
      <w:r w:rsidRPr="00AA28B9">
        <w:rPr>
          <w:rFonts w:ascii="Times New Roman" w:hAnsi="Times New Roman" w:cs="Times New Roman"/>
          <w:sz w:val="24"/>
          <w:szCs w:val="24"/>
        </w:rPr>
        <w:br/>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Место печати муниципального образования</w:t>
      </w:r>
      <w:r w:rsidRPr="00AA28B9">
        <w:rPr>
          <w:rFonts w:ascii="Times New Roman" w:hAnsi="Times New Roman" w:cs="Times New Roman"/>
          <w:sz w:val="24"/>
          <w:szCs w:val="24"/>
        </w:rPr>
        <w:br/>
        <w:t>Московской области </w:t>
      </w:r>
      <w:r w:rsidRPr="00AA28B9">
        <w:rPr>
          <w:rFonts w:ascii="Times New Roman" w:eastAsia="Liberation Serif" w:hAnsi="Times New Roman" w:cs="Times New Roman"/>
          <w:sz w:val="24"/>
          <w:szCs w:val="24"/>
        </w:rPr>
        <w:t xml:space="preserve"> </w:t>
      </w:r>
    </w:p>
    <w:p w:rsidR="00B45E9C" w:rsidRPr="00AA28B9" w:rsidRDefault="00B45E9C" w:rsidP="00B45E9C">
      <w:pPr>
        <w:pStyle w:val="afd"/>
        <w:spacing w:after="0"/>
        <w:jc w:val="right"/>
        <w:rPr>
          <w:rFonts w:ascii="Times New Roman" w:hAnsi="Times New Roman"/>
          <w:sz w:val="24"/>
          <w:szCs w:val="24"/>
        </w:rPr>
      </w:pPr>
    </w:p>
    <w:p w:rsidR="00B45E9C" w:rsidRPr="00AA28B9" w:rsidRDefault="00B45E9C" w:rsidP="00B45E9C">
      <w:pPr>
        <w:pStyle w:val="afd"/>
        <w:spacing w:after="0"/>
        <w:jc w:val="right"/>
        <w:rPr>
          <w:rFonts w:ascii="Times New Roman" w:hAnsi="Times New Roman"/>
          <w:sz w:val="24"/>
          <w:szCs w:val="24"/>
        </w:rPr>
      </w:pPr>
    </w:p>
    <w:p w:rsidR="00B45E9C" w:rsidRPr="00AA28B9" w:rsidRDefault="00B45E9C" w:rsidP="00B45E9C">
      <w:pPr>
        <w:pStyle w:val="afd"/>
        <w:spacing w:after="0"/>
        <w:jc w:val="right"/>
        <w:rPr>
          <w:rFonts w:ascii="Times New Roman" w:hAnsi="Times New Roman"/>
          <w:sz w:val="24"/>
          <w:szCs w:val="24"/>
        </w:rPr>
      </w:pPr>
    </w:p>
    <w:p w:rsidR="00B45E9C" w:rsidRPr="00AA28B9" w:rsidRDefault="00B45E9C" w:rsidP="00B45E9C">
      <w:pPr>
        <w:pStyle w:val="afd"/>
        <w:spacing w:after="0"/>
        <w:jc w:val="right"/>
        <w:rPr>
          <w:rFonts w:ascii="Times New Roman" w:hAnsi="Times New Roman"/>
          <w:sz w:val="24"/>
          <w:szCs w:val="24"/>
        </w:rPr>
      </w:pPr>
    </w:p>
    <w:p w:rsidR="00B45E9C" w:rsidRPr="00AA28B9" w:rsidRDefault="00B45E9C" w:rsidP="00B45E9C">
      <w:pPr>
        <w:pStyle w:val="afd"/>
        <w:spacing w:after="0"/>
        <w:jc w:val="right"/>
        <w:rPr>
          <w:rFonts w:ascii="Times New Roman" w:hAnsi="Times New Roman"/>
          <w:sz w:val="24"/>
          <w:szCs w:val="24"/>
        </w:rPr>
      </w:pPr>
    </w:p>
    <w:p w:rsidR="00B45E9C" w:rsidRPr="00AA28B9" w:rsidRDefault="00B45E9C" w:rsidP="00B45E9C">
      <w:pPr>
        <w:pStyle w:val="afd"/>
        <w:spacing w:after="0"/>
        <w:jc w:val="right"/>
        <w:rPr>
          <w:rFonts w:ascii="Times New Roman" w:hAnsi="Times New Roman"/>
          <w:sz w:val="24"/>
          <w:szCs w:val="24"/>
        </w:rPr>
      </w:pPr>
    </w:p>
    <w:p w:rsidR="00B45E9C" w:rsidRPr="00AA28B9" w:rsidRDefault="00B45E9C" w:rsidP="00B45E9C">
      <w:pPr>
        <w:pStyle w:val="afd"/>
        <w:spacing w:after="0"/>
        <w:jc w:val="right"/>
        <w:rPr>
          <w:rFonts w:ascii="Times New Roman" w:hAnsi="Times New Roman"/>
          <w:sz w:val="24"/>
          <w:szCs w:val="24"/>
        </w:rPr>
      </w:pPr>
    </w:p>
    <w:p w:rsidR="00B45E9C" w:rsidRPr="00AA28B9" w:rsidRDefault="00B45E9C" w:rsidP="00B45E9C">
      <w:pPr>
        <w:pStyle w:val="afd"/>
        <w:spacing w:after="0"/>
        <w:jc w:val="right"/>
        <w:rPr>
          <w:rFonts w:ascii="Times New Roman" w:hAnsi="Times New Roman"/>
          <w:sz w:val="24"/>
          <w:szCs w:val="24"/>
        </w:rPr>
      </w:pPr>
    </w:p>
    <w:p w:rsidR="00B45E9C" w:rsidRPr="00AA28B9" w:rsidRDefault="00B45E9C" w:rsidP="00B45E9C">
      <w:pPr>
        <w:pStyle w:val="afd"/>
        <w:spacing w:after="0"/>
        <w:jc w:val="right"/>
        <w:rPr>
          <w:sz w:val="24"/>
          <w:szCs w:val="24"/>
        </w:rPr>
      </w:pPr>
    </w:p>
    <w:p w:rsidR="00B45E9C" w:rsidRPr="00AA28B9" w:rsidRDefault="00B45E9C" w:rsidP="00B45E9C">
      <w:pPr>
        <w:pStyle w:val="afd"/>
        <w:spacing w:after="0"/>
        <w:jc w:val="right"/>
        <w:rPr>
          <w:sz w:val="24"/>
          <w:szCs w:val="24"/>
        </w:rPr>
      </w:pPr>
    </w:p>
    <w:p w:rsidR="00B45E9C" w:rsidRPr="00AA28B9" w:rsidRDefault="00B45E9C" w:rsidP="00B45E9C">
      <w:pPr>
        <w:pStyle w:val="afd"/>
        <w:spacing w:after="0"/>
        <w:jc w:val="right"/>
        <w:rPr>
          <w:sz w:val="24"/>
          <w:szCs w:val="24"/>
        </w:rPr>
      </w:pPr>
    </w:p>
    <w:p w:rsidR="00B45E9C" w:rsidRPr="00AA28B9" w:rsidRDefault="00B45E9C" w:rsidP="00B45E9C">
      <w:pPr>
        <w:pStyle w:val="afd"/>
        <w:spacing w:after="0"/>
        <w:jc w:val="right"/>
        <w:rPr>
          <w:sz w:val="24"/>
          <w:szCs w:val="24"/>
        </w:rPr>
      </w:pPr>
    </w:p>
    <w:p w:rsidR="00B45E9C" w:rsidRPr="00AA28B9" w:rsidRDefault="00B45E9C" w:rsidP="00B45E9C">
      <w:pPr>
        <w:pStyle w:val="afd"/>
        <w:spacing w:after="0"/>
        <w:jc w:val="right"/>
        <w:rPr>
          <w:sz w:val="24"/>
          <w:szCs w:val="24"/>
        </w:rPr>
      </w:pPr>
    </w:p>
    <w:p w:rsidR="00B45E9C" w:rsidRPr="00AA28B9" w:rsidRDefault="00B45E9C" w:rsidP="00B45E9C">
      <w:pPr>
        <w:pStyle w:val="afd"/>
        <w:spacing w:after="0"/>
        <w:jc w:val="right"/>
        <w:rPr>
          <w:sz w:val="24"/>
          <w:szCs w:val="24"/>
        </w:rPr>
      </w:pPr>
    </w:p>
    <w:p w:rsidR="00B45E9C" w:rsidRPr="00AA28B9" w:rsidRDefault="00B45E9C" w:rsidP="00B45E9C">
      <w:pPr>
        <w:pStyle w:val="affb"/>
        <w:ind w:hanging="567"/>
        <w:jc w:val="right"/>
        <w:rPr>
          <w:rFonts w:ascii="Times New Roman" w:hAnsi="Times New Roman" w:cs="Times New Roman"/>
          <w:sz w:val="24"/>
          <w:szCs w:val="24"/>
        </w:rPr>
      </w:pPr>
      <w:r w:rsidRPr="00AA28B9">
        <w:rPr>
          <w:rFonts w:ascii="Times New Roman" w:hAnsi="Times New Roman" w:cs="Times New Roman"/>
          <w:sz w:val="24"/>
          <w:szCs w:val="24"/>
        </w:rPr>
        <w:t xml:space="preserve">                                                                                                                                                            Приложение</w:t>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r>
      <w:r w:rsidRPr="00AA28B9">
        <w:rPr>
          <w:rFonts w:ascii="Times New Roman" w:hAnsi="Times New Roman" w:cs="Times New Roman"/>
          <w:sz w:val="24"/>
          <w:szCs w:val="24"/>
        </w:rPr>
        <w:tab/>
        <w:t>Форма</w:t>
      </w:r>
    </w:p>
    <w:p w:rsidR="00B45E9C" w:rsidRPr="00AA28B9" w:rsidRDefault="00B45E9C" w:rsidP="00B45E9C">
      <w:pPr>
        <w:pStyle w:val="affb"/>
        <w:ind w:hanging="567"/>
        <w:jc w:val="right"/>
        <w:rPr>
          <w:rFonts w:ascii="Times New Roman" w:hAnsi="Times New Roman" w:cs="Times New Roman"/>
          <w:sz w:val="24"/>
          <w:szCs w:val="24"/>
        </w:rPr>
      </w:pPr>
      <w:proofErr w:type="gramStart"/>
      <w:r w:rsidRPr="00AA28B9">
        <w:rPr>
          <w:rFonts w:ascii="Times New Roman" w:hAnsi="Times New Roman" w:cs="Times New Roman"/>
          <w:sz w:val="24"/>
          <w:szCs w:val="24"/>
        </w:rPr>
        <w:t>(в орган местного самоуправления</w:t>
      </w:r>
      <w:proofErr w:type="gramEnd"/>
    </w:p>
    <w:p w:rsidR="00B45E9C" w:rsidRPr="00AA28B9" w:rsidRDefault="00B45E9C" w:rsidP="00B45E9C">
      <w:pPr>
        <w:pStyle w:val="affb"/>
        <w:ind w:hanging="567"/>
        <w:jc w:val="right"/>
        <w:rPr>
          <w:rFonts w:ascii="Times New Roman" w:hAnsi="Times New Roman" w:cs="Times New Roman"/>
          <w:sz w:val="24"/>
          <w:szCs w:val="24"/>
        </w:rPr>
      </w:pPr>
      <w:r w:rsidRPr="00AA28B9">
        <w:rPr>
          <w:rFonts w:ascii="Times New Roman" w:hAnsi="Times New Roman" w:cs="Times New Roman"/>
          <w:sz w:val="24"/>
          <w:szCs w:val="24"/>
        </w:rPr>
        <w:t>муниципального образования Московской области)</w:t>
      </w:r>
    </w:p>
    <w:p w:rsidR="00B45E9C" w:rsidRPr="00AA28B9" w:rsidRDefault="00B45E9C" w:rsidP="00B45E9C">
      <w:pPr>
        <w:pStyle w:val="affb"/>
        <w:jc w:val="center"/>
        <w:rPr>
          <w:rFonts w:ascii="Times New Roman" w:hAnsi="Times New Roman" w:cs="Times New Roman"/>
          <w:sz w:val="24"/>
          <w:szCs w:val="24"/>
        </w:rPr>
      </w:pP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ЗАЯВЛЕНИЕ</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ab/>
      </w:r>
      <w:proofErr w:type="gramStart"/>
      <w:r w:rsidRPr="00AA28B9">
        <w:rPr>
          <w:rFonts w:ascii="Times New Roman" w:hAnsi="Times New Roman" w:cs="Times New Roman"/>
          <w:sz w:val="24"/>
          <w:szCs w:val="24"/>
        </w:rPr>
        <w:t xml:space="preserve">Прошу  выдать  свидетельство о праве на получение социальной выплаты </w:t>
      </w:r>
      <w:r w:rsidRPr="00AA28B9">
        <w:rPr>
          <w:rFonts w:ascii="Times New Roman" w:hAnsi="Times New Roman" w:cs="Times New Roman"/>
          <w:sz w:val="24"/>
          <w:szCs w:val="24"/>
        </w:rPr>
        <w:br/>
        <w:t xml:space="preserve">на приобретение   жилого   помещения   или  создание  объекта  индивидуального жилищного  строительства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w:t>
      </w:r>
      <w:r w:rsidRPr="00AA28B9">
        <w:rPr>
          <w:rFonts w:ascii="Times New Roman" w:hAnsi="Times New Roman" w:cs="Times New Roman"/>
          <w:sz w:val="24"/>
          <w:szCs w:val="24"/>
        </w:rPr>
        <w:br/>
        <w:t>и комфортным жильем и коммунальными</w:t>
      </w:r>
      <w:proofErr w:type="gramEnd"/>
      <w:r w:rsidRPr="00AA28B9">
        <w:rPr>
          <w:rFonts w:ascii="Times New Roman" w:hAnsi="Times New Roman" w:cs="Times New Roman"/>
          <w:sz w:val="24"/>
          <w:szCs w:val="24"/>
        </w:rPr>
        <w:t xml:space="preserve"> услугами граждан Российской  Федерации», подпрограммы «Обеспечение жильем молодых семей» государственной программы Московской области «Жилище» на 2023-2033 годы для ________________________________________________________________________приобретения   жилого   помещения   или  создания  объекта  индивидуального жилищного  строительства </w:t>
      </w:r>
      <w:r w:rsidRPr="00AA28B9">
        <w:rPr>
          <w:rFonts w:ascii="Times New Roman" w:hAnsi="Times New Roman" w:cs="Times New Roman"/>
          <w:sz w:val="24"/>
          <w:szCs w:val="24"/>
        </w:rPr>
        <w:br/>
        <w:t>или погашения суммы долга по жилищным кредитам (указать цель использования социальной выплаты)</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молодой семье в составе:</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супруг__________________________________________________________________,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паспорт: серия ______ № _________, выданный 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 ____ г., проживает по адресу: _____________________________________________________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супруга_________________________________________________________________,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паспорт: серия _______ № _________, выданный 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 ____ г., проживает по адресу: _____________________________________________________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дети: ________________________________________________________________________,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свидетельство  о  рождении   (паспорт - для  ребенка,  достигшего  14  лет</w:t>
      </w:r>
      <w:proofErr w:type="gramStart"/>
      <w:r w:rsidRPr="00AA28B9">
        <w:rPr>
          <w:rFonts w:ascii="Times New Roman" w:hAnsi="Times New Roman" w:cs="Times New Roman"/>
          <w:sz w:val="24"/>
          <w:szCs w:val="24"/>
        </w:rPr>
        <w:t>)(</w:t>
      </w:r>
      <w:proofErr w:type="gramEnd"/>
      <w:r w:rsidRPr="00AA28B9">
        <w:rPr>
          <w:rFonts w:ascii="Times New Roman" w:hAnsi="Times New Roman" w:cs="Times New Roman"/>
          <w:sz w:val="24"/>
          <w:szCs w:val="24"/>
        </w:rPr>
        <w:t xml:space="preserve">ненужное вычеркнуть), </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br/>
        <w:t>серия ______ № _________, выданно</w:t>
      </w:r>
      <w:proofErr w:type="gramStart"/>
      <w:r w:rsidRPr="00AA28B9">
        <w:rPr>
          <w:rFonts w:ascii="Times New Roman" w:hAnsi="Times New Roman" w:cs="Times New Roman"/>
          <w:sz w:val="24"/>
          <w:szCs w:val="24"/>
        </w:rPr>
        <w:t>е(</w:t>
      </w:r>
      <w:proofErr w:type="spellStart"/>
      <w:proofErr w:type="gramEnd"/>
      <w:r w:rsidRPr="00AA28B9">
        <w:rPr>
          <w:rFonts w:ascii="Times New Roman" w:hAnsi="Times New Roman" w:cs="Times New Roman"/>
          <w:sz w:val="24"/>
          <w:szCs w:val="24"/>
        </w:rPr>
        <w:t>ый</w:t>
      </w:r>
      <w:proofErr w:type="spellEnd"/>
      <w:r w:rsidRPr="00AA28B9">
        <w:rPr>
          <w:rFonts w:ascii="Times New Roman" w:hAnsi="Times New Roman" w:cs="Times New Roman"/>
          <w:sz w:val="24"/>
          <w:szCs w:val="24"/>
        </w:rPr>
        <w:t>) 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  «___»_________ ___ г., проживает по адресу:</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свидетельство  о   рождении  (паспорт - для  ребенка,  достигшего  14  лет)</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(ненужное вычеркнуть), серия ___________ № ________, выданно</w:t>
      </w:r>
      <w:proofErr w:type="gramStart"/>
      <w:r w:rsidRPr="00AA28B9">
        <w:rPr>
          <w:rFonts w:ascii="Times New Roman" w:hAnsi="Times New Roman" w:cs="Times New Roman"/>
          <w:sz w:val="24"/>
          <w:szCs w:val="24"/>
        </w:rPr>
        <w:t>е(</w:t>
      </w:r>
      <w:proofErr w:type="spellStart"/>
      <w:proofErr w:type="gramEnd"/>
      <w:r w:rsidRPr="00AA28B9">
        <w:rPr>
          <w:rFonts w:ascii="Times New Roman" w:hAnsi="Times New Roman" w:cs="Times New Roman"/>
          <w:sz w:val="24"/>
          <w:szCs w:val="24"/>
        </w:rPr>
        <w:t>ый</w:t>
      </w:r>
      <w:proofErr w:type="spellEnd"/>
      <w:r w:rsidRPr="00AA28B9">
        <w:rPr>
          <w:rFonts w:ascii="Times New Roman" w:hAnsi="Times New Roman" w:cs="Times New Roman"/>
          <w:sz w:val="24"/>
          <w:szCs w:val="24"/>
        </w:rPr>
        <w:t>) 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lastRenderedPageBreak/>
        <w:t>____________________________________________________«___»_________ ___ г., проживает по адресу: _____________________________________________________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ab/>
        <w:t>С  условиями  использования  социальной  выплаты  ознакомле</w:t>
      </w:r>
      <w:proofErr w:type="gramStart"/>
      <w:r w:rsidRPr="00AA28B9">
        <w:rPr>
          <w:rFonts w:ascii="Times New Roman" w:hAnsi="Times New Roman" w:cs="Times New Roman"/>
          <w:sz w:val="24"/>
          <w:szCs w:val="24"/>
        </w:rPr>
        <w:t>н(</w:t>
      </w:r>
      <w:proofErr w:type="gramEnd"/>
      <w:r w:rsidRPr="00AA28B9">
        <w:rPr>
          <w:rFonts w:ascii="Times New Roman" w:hAnsi="Times New Roman" w:cs="Times New Roman"/>
          <w:sz w:val="24"/>
          <w:szCs w:val="24"/>
        </w:rPr>
        <w:t>ы) и  обязуюсь (обязуемся) их выполнять:</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1) _____________________________________________________ _________ 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                           (фамилия, имя, отчество совершеннолетнего члена семьи)                                   (подпись)        (дата)</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2) _____________________________________________________ _________ ______;</w:t>
      </w:r>
    </w:p>
    <w:p w:rsidR="00B45E9C" w:rsidRPr="00AA28B9" w:rsidRDefault="00B45E9C" w:rsidP="00B45E9C">
      <w:pPr>
        <w:pStyle w:val="affb"/>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(фамилия, имя, отчество совершеннолетнего члена семьи)                                    (подпись)         (дата)</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3) _____________________________________________________ _________ ______;</w:t>
      </w:r>
    </w:p>
    <w:p w:rsidR="00B45E9C" w:rsidRPr="00AA28B9" w:rsidRDefault="00B45E9C" w:rsidP="00B45E9C">
      <w:pPr>
        <w:pStyle w:val="affb"/>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(фамилия, имя, отчество совершеннолетнего члена семьи)                                    (подпись)         (дата)</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4) _____________________________________________________ _________ ______.</w:t>
      </w:r>
    </w:p>
    <w:p w:rsidR="00B45E9C" w:rsidRPr="00AA28B9" w:rsidRDefault="00B45E9C" w:rsidP="00B45E9C">
      <w:pPr>
        <w:pStyle w:val="affb"/>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(фамилия, имя, отчество совершеннолетнего члена семьи)                                     (подпись)        (дата)</w:t>
      </w:r>
    </w:p>
    <w:p w:rsidR="00B45E9C" w:rsidRPr="00AA28B9" w:rsidRDefault="00B45E9C" w:rsidP="00B45E9C">
      <w:pPr>
        <w:pStyle w:val="affb"/>
        <w:rPr>
          <w:rFonts w:ascii="Times New Roman" w:hAnsi="Times New Roman" w:cs="Times New Roman"/>
          <w:sz w:val="24"/>
          <w:szCs w:val="24"/>
        </w:rPr>
      </w:pP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К заявлению прилагаются следующие документы:</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1) _______________________________________________________________________;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(наименование и номер документа, кем и когда выдан)</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2) _______________________________________________________________________;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(наименование и номер документа, кем и когда выдан)</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3) _______________________________________________________________________;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(наименование и номер документа, кем и когда выдан)</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4) _______________________________________________________________________.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(наименование и номер документа, кем и когда выдан)</w:t>
      </w:r>
    </w:p>
    <w:p w:rsidR="00B45E9C" w:rsidRPr="00AA28B9" w:rsidRDefault="00B45E9C" w:rsidP="00B45E9C">
      <w:pPr>
        <w:pStyle w:val="affb"/>
        <w:rPr>
          <w:rFonts w:ascii="Times New Roman" w:hAnsi="Times New Roman" w:cs="Times New Roman"/>
          <w:sz w:val="24"/>
          <w:szCs w:val="24"/>
        </w:rPr>
      </w:pP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Подписи членов молодой семьи:</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1) _____________________________________________________ _________ ______;</w:t>
      </w:r>
    </w:p>
    <w:p w:rsidR="00B45E9C" w:rsidRPr="00AA28B9" w:rsidRDefault="00B45E9C" w:rsidP="00B45E9C">
      <w:pPr>
        <w:pStyle w:val="affb"/>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(фамилия, имя, отчество совершеннолетнего члена семьи)                        (подпись)         (дата)</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2) _____________________________________________________ _________ ______;</w:t>
      </w:r>
    </w:p>
    <w:p w:rsidR="00B45E9C" w:rsidRPr="00AA28B9" w:rsidRDefault="00B45E9C" w:rsidP="00B45E9C">
      <w:pPr>
        <w:pStyle w:val="affb"/>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(фамилия, имя, отчество совершеннолетнего члена семьи)                         (подпись)         (дата)</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3) _____________________________________________________ _________ ______;</w:t>
      </w:r>
    </w:p>
    <w:p w:rsidR="00B45E9C" w:rsidRPr="00AA28B9" w:rsidRDefault="00B45E9C" w:rsidP="00B45E9C">
      <w:pPr>
        <w:pStyle w:val="affb"/>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(фамилия, имя, отчество совершеннолетнего члена семьи)                         (подпись)         (дата)</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4) _____________________________________________________ _________ ______.</w:t>
      </w:r>
    </w:p>
    <w:p w:rsidR="00B45E9C" w:rsidRPr="00AA28B9" w:rsidRDefault="00B45E9C" w:rsidP="00B45E9C">
      <w:pPr>
        <w:pStyle w:val="affb"/>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(фамилия, имя, отчество совершеннолетнего члена семьи)                          (подпись)        (дата)</w:t>
      </w:r>
    </w:p>
    <w:p w:rsidR="00B45E9C" w:rsidRPr="00AA28B9" w:rsidRDefault="00B45E9C" w:rsidP="00B45E9C">
      <w:pPr>
        <w:pStyle w:val="affb"/>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Заявление  и  прилагаемые  к  нему  согласно  перечню документы приняты</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 202__ г.</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 _________________ 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proofErr w:type="gramStart"/>
      <w:r w:rsidRPr="00AA28B9">
        <w:rPr>
          <w:rFonts w:ascii="Times New Roman" w:hAnsi="Times New Roman" w:cs="Times New Roman"/>
          <w:sz w:val="24"/>
          <w:szCs w:val="24"/>
        </w:rPr>
        <w:t>(должность лица,                                        (подпись, дата)                                     (расшифровка подписи)</w:t>
      </w:r>
      <w:proofErr w:type="gramEnd"/>
    </w:p>
    <w:p w:rsidR="00B45E9C" w:rsidRPr="00AA28B9" w:rsidRDefault="00B45E9C" w:rsidP="00B45E9C">
      <w:pPr>
        <w:pStyle w:val="affb"/>
        <w:rPr>
          <w:rFonts w:ascii="Liberation Serif" w:hAnsi="Liberation Serif" w:cs="Liberation Serif"/>
          <w:sz w:val="24"/>
          <w:szCs w:val="24"/>
        </w:rPr>
        <w:sectPr w:rsidR="00B45E9C" w:rsidRPr="00AA28B9" w:rsidSect="0022209D">
          <w:type w:val="nextColumn"/>
          <w:pgSz w:w="11906" w:h="16838"/>
          <w:pgMar w:top="680" w:right="1134" w:bottom="1134" w:left="1134" w:header="709" w:footer="720" w:gutter="0"/>
          <w:cols w:space="720"/>
          <w:titlePg/>
          <w:docGrid w:linePitch="360"/>
        </w:sectPr>
      </w:pPr>
      <w:r w:rsidRPr="00AA28B9">
        <w:rPr>
          <w:rFonts w:ascii="Times New Roman" w:eastAsia="Liberation Serif" w:hAnsi="Times New Roman" w:cs="Times New Roman"/>
          <w:sz w:val="24"/>
          <w:szCs w:val="24"/>
        </w:rPr>
        <w:t xml:space="preserve">      </w:t>
      </w:r>
      <w:proofErr w:type="gramStart"/>
      <w:r w:rsidRPr="00AA28B9">
        <w:rPr>
          <w:rFonts w:ascii="Times New Roman" w:hAnsi="Times New Roman" w:cs="Times New Roman"/>
          <w:sz w:val="24"/>
          <w:szCs w:val="24"/>
        </w:rPr>
        <w:t>принявшего</w:t>
      </w:r>
      <w:proofErr w:type="gramEnd"/>
      <w:r w:rsidRPr="00AA28B9">
        <w:rPr>
          <w:rFonts w:ascii="Times New Roman" w:hAnsi="Times New Roman" w:cs="Times New Roman"/>
          <w:sz w:val="24"/>
          <w:szCs w:val="24"/>
        </w:rPr>
        <w:t xml:space="preserve"> заявление)</w:t>
      </w:r>
    </w:p>
    <w:p w:rsidR="00B45E9C" w:rsidRPr="00AA28B9" w:rsidRDefault="00B45E9C" w:rsidP="00B45E9C">
      <w:pPr>
        <w:pStyle w:val="afd"/>
        <w:spacing w:after="0"/>
        <w:jc w:val="right"/>
        <w:rPr>
          <w:rFonts w:ascii="Times New Roman" w:hAnsi="Times New Roman"/>
          <w:sz w:val="24"/>
          <w:szCs w:val="24"/>
        </w:rPr>
      </w:pPr>
      <w:r w:rsidRPr="00AA28B9">
        <w:rPr>
          <w:rFonts w:ascii="Times New Roman" w:hAnsi="Times New Roman"/>
          <w:sz w:val="24"/>
          <w:szCs w:val="24"/>
        </w:rPr>
        <w:lastRenderedPageBreak/>
        <w:t xml:space="preserve">Приложение  8 </w:t>
      </w:r>
    </w:p>
    <w:p w:rsidR="00B45E9C" w:rsidRPr="00AA28B9" w:rsidRDefault="00B45E9C" w:rsidP="00B45E9C">
      <w:pPr>
        <w:pStyle w:val="afd"/>
        <w:spacing w:after="0"/>
        <w:jc w:val="right"/>
        <w:rPr>
          <w:rFonts w:ascii="Times New Roman" w:hAnsi="Times New Roman"/>
          <w:sz w:val="24"/>
          <w:szCs w:val="24"/>
        </w:rPr>
      </w:pPr>
      <w:r w:rsidRPr="00AA28B9">
        <w:rPr>
          <w:rFonts w:ascii="Times New Roman" w:hAnsi="Times New Roman"/>
          <w:sz w:val="24"/>
          <w:szCs w:val="24"/>
        </w:rPr>
        <w:t>Форма</w:t>
      </w:r>
    </w:p>
    <w:p w:rsidR="00B45E9C" w:rsidRPr="00AA28B9" w:rsidRDefault="00B45E9C" w:rsidP="00B45E9C">
      <w:pPr>
        <w:pStyle w:val="afd"/>
        <w:spacing w:after="0"/>
        <w:jc w:val="center"/>
        <w:rPr>
          <w:rFonts w:ascii="Times New Roman" w:hAnsi="Times New Roman"/>
          <w:sz w:val="24"/>
          <w:szCs w:val="24"/>
        </w:rPr>
      </w:pPr>
      <w:r w:rsidRPr="00AA28B9">
        <w:rPr>
          <w:rFonts w:ascii="Times New Roman" w:hAnsi="Times New Roman"/>
          <w:sz w:val="24"/>
          <w:szCs w:val="24"/>
        </w:rPr>
        <w:t xml:space="preserve">КНИГА учета выданных свидетельств о праве на получение </w:t>
      </w:r>
      <w:proofErr w:type="gramStart"/>
      <w:r w:rsidRPr="00AA28B9">
        <w:rPr>
          <w:rFonts w:ascii="Times New Roman" w:hAnsi="Times New Roman"/>
          <w:sz w:val="24"/>
          <w:szCs w:val="24"/>
        </w:rPr>
        <w:t>социальной</w:t>
      </w:r>
      <w:proofErr w:type="gramEnd"/>
    </w:p>
    <w:tbl>
      <w:tblPr>
        <w:tblpPr w:leftFromText="180" w:rightFromText="180" w:vertAnchor="text" w:horzAnchor="margin" w:tblpY="669"/>
        <w:tblW w:w="10818" w:type="dxa"/>
        <w:tblLayout w:type="fixed"/>
        <w:tblCellMar>
          <w:top w:w="28" w:type="dxa"/>
          <w:left w:w="28" w:type="dxa"/>
          <w:bottom w:w="28" w:type="dxa"/>
          <w:right w:w="28" w:type="dxa"/>
        </w:tblCellMar>
        <w:tblLook w:val="0000" w:firstRow="0" w:lastRow="0" w:firstColumn="0" w:lastColumn="0" w:noHBand="0" w:noVBand="0"/>
      </w:tblPr>
      <w:tblGrid>
        <w:gridCol w:w="670"/>
        <w:gridCol w:w="741"/>
        <w:gridCol w:w="856"/>
        <w:gridCol w:w="1845"/>
        <w:gridCol w:w="1052"/>
        <w:gridCol w:w="1319"/>
        <w:gridCol w:w="1113"/>
        <w:gridCol w:w="1614"/>
        <w:gridCol w:w="1608"/>
      </w:tblGrid>
      <w:tr w:rsidR="00B45E9C" w:rsidRPr="00AA28B9" w:rsidTr="00B45E9C">
        <w:tc>
          <w:tcPr>
            <w:tcW w:w="670"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 </w:t>
            </w:r>
            <w:proofErr w:type="gramStart"/>
            <w:r w:rsidRPr="00AA28B9">
              <w:t>п</w:t>
            </w:r>
            <w:proofErr w:type="gramEnd"/>
            <w:r w:rsidRPr="00AA28B9">
              <w:t>/п</w:t>
            </w:r>
          </w:p>
          <w:p w:rsidR="00B45E9C" w:rsidRPr="00AA28B9" w:rsidRDefault="00B45E9C" w:rsidP="00B45E9C">
            <w:pPr>
              <w:pStyle w:val="afff"/>
              <w:jc w:val="center"/>
            </w:pPr>
          </w:p>
        </w:tc>
        <w:tc>
          <w:tcPr>
            <w:tcW w:w="3442"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Свидетельство</w:t>
            </w:r>
          </w:p>
          <w:p w:rsidR="00B45E9C" w:rsidRPr="00AA28B9" w:rsidRDefault="00B45E9C" w:rsidP="00B45E9C">
            <w:pPr>
              <w:pStyle w:val="afff"/>
              <w:jc w:val="center"/>
            </w:pPr>
          </w:p>
        </w:tc>
        <w:tc>
          <w:tcPr>
            <w:tcW w:w="3484"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Данные о получателе свидетельства</w:t>
            </w:r>
          </w:p>
          <w:p w:rsidR="00B45E9C" w:rsidRPr="00AA28B9" w:rsidRDefault="00B45E9C" w:rsidP="00B45E9C">
            <w:pPr>
              <w:pStyle w:val="afff"/>
              <w:jc w:val="center"/>
            </w:pPr>
          </w:p>
        </w:tc>
        <w:tc>
          <w:tcPr>
            <w:tcW w:w="1614"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Подпись лица, проверившего документы и вручившего свидетельство</w:t>
            </w:r>
          </w:p>
          <w:p w:rsidR="00B45E9C" w:rsidRPr="00AA28B9" w:rsidRDefault="00B45E9C" w:rsidP="00B45E9C">
            <w:pPr>
              <w:pStyle w:val="afff"/>
              <w:jc w:val="center"/>
            </w:pPr>
          </w:p>
        </w:tc>
        <w:tc>
          <w:tcPr>
            <w:tcW w:w="1608"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Подпись владельца свидетельства, дата</w:t>
            </w:r>
          </w:p>
          <w:p w:rsidR="00B45E9C" w:rsidRPr="00AA28B9" w:rsidRDefault="00B45E9C" w:rsidP="00B45E9C">
            <w:pPr>
              <w:pStyle w:val="afff"/>
              <w:jc w:val="center"/>
            </w:pPr>
          </w:p>
        </w:tc>
      </w:tr>
      <w:tr w:rsidR="00B45E9C" w:rsidRPr="00AA28B9" w:rsidTr="00B45E9C">
        <w:tc>
          <w:tcPr>
            <w:tcW w:w="670"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jc w:val="center"/>
            </w:pPr>
          </w:p>
        </w:tc>
        <w:tc>
          <w:tcPr>
            <w:tcW w:w="741"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номер</w:t>
            </w:r>
          </w:p>
          <w:p w:rsidR="00B45E9C" w:rsidRPr="00AA28B9" w:rsidRDefault="00B45E9C" w:rsidP="00B45E9C">
            <w:pPr>
              <w:pStyle w:val="afff"/>
              <w:jc w:val="center"/>
            </w:pPr>
          </w:p>
        </w:tc>
        <w:tc>
          <w:tcPr>
            <w:tcW w:w="85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дата выдачи</w:t>
            </w:r>
          </w:p>
          <w:p w:rsidR="00B45E9C" w:rsidRPr="00AA28B9" w:rsidRDefault="00B45E9C" w:rsidP="00B45E9C">
            <w:pPr>
              <w:pStyle w:val="afff"/>
              <w:jc w:val="center"/>
            </w:pPr>
          </w:p>
        </w:tc>
        <w:tc>
          <w:tcPr>
            <w:tcW w:w="184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размер предоставляемой социальной выплаты</w:t>
            </w:r>
          </w:p>
          <w:p w:rsidR="00B45E9C" w:rsidRPr="00AA28B9" w:rsidRDefault="00B45E9C" w:rsidP="00B45E9C">
            <w:pPr>
              <w:pStyle w:val="afff"/>
              <w:jc w:val="center"/>
            </w:pPr>
          </w:p>
        </w:tc>
        <w:tc>
          <w:tcPr>
            <w:tcW w:w="105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фамилия, имя, отчество</w:t>
            </w:r>
          </w:p>
          <w:p w:rsidR="00B45E9C" w:rsidRPr="00AA28B9" w:rsidRDefault="00B45E9C" w:rsidP="00B45E9C">
            <w:pPr>
              <w:pStyle w:val="afff"/>
              <w:jc w:val="center"/>
            </w:pPr>
          </w:p>
        </w:tc>
        <w:tc>
          <w:tcPr>
            <w:tcW w:w="131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паспортные данные</w:t>
            </w:r>
          </w:p>
          <w:p w:rsidR="00B45E9C" w:rsidRPr="00AA28B9" w:rsidRDefault="00B45E9C" w:rsidP="00B45E9C">
            <w:pPr>
              <w:pStyle w:val="afff"/>
              <w:jc w:val="center"/>
            </w:pPr>
          </w:p>
        </w:tc>
        <w:tc>
          <w:tcPr>
            <w:tcW w:w="1113"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состав семьи (человек)</w:t>
            </w:r>
          </w:p>
          <w:p w:rsidR="00B45E9C" w:rsidRPr="00AA28B9" w:rsidRDefault="00B45E9C" w:rsidP="00B45E9C">
            <w:pPr>
              <w:pStyle w:val="afff"/>
              <w:jc w:val="center"/>
            </w:pPr>
          </w:p>
        </w:tc>
        <w:tc>
          <w:tcPr>
            <w:tcW w:w="1614"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jc w:val="center"/>
            </w:pPr>
          </w:p>
        </w:tc>
        <w:tc>
          <w:tcPr>
            <w:tcW w:w="1608"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jc w:val="center"/>
            </w:pPr>
          </w:p>
        </w:tc>
      </w:tr>
      <w:tr w:rsidR="00B45E9C" w:rsidRPr="00AA28B9" w:rsidTr="00B45E9C">
        <w:tc>
          <w:tcPr>
            <w:tcW w:w="670"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1</w:t>
            </w:r>
          </w:p>
          <w:p w:rsidR="00B45E9C" w:rsidRPr="00AA28B9" w:rsidRDefault="00B45E9C" w:rsidP="00B45E9C">
            <w:pPr>
              <w:pStyle w:val="afff"/>
              <w:jc w:val="center"/>
            </w:pPr>
          </w:p>
        </w:tc>
        <w:tc>
          <w:tcPr>
            <w:tcW w:w="741"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2</w:t>
            </w:r>
          </w:p>
          <w:p w:rsidR="00B45E9C" w:rsidRPr="00AA28B9" w:rsidRDefault="00B45E9C" w:rsidP="00B45E9C">
            <w:pPr>
              <w:pStyle w:val="afff"/>
              <w:jc w:val="center"/>
            </w:pPr>
          </w:p>
        </w:tc>
        <w:tc>
          <w:tcPr>
            <w:tcW w:w="85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3</w:t>
            </w:r>
          </w:p>
          <w:p w:rsidR="00B45E9C" w:rsidRPr="00AA28B9" w:rsidRDefault="00B45E9C" w:rsidP="00B45E9C">
            <w:pPr>
              <w:pStyle w:val="afff"/>
              <w:jc w:val="center"/>
            </w:pPr>
          </w:p>
        </w:tc>
        <w:tc>
          <w:tcPr>
            <w:tcW w:w="184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4</w:t>
            </w:r>
          </w:p>
          <w:p w:rsidR="00B45E9C" w:rsidRPr="00AA28B9" w:rsidRDefault="00B45E9C" w:rsidP="00B45E9C">
            <w:pPr>
              <w:pStyle w:val="afff"/>
              <w:jc w:val="center"/>
            </w:pPr>
          </w:p>
        </w:tc>
        <w:tc>
          <w:tcPr>
            <w:tcW w:w="105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5</w:t>
            </w:r>
          </w:p>
          <w:p w:rsidR="00B45E9C" w:rsidRPr="00AA28B9" w:rsidRDefault="00B45E9C" w:rsidP="00B45E9C">
            <w:pPr>
              <w:pStyle w:val="afff"/>
              <w:jc w:val="center"/>
            </w:pPr>
          </w:p>
        </w:tc>
        <w:tc>
          <w:tcPr>
            <w:tcW w:w="131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6</w:t>
            </w:r>
          </w:p>
          <w:p w:rsidR="00B45E9C" w:rsidRPr="00AA28B9" w:rsidRDefault="00B45E9C" w:rsidP="00B45E9C">
            <w:pPr>
              <w:pStyle w:val="afff"/>
              <w:jc w:val="center"/>
            </w:pPr>
          </w:p>
        </w:tc>
        <w:tc>
          <w:tcPr>
            <w:tcW w:w="1113"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7</w:t>
            </w:r>
          </w:p>
          <w:p w:rsidR="00B45E9C" w:rsidRPr="00AA28B9" w:rsidRDefault="00B45E9C" w:rsidP="00B45E9C">
            <w:pPr>
              <w:pStyle w:val="afff"/>
              <w:jc w:val="center"/>
            </w:pPr>
          </w:p>
        </w:tc>
        <w:tc>
          <w:tcPr>
            <w:tcW w:w="161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8</w:t>
            </w:r>
          </w:p>
          <w:p w:rsidR="00B45E9C" w:rsidRPr="00AA28B9" w:rsidRDefault="00B45E9C" w:rsidP="00B45E9C">
            <w:pPr>
              <w:pStyle w:val="afff"/>
              <w:jc w:val="center"/>
            </w:pPr>
          </w:p>
        </w:tc>
        <w:tc>
          <w:tcPr>
            <w:tcW w:w="16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9</w:t>
            </w:r>
          </w:p>
          <w:p w:rsidR="00B45E9C" w:rsidRPr="00AA28B9" w:rsidRDefault="00B45E9C" w:rsidP="00B45E9C">
            <w:pPr>
              <w:pStyle w:val="afff"/>
              <w:jc w:val="center"/>
            </w:pPr>
          </w:p>
        </w:tc>
      </w:tr>
      <w:tr w:rsidR="00B45E9C" w:rsidRPr="00AA28B9" w:rsidTr="00B45E9C">
        <w:tc>
          <w:tcPr>
            <w:tcW w:w="670"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c>
          <w:tcPr>
            <w:tcW w:w="741"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c>
          <w:tcPr>
            <w:tcW w:w="85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c>
          <w:tcPr>
            <w:tcW w:w="184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c>
          <w:tcPr>
            <w:tcW w:w="105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c>
          <w:tcPr>
            <w:tcW w:w="131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c>
          <w:tcPr>
            <w:tcW w:w="1113"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c>
          <w:tcPr>
            <w:tcW w:w="161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c>
          <w:tcPr>
            <w:tcW w:w="16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r>
      <w:tr w:rsidR="00B45E9C" w:rsidRPr="00AA28B9" w:rsidTr="00B45E9C">
        <w:tc>
          <w:tcPr>
            <w:tcW w:w="670"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c>
          <w:tcPr>
            <w:tcW w:w="741"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c>
          <w:tcPr>
            <w:tcW w:w="85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c>
          <w:tcPr>
            <w:tcW w:w="184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c>
          <w:tcPr>
            <w:tcW w:w="105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c>
          <w:tcPr>
            <w:tcW w:w="131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c>
          <w:tcPr>
            <w:tcW w:w="1113"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c>
          <w:tcPr>
            <w:tcW w:w="161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c>
          <w:tcPr>
            <w:tcW w:w="16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p>
          <w:p w:rsidR="00B45E9C" w:rsidRPr="00AA28B9" w:rsidRDefault="00B45E9C" w:rsidP="00B45E9C">
            <w:pPr>
              <w:pStyle w:val="afff"/>
              <w:jc w:val="center"/>
            </w:pPr>
          </w:p>
        </w:tc>
      </w:tr>
    </w:tbl>
    <w:p w:rsidR="00B45E9C" w:rsidRPr="00AA28B9" w:rsidRDefault="00B45E9C" w:rsidP="00B45E9C">
      <w:pPr>
        <w:pStyle w:val="afd"/>
        <w:spacing w:after="0"/>
        <w:jc w:val="center"/>
        <w:rPr>
          <w:rFonts w:ascii="Times New Roman" w:hAnsi="Times New Roman"/>
          <w:sz w:val="24"/>
          <w:szCs w:val="24"/>
        </w:rPr>
        <w:sectPr w:rsidR="00B45E9C" w:rsidRPr="00AA28B9" w:rsidSect="0022209D">
          <w:type w:val="nextColumn"/>
          <w:pgSz w:w="16838" w:h="11906" w:orient="landscape"/>
          <w:pgMar w:top="1134" w:right="680" w:bottom="1134" w:left="1134" w:header="709" w:footer="720" w:gutter="0"/>
          <w:cols w:space="720"/>
          <w:titlePg/>
          <w:docGrid w:linePitch="360"/>
        </w:sectPr>
      </w:pPr>
      <w:r w:rsidRPr="00AA28B9">
        <w:rPr>
          <w:rFonts w:ascii="Times New Roman" w:hAnsi="Times New Roman"/>
          <w:sz w:val="24"/>
          <w:szCs w:val="24"/>
        </w:rPr>
        <w:t xml:space="preserve">области) </w:t>
      </w:r>
    </w:p>
    <w:p w:rsidR="00B45E9C" w:rsidRPr="00AA28B9" w:rsidRDefault="00B45E9C" w:rsidP="00B45E9C">
      <w:pPr>
        <w:pStyle w:val="afd"/>
        <w:spacing w:after="0"/>
        <w:jc w:val="right"/>
        <w:rPr>
          <w:rFonts w:ascii="Times New Roman" w:hAnsi="Times New Roman"/>
          <w:sz w:val="24"/>
          <w:szCs w:val="24"/>
        </w:rPr>
      </w:pPr>
      <w:r w:rsidRPr="00AA28B9">
        <w:rPr>
          <w:rFonts w:ascii="Times New Roman" w:hAnsi="Times New Roman"/>
          <w:sz w:val="24"/>
          <w:szCs w:val="24"/>
        </w:rPr>
        <w:lastRenderedPageBreak/>
        <w:t xml:space="preserve">Приложение 9 </w:t>
      </w:r>
    </w:p>
    <w:p w:rsidR="00B45E9C" w:rsidRPr="00AA28B9" w:rsidRDefault="00B45E9C" w:rsidP="00B45E9C">
      <w:pPr>
        <w:pStyle w:val="afd"/>
        <w:spacing w:after="0"/>
        <w:jc w:val="center"/>
        <w:rPr>
          <w:rFonts w:ascii="Times New Roman" w:hAnsi="Times New Roman"/>
          <w:sz w:val="24"/>
          <w:szCs w:val="24"/>
        </w:rPr>
      </w:pPr>
      <w:r w:rsidRPr="00AA28B9">
        <w:rPr>
          <w:rFonts w:ascii="Times New Roman" w:hAnsi="Times New Roman"/>
          <w:sz w:val="24"/>
          <w:szCs w:val="24"/>
        </w:rPr>
        <w:t>РЕЕСТР</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свидетельств о праве на получение социальной выплаты</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на приобретение жилого помещения или создание объекта индивидуального</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жилищного строительства</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по 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(наименование муниципального образования Московской области)</w:t>
      </w:r>
    </w:p>
    <w:tbl>
      <w:tblPr>
        <w:tblpPr w:leftFromText="180" w:rightFromText="180" w:vertAnchor="text" w:horzAnchor="margin" w:tblpXSpec="center" w:tblpY="880"/>
        <w:tblW w:w="15816" w:type="dxa"/>
        <w:tblLayout w:type="fixed"/>
        <w:tblCellMar>
          <w:top w:w="28" w:type="dxa"/>
          <w:left w:w="28" w:type="dxa"/>
          <w:bottom w:w="28" w:type="dxa"/>
          <w:right w:w="28" w:type="dxa"/>
        </w:tblCellMar>
        <w:tblLook w:val="0000" w:firstRow="0" w:lastRow="0" w:firstColumn="0" w:lastColumn="0" w:noHBand="0" w:noVBand="0"/>
      </w:tblPr>
      <w:tblGrid>
        <w:gridCol w:w="426"/>
        <w:gridCol w:w="851"/>
        <w:gridCol w:w="833"/>
        <w:gridCol w:w="1291"/>
        <w:gridCol w:w="1549"/>
        <w:gridCol w:w="941"/>
        <w:gridCol w:w="1608"/>
        <w:gridCol w:w="2176"/>
        <w:gridCol w:w="1523"/>
        <w:gridCol w:w="1799"/>
        <w:gridCol w:w="1524"/>
        <w:gridCol w:w="1295"/>
      </w:tblGrid>
      <w:tr w:rsidR="00B45E9C" w:rsidRPr="00AA28B9" w:rsidTr="00B45E9C">
        <w:tc>
          <w:tcPr>
            <w:tcW w:w="426"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 </w:t>
            </w:r>
            <w:proofErr w:type="gramStart"/>
            <w:r w:rsidRPr="00AA28B9">
              <w:t>п</w:t>
            </w:r>
            <w:proofErr w:type="gramEnd"/>
            <w:r w:rsidRPr="00AA28B9">
              <w:t xml:space="preserve">/п </w:t>
            </w:r>
          </w:p>
          <w:p w:rsidR="00B45E9C" w:rsidRPr="00AA28B9" w:rsidRDefault="00B45E9C" w:rsidP="00B45E9C">
            <w:pPr>
              <w:pStyle w:val="afff"/>
            </w:pPr>
          </w:p>
        </w:tc>
        <w:tc>
          <w:tcPr>
            <w:tcW w:w="2975"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Свидетельство </w:t>
            </w:r>
          </w:p>
          <w:p w:rsidR="00B45E9C" w:rsidRPr="00AA28B9" w:rsidRDefault="00B45E9C" w:rsidP="00B45E9C">
            <w:pPr>
              <w:pStyle w:val="afff"/>
            </w:pPr>
          </w:p>
        </w:tc>
        <w:tc>
          <w:tcPr>
            <w:tcW w:w="154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Фамилия, имя, отчество владельца </w:t>
            </w:r>
          </w:p>
          <w:p w:rsidR="00B45E9C" w:rsidRPr="00AA28B9" w:rsidRDefault="00B45E9C" w:rsidP="00B45E9C">
            <w:pPr>
              <w:pStyle w:val="afff"/>
            </w:pPr>
          </w:p>
        </w:tc>
        <w:tc>
          <w:tcPr>
            <w:tcW w:w="94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Сумма договора (руб.) </w:t>
            </w:r>
          </w:p>
          <w:p w:rsidR="00B45E9C" w:rsidRPr="00AA28B9" w:rsidRDefault="00B45E9C" w:rsidP="00B45E9C">
            <w:pPr>
              <w:pStyle w:val="afff"/>
            </w:pPr>
          </w:p>
        </w:tc>
        <w:tc>
          <w:tcPr>
            <w:tcW w:w="1608"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Дата перечисления средств социальной выплаты в счет оплаты договора купли-продажи </w:t>
            </w:r>
          </w:p>
          <w:p w:rsidR="00B45E9C" w:rsidRPr="00AA28B9" w:rsidRDefault="00B45E9C" w:rsidP="00B45E9C">
            <w:pPr>
              <w:pStyle w:val="afff"/>
            </w:pPr>
          </w:p>
        </w:tc>
        <w:tc>
          <w:tcPr>
            <w:tcW w:w="2176"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Документ-основание для перечисления средств социальной выплаты (ДКП, ДДУ, договор подряда, кредитный договор), наименование и дата </w:t>
            </w:r>
          </w:p>
          <w:p w:rsidR="00B45E9C" w:rsidRPr="00AA28B9" w:rsidRDefault="00B45E9C" w:rsidP="00B45E9C">
            <w:pPr>
              <w:pStyle w:val="afff"/>
            </w:pPr>
          </w:p>
        </w:tc>
        <w:tc>
          <w:tcPr>
            <w:tcW w:w="1523"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Дата перехода права собственности к членам молодой семьи (выписка из ЕГРН) </w:t>
            </w:r>
          </w:p>
          <w:p w:rsidR="00B45E9C" w:rsidRPr="00AA28B9" w:rsidRDefault="00B45E9C" w:rsidP="00B45E9C">
            <w:pPr>
              <w:pStyle w:val="afff"/>
            </w:pPr>
          </w:p>
        </w:tc>
        <w:tc>
          <w:tcPr>
            <w:tcW w:w="179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Общая площадь жилого помещения </w:t>
            </w:r>
            <w:r w:rsidRPr="00AA28B9">
              <w:br/>
              <w:t xml:space="preserve">(кв. м), приобретенного с использованием средств социальной выплаты </w:t>
            </w:r>
          </w:p>
          <w:p w:rsidR="00B45E9C" w:rsidRPr="00AA28B9" w:rsidRDefault="00B45E9C" w:rsidP="00B45E9C">
            <w:pPr>
              <w:pStyle w:val="afff"/>
            </w:pPr>
          </w:p>
        </w:tc>
        <w:tc>
          <w:tcPr>
            <w:tcW w:w="1524"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Наименование населенного пункта, в котором приобретено жилое помещение </w:t>
            </w:r>
          </w:p>
          <w:p w:rsidR="00B45E9C" w:rsidRPr="00AA28B9" w:rsidRDefault="00B45E9C" w:rsidP="00B45E9C">
            <w:pPr>
              <w:pStyle w:val="afff"/>
            </w:pPr>
          </w:p>
        </w:tc>
        <w:tc>
          <w:tcPr>
            <w:tcW w:w="1295"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Примечания </w:t>
            </w:r>
          </w:p>
          <w:p w:rsidR="00B45E9C" w:rsidRPr="00AA28B9" w:rsidRDefault="00B45E9C" w:rsidP="00B45E9C">
            <w:pPr>
              <w:pStyle w:val="afff"/>
            </w:pPr>
          </w:p>
        </w:tc>
      </w:tr>
      <w:tr w:rsidR="00B45E9C" w:rsidRPr="00AA28B9" w:rsidTr="00B45E9C">
        <w:tc>
          <w:tcPr>
            <w:tcW w:w="42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851"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Номер </w:t>
            </w:r>
          </w:p>
          <w:p w:rsidR="00B45E9C" w:rsidRPr="00AA28B9" w:rsidRDefault="00B45E9C" w:rsidP="00B45E9C">
            <w:pPr>
              <w:pStyle w:val="afff"/>
            </w:pPr>
          </w:p>
        </w:tc>
        <w:tc>
          <w:tcPr>
            <w:tcW w:w="8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Дата выдачи </w:t>
            </w:r>
          </w:p>
          <w:p w:rsidR="00B45E9C" w:rsidRPr="00AA28B9" w:rsidRDefault="00B45E9C" w:rsidP="00B45E9C">
            <w:pPr>
              <w:pStyle w:val="afff"/>
            </w:pPr>
          </w:p>
        </w:tc>
        <w:tc>
          <w:tcPr>
            <w:tcW w:w="1291"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Размер предоставляемой социальной выплаты (руб.) </w:t>
            </w:r>
          </w:p>
          <w:p w:rsidR="00B45E9C" w:rsidRPr="00AA28B9" w:rsidRDefault="00B45E9C" w:rsidP="00B45E9C">
            <w:pPr>
              <w:pStyle w:val="afff"/>
            </w:pPr>
          </w:p>
        </w:tc>
        <w:tc>
          <w:tcPr>
            <w:tcW w:w="154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941"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608"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217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523"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79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524"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c>
          <w:tcPr>
            <w:tcW w:w="1295"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snapToGrid w:val="0"/>
            </w:pPr>
          </w:p>
        </w:tc>
      </w:tr>
      <w:tr w:rsidR="00B45E9C" w:rsidRPr="00AA28B9" w:rsidTr="00B45E9C">
        <w:tc>
          <w:tcPr>
            <w:tcW w:w="42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1 </w:t>
            </w:r>
          </w:p>
          <w:p w:rsidR="00B45E9C" w:rsidRPr="00AA28B9" w:rsidRDefault="00B45E9C" w:rsidP="00B45E9C">
            <w:pPr>
              <w:pStyle w:val="afff"/>
            </w:pPr>
          </w:p>
        </w:tc>
        <w:tc>
          <w:tcPr>
            <w:tcW w:w="851"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2 </w:t>
            </w:r>
          </w:p>
          <w:p w:rsidR="00B45E9C" w:rsidRPr="00AA28B9" w:rsidRDefault="00B45E9C" w:rsidP="00B45E9C">
            <w:pPr>
              <w:pStyle w:val="afff"/>
            </w:pPr>
          </w:p>
        </w:tc>
        <w:tc>
          <w:tcPr>
            <w:tcW w:w="8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3 </w:t>
            </w:r>
          </w:p>
          <w:p w:rsidR="00B45E9C" w:rsidRPr="00AA28B9" w:rsidRDefault="00B45E9C" w:rsidP="00B45E9C">
            <w:pPr>
              <w:pStyle w:val="afff"/>
            </w:pPr>
          </w:p>
        </w:tc>
        <w:tc>
          <w:tcPr>
            <w:tcW w:w="1291"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4 </w:t>
            </w:r>
          </w:p>
          <w:p w:rsidR="00B45E9C" w:rsidRPr="00AA28B9" w:rsidRDefault="00B45E9C" w:rsidP="00B45E9C">
            <w:pPr>
              <w:pStyle w:val="afff"/>
            </w:pPr>
          </w:p>
        </w:tc>
        <w:tc>
          <w:tcPr>
            <w:tcW w:w="154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5 </w:t>
            </w:r>
          </w:p>
          <w:p w:rsidR="00B45E9C" w:rsidRPr="00AA28B9" w:rsidRDefault="00B45E9C" w:rsidP="00B45E9C">
            <w:pPr>
              <w:pStyle w:val="afff"/>
            </w:pPr>
          </w:p>
        </w:tc>
        <w:tc>
          <w:tcPr>
            <w:tcW w:w="941"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6 </w:t>
            </w:r>
          </w:p>
          <w:p w:rsidR="00B45E9C" w:rsidRPr="00AA28B9" w:rsidRDefault="00B45E9C" w:rsidP="00B45E9C">
            <w:pPr>
              <w:pStyle w:val="afff"/>
            </w:pPr>
          </w:p>
        </w:tc>
        <w:tc>
          <w:tcPr>
            <w:tcW w:w="16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7 </w:t>
            </w:r>
          </w:p>
          <w:p w:rsidR="00B45E9C" w:rsidRPr="00AA28B9" w:rsidRDefault="00B45E9C" w:rsidP="00B45E9C">
            <w:pPr>
              <w:pStyle w:val="afff"/>
            </w:pPr>
          </w:p>
        </w:tc>
        <w:tc>
          <w:tcPr>
            <w:tcW w:w="217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8 </w:t>
            </w:r>
          </w:p>
          <w:p w:rsidR="00B45E9C" w:rsidRPr="00AA28B9" w:rsidRDefault="00B45E9C" w:rsidP="00B45E9C">
            <w:pPr>
              <w:pStyle w:val="afff"/>
            </w:pPr>
          </w:p>
        </w:tc>
        <w:tc>
          <w:tcPr>
            <w:tcW w:w="1523"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9 </w:t>
            </w:r>
          </w:p>
          <w:p w:rsidR="00B45E9C" w:rsidRPr="00AA28B9" w:rsidRDefault="00B45E9C" w:rsidP="00B45E9C">
            <w:pPr>
              <w:pStyle w:val="afff"/>
            </w:pPr>
          </w:p>
        </w:tc>
        <w:tc>
          <w:tcPr>
            <w:tcW w:w="179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10 </w:t>
            </w:r>
          </w:p>
          <w:p w:rsidR="00B45E9C" w:rsidRPr="00AA28B9" w:rsidRDefault="00B45E9C" w:rsidP="00B45E9C">
            <w:pPr>
              <w:pStyle w:val="afff"/>
            </w:pPr>
          </w:p>
        </w:tc>
        <w:tc>
          <w:tcPr>
            <w:tcW w:w="152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11 </w:t>
            </w:r>
          </w:p>
          <w:p w:rsidR="00B45E9C" w:rsidRPr="00AA28B9" w:rsidRDefault="00B45E9C" w:rsidP="00B45E9C">
            <w:pPr>
              <w:pStyle w:val="afff"/>
            </w:pPr>
          </w:p>
        </w:tc>
        <w:tc>
          <w:tcPr>
            <w:tcW w:w="129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jc w:val="center"/>
            </w:pPr>
            <w:r w:rsidRPr="00AA28B9">
              <w:t xml:space="preserve">12 </w:t>
            </w:r>
          </w:p>
          <w:p w:rsidR="00B45E9C" w:rsidRPr="00AA28B9" w:rsidRDefault="00B45E9C" w:rsidP="00B45E9C">
            <w:pPr>
              <w:pStyle w:val="afff"/>
            </w:pPr>
          </w:p>
        </w:tc>
      </w:tr>
      <w:tr w:rsidR="00B45E9C" w:rsidRPr="00AA28B9" w:rsidTr="00B45E9C">
        <w:tc>
          <w:tcPr>
            <w:tcW w:w="42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851"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833"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291"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54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941"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6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217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523"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799"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52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c>
          <w:tcPr>
            <w:tcW w:w="129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45E9C" w:rsidRPr="00AA28B9" w:rsidRDefault="00B45E9C" w:rsidP="00B45E9C">
            <w:pPr>
              <w:pStyle w:val="afff"/>
            </w:pPr>
            <w:r w:rsidRPr="00AA28B9">
              <w:t> </w:t>
            </w:r>
            <w:r w:rsidRPr="00AA28B9">
              <w:rPr>
                <w:rFonts w:eastAsia="Liberation Serif"/>
              </w:rPr>
              <w:t xml:space="preserve"> </w:t>
            </w:r>
          </w:p>
          <w:p w:rsidR="00B45E9C" w:rsidRPr="00AA28B9" w:rsidRDefault="00B45E9C" w:rsidP="00B45E9C">
            <w:pPr>
              <w:pStyle w:val="afff"/>
            </w:pPr>
          </w:p>
        </w:tc>
      </w:tr>
    </w:tbl>
    <w:p w:rsidR="00B45E9C" w:rsidRPr="00AA28B9" w:rsidRDefault="00B45E9C" w:rsidP="00B45E9C">
      <w:pPr>
        <w:pStyle w:val="afd"/>
        <w:spacing w:after="0"/>
        <w:rPr>
          <w:rFonts w:ascii="Times New Roman" w:hAnsi="Times New Roman"/>
          <w:sz w:val="24"/>
          <w:szCs w:val="24"/>
        </w:rPr>
      </w:pPr>
      <w:r w:rsidRPr="00AA28B9">
        <w:rPr>
          <w:rFonts w:ascii="Times New Roman" w:hAnsi="Times New Roman"/>
          <w:sz w:val="24"/>
          <w:szCs w:val="24"/>
        </w:rPr>
        <w:t>за период с «__»__________ 20__ г. по  «__»_________ 20__ г.</w:t>
      </w:r>
      <w:r w:rsidRPr="00AA28B9">
        <w:rPr>
          <w:rFonts w:ascii="Times New Roman" w:eastAsia="Liberation Serif" w:hAnsi="Times New Roman"/>
          <w:sz w:val="24"/>
          <w:szCs w:val="24"/>
        </w:rPr>
        <w:t xml:space="preserve"> </w:t>
      </w:r>
    </w:p>
    <w:p w:rsidR="00B45E9C" w:rsidRPr="00AA28B9" w:rsidRDefault="00B45E9C" w:rsidP="00B45E9C">
      <w:pPr>
        <w:pStyle w:val="affb"/>
        <w:rPr>
          <w:rFonts w:ascii="Times New Roman" w:hAnsi="Times New Roman" w:cs="Times New Roman"/>
          <w:sz w:val="24"/>
          <w:szCs w:val="24"/>
        </w:rPr>
      </w:pPr>
    </w:p>
    <w:p w:rsidR="00B45E9C" w:rsidRPr="00AA28B9" w:rsidRDefault="00B45E9C" w:rsidP="00B45E9C">
      <w:pPr>
        <w:pStyle w:val="affb"/>
        <w:rPr>
          <w:rFonts w:ascii="Times New Roman" w:hAnsi="Times New Roman" w:cs="Times New Roman"/>
          <w:sz w:val="24"/>
          <w:szCs w:val="24"/>
        </w:rPr>
      </w:pPr>
    </w:p>
    <w:p w:rsidR="00B45E9C" w:rsidRPr="00AA28B9" w:rsidRDefault="00B45E9C" w:rsidP="00B45E9C">
      <w:pPr>
        <w:pStyle w:val="affb"/>
        <w:rPr>
          <w:rFonts w:ascii="Times New Roman" w:hAnsi="Times New Roman" w:cs="Times New Roman"/>
          <w:sz w:val="24"/>
          <w:szCs w:val="24"/>
        </w:rPr>
      </w:pP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w:t>
      </w:r>
    </w:p>
    <w:p w:rsidR="00B45E9C" w:rsidRPr="00AA28B9" w:rsidRDefault="00B45E9C" w:rsidP="00B45E9C">
      <w:pPr>
        <w:pStyle w:val="affb"/>
        <w:rPr>
          <w:rFonts w:ascii="Times New Roman" w:hAnsi="Times New Roman" w:cs="Times New Roman"/>
          <w:sz w:val="24"/>
          <w:szCs w:val="24"/>
        </w:rPr>
      </w:pPr>
      <w:proofErr w:type="gramStart"/>
      <w:r w:rsidRPr="00AA28B9">
        <w:rPr>
          <w:rFonts w:ascii="Times New Roman" w:hAnsi="Times New Roman" w:cs="Times New Roman"/>
          <w:sz w:val="24"/>
          <w:szCs w:val="24"/>
        </w:rPr>
        <w:t>(должность)                                                   (подпись лица, уполномоченного                                          (фамилия, имя, отчество)</w:t>
      </w:r>
      <w:proofErr w:type="gramEnd"/>
    </w:p>
    <w:p w:rsidR="00B45E9C" w:rsidRPr="00AA28B9" w:rsidRDefault="00B45E9C" w:rsidP="00B45E9C">
      <w:pPr>
        <w:pStyle w:val="affb"/>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 xml:space="preserve">на ведение реестра) </w:t>
      </w:r>
    </w:p>
    <w:p w:rsidR="00B45E9C" w:rsidRPr="00AA28B9" w:rsidRDefault="00B45E9C" w:rsidP="00B45E9C">
      <w:pPr>
        <w:pStyle w:val="afd"/>
        <w:spacing w:after="0"/>
        <w:jc w:val="right"/>
        <w:rPr>
          <w:rFonts w:ascii="Times New Roman" w:hAnsi="Times New Roman"/>
          <w:sz w:val="24"/>
          <w:szCs w:val="24"/>
        </w:rPr>
      </w:pPr>
    </w:p>
    <w:p w:rsidR="00B45E9C" w:rsidRPr="00AA28B9" w:rsidRDefault="00B45E9C" w:rsidP="00B45E9C">
      <w:pPr>
        <w:pStyle w:val="afd"/>
        <w:spacing w:after="0"/>
        <w:jc w:val="right"/>
        <w:rPr>
          <w:rFonts w:ascii="Times New Roman" w:hAnsi="Times New Roman"/>
          <w:sz w:val="24"/>
          <w:szCs w:val="24"/>
        </w:rPr>
      </w:pPr>
    </w:p>
    <w:p w:rsidR="00B45E9C" w:rsidRPr="00AA28B9" w:rsidRDefault="00B45E9C" w:rsidP="00B45E9C">
      <w:pPr>
        <w:pStyle w:val="afd"/>
        <w:spacing w:after="0"/>
        <w:jc w:val="right"/>
        <w:rPr>
          <w:rFonts w:ascii="Times New Roman" w:hAnsi="Times New Roman"/>
          <w:sz w:val="24"/>
          <w:szCs w:val="24"/>
        </w:rPr>
      </w:pPr>
    </w:p>
    <w:p w:rsidR="00B45E9C" w:rsidRPr="00AA28B9" w:rsidRDefault="00B45E9C" w:rsidP="00B45E9C">
      <w:pPr>
        <w:pStyle w:val="afd"/>
        <w:spacing w:after="0"/>
        <w:jc w:val="right"/>
        <w:rPr>
          <w:rFonts w:ascii="Times New Roman" w:hAnsi="Times New Roman"/>
          <w:sz w:val="24"/>
          <w:szCs w:val="24"/>
        </w:rPr>
      </w:pPr>
    </w:p>
    <w:p w:rsidR="00B45E9C" w:rsidRPr="00AA28B9" w:rsidRDefault="00B45E9C" w:rsidP="00B45E9C">
      <w:pPr>
        <w:pStyle w:val="afd"/>
        <w:spacing w:after="0"/>
        <w:jc w:val="right"/>
        <w:rPr>
          <w:rFonts w:ascii="Times New Roman" w:hAnsi="Times New Roman"/>
          <w:sz w:val="24"/>
          <w:szCs w:val="24"/>
        </w:rPr>
      </w:pPr>
    </w:p>
    <w:p w:rsidR="00B45E9C" w:rsidRPr="00AA28B9" w:rsidRDefault="00B45E9C" w:rsidP="00B45E9C">
      <w:pPr>
        <w:pStyle w:val="afd"/>
        <w:spacing w:after="0"/>
        <w:jc w:val="right"/>
        <w:rPr>
          <w:rFonts w:ascii="Times New Roman" w:hAnsi="Times New Roman"/>
          <w:sz w:val="24"/>
          <w:szCs w:val="24"/>
        </w:rPr>
      </w:pPr>
    </w:p>
    <w:p w:rsidR="00B45E9C" w:rsidRPr="00AA28B9" w:rsidRDefault="00B45E9C" w:rsidP="00B45E9C">
      <w:pPr>
        <w:pStyle w:val="afd"/>
        <w:spacing w:after="0"/>
        <w:jc w:val="right"/>
        <w:rPr>
          <w:rFonts w:ascii="Times New Roman" w:hAnsi="Times New Roman"/>
          <w:sz w:val="24"/>
          <w:szCs w:val="24"/>
        </w:rPr>
      </w:pPr>
    </w:p>
    <w:p w:rsidR="00B45E9C" w:rsidRPr="00AA28B9" w:rsidRDefault="00B45E9C" w:rsidP="00B45E9C">
      <w:pPr>
        <w:pStyle w:val="afd"/>
        <w:spacing w:after="0" w:line="240" w:lineRule="auto"/>
        <w:jc w:val="right"/>
        <w:rPr>
          <w:rFonts w:ascii="Times New Roman" w:hAnsi="Times New Roman"/>
          <w:sz w:val="24"/>
          <w:szCs w:val="24"/>
        </w:rPr>
      </w:pPr>
    </w:p>
    <w:p w:rsidR="00B45E9C" w:rsidRPr="00AA28B9" w:rsidRDefault="00B45E9C" w:rsidP="00B45E9C">
      <w:pPr>
        <w:pStyle w:val="afd"/>
        <w:spacing w:after="0" w:line="240" w:lineRule="auto"/>
        <w:jc w:val="right"/>
        <w:rPr>
          <w:rFonts w:ascii="Times New Roman" w:hAnsi="Times New Roman"/>
          <w:sz w:val="24"/>
          <w:szCs w:val="24"/>
        </w:rPr>
      </w:pPr>
    </w:p>
    <w:p w:rsidR="00B45E9C" w:rsidRPr="00AA28B9" w:rsidRDefault="00B45E9C" w:rsidP="00B45E9C">
      <w:pPr>
        <w:pStyle w:val="afd"/>
        <w:spacing w:after="0" w:line="240" w:lineRule="auto"/>
        <w:jc w:val="right"/>
        <w:rPr>
          <w:rFonts w:ascii="Times New Roman" w:hAnsi="Times New Roman"/>
          <w:sz w:val="24"/>
          <w:szCs w:val="24"/>
        </w:rPr>
      </w:pPr>
      <w:r w:rsidRPr="00AA28B9">
        <w:rPr>
          <w:rFonts w:ascii="Times New Roman" w:hAnsi="Times New Roman"/>
          <w:sz w:val="24"/>
          <w:szCs w:val="24"/>
        </w:rPr>
        <w:t xml:space="preserve">                                                                                                                                                                                                                                                                           </w:t>
      </w:r>
    </w:p>
    <w:p w:rsidR="00B45E9C" w:rsidRPr="00AA28B9" w:rsidRDefault="00B45E9C" w:rsidP="00B45E9C">
      <w:pPr>
        <w:pStyle w:val="afd"/>
        <w:spacing w:after="0" w:line="240" w:lineRule="auto"/>
        <w:jc w:val="right"/>
        <w:rPr>
          <w:rFonts w:ascii="Times New Roman" w:hAnsi="Times New Roman"/>
          <w:sz w:val="24"/>
          <w:szCs w:val="24"/>
        </w:rPr>
      </w:pPr>
      <w:r w:rsidRPr="00AA28B9">
        <w:rPr>
          <w:rFonts w:ascii="Times New Roman" w:hAnsi="Times New Roman"/>
          <w:sz w:val="24"/>
          <w:szCs w:val="24"/>
        </w:rPr>
        <w:t xml:space="preserve">                                                                                                                                                                                                                                                   Приложение 10 </w:t>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r>
      <w:r w:rsidRPr="00AA28B9">
        <w:rPr>
          <w:rFonts w:ascii="Times New Roman" w:hAnsi="Times New Roman"/>
          <w:sz w:val="24"/>
          <w:szCs w:val="24"/>
        </w:rPr>
        <w:tab/>
        <w:t>Форма</w:t>
      </w:r>
    </w:p>
    <w:p w:rsidR="00B45E9C" w:rsidRPr="00AA28B9" w:rsidRDefault="00B45E9C" w:rsidP="00B45E9C">
      <w:pPr>
        <w:pStyle w:val="afd"/>
        <w:spacing w:after="0"/>
        <w:jc w:val="center"/>
        <w:rPr>
          <w:rFonts w:ascii="Times New Roman" w:hAnsi="Times New Roman"/>
          <w:sz w:val="24"/>
          <w:szCs w:val="24"/>
        </w:rPr>
      </w:pPr>
      <w:r w:rsidRPr="00AA28B9">
        <w:rPr>
          <w:rFonts w:ascii="Times New Roman" w:hAnsi="Times New Roman"/>
          <w:sz w:val="24"/>
          <w:szCs w:val="24"/>
        </w:rPr>
        <w:t>ЗАЯВКА</w:t>
      </w:r>
    </w:p>
    <w:p w:rsidR="00B45E9C" w:rsidRPr="00AA28B9" w:rsidRDefault="00B45E9C" w:rsidP="00B45E9C">
      <w:pPr>
        <w:pStyle w:val="afd"/>
        <w:spacing w:after="0"/>
        <w:jc w:val="center"/>
        <w:rPr>
          <w:rFonts w:ascii="Times New Roman" w:hAnsi="Times New Roman"/>
          <w:sz w:val="24"/>
          <w:szCs w:val="24"/>
        </w:rPr>
      </w:pPr>
      <w:r w:rsidRPr="00AA28B9">
        <w:rPr>
          <w:rFonts w:ascii="Times New Roman" w:hAnsi="Times New Roman"/>
          <w:sz w:val="24"/>
          <w:szCs w:val="24"/>
        </w:rPr>
        <w:t xml:space="preserve">на перечисление бюджетных </w:t>
      </w:r>
      <w:proofErr w:type="gramStart"/>
      <w:r w:rsidRPr="00AA28B9">
        <w:rPr>
          <w:rFonts w:ascii="Times New Roman" w:hAnsi="Times New Roman"/>
          <w:sz w:val="24"/>
          <w:szCs w:val="24"/>
        </w:rPr>
        <w:t>средств</w:t>
      </w:r>
      <w:proofErr w:type="gramEnd"/>
      <w:r w:rsidRPr="00AA28B9">
        <w:rPr>
          <w:rFonts w:ascii="Times New Roman" w:hAnsi="Times New Roman"/>
          <w:sz w:val="24"/>
          <w:szCs w:val="24"/>
        </w:rPr>
        <w:t xml:space="preserve"> на приобретение жилого помещения </w:t>
      </w:r>
      <w:r w:rsidRPr="00AA28B9">
        <w:rPr>
          <w:rFonts w:ascii="Times New Roman" w:hAnsi="Times New Roman"/>
          <w:sz w:val="24"/>
          <w:szCs w:val="24"/>
        </w:rPr>
        <w:br/>
        <w:t xml:space="preserve">или создание объекта индивидуального жилищного строительства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2023-2033 годы на банковский счет владельца свидетельства </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Банк ___________________________________________________________________ уведомляет</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(орган местного самоуправления муниципального образования Московской области)</w:t>
      </w:r>
    </w:p>
    <w:p w:rsidR="00B45E9C" w:rsidRPr="00AA28B9" w:rsidRDefault="00B45E9C" w:rsidP="00B45E9C">
      <w:pPr>
        <w:pStyle w:val="affb"/>
        <w:jc w:val="both"/>
        <w:rPr>
          <w:rFonts w:ascii="Times New Roman" w:hAnsi="Times New Roman" w:cs="Times New Roman"/>
          <w:sz w:val="24"/>
          <w:szCs w:val="24"/>
        </w:rPr>
      </w:pPr>
      <w:proofErr w:type="gramStart"/>
      <w:r w:rsidRPr="00AA28B9">
        <w:rPr>
          <w:rFonts w:ascii="Times New Roman" w:hAnsi="Times New Roman" w:cs="Times New Roman"/>
          <w:sz w:val="24"/>
          <w:szCs w:val="24"/>
        </w:rPr>
        <w:t xml:space="preserve">что  участник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w:t>
      </w:r>
      <w:r w:rsidRPr="00AA28B9">
        <w:rPr>
          <w:rFonts w:ascii="Times New Roman" w:hAnsi="Times New Roman" w:cs="Times New Roman"/>
          <w:sz w:val="24"/>
          <w:szCs w:val="24"/>
        </w:rPr>
        <w:br/>
        <w:t>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2023-2033 годы</w:t>
      </w:r>
      <w:r w:rsidRPr="00AA28B9">
        <w:rPr>
          <w:rFonts w:ascii="Times New Roman" w:hAnsi="Times New Roman" w:cs="Times New Roman"/>
          <w:sz w:val="24"/>
          <w:szCs w:val="24"/>
        </w:rPr>
        <w:tab/>
      </w:r>
      <w:proofErr w:type="gramEnd"/>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открыл текущий счет для обслуживания социальной выплаты </w:t>
      </w:r>
      <w:proofErr w:type="gramStart"/>
      <w:r w:rsidRPr="00AA28B9">
        <w:rPr>
          <w:rFonts w:ascii="Times New Roman" w:hAnsi="Times New Roman" w:cs="Times New Roman"/>
          <w:sz w:val="24"/>
          <w:szCs w:val="24"/>
        </w:rPr>
        <w:t>в</w:t>
      </w:r>
      <w:proofErr w:type="gramEnd"/>
      <w:r w:rsidRPr="00AA28B9">
        <w:rPr>
          <w:rFonts w:ascii="Times New Roman" w:hAnsi="Times New Roman" w:cs="Times New Roman"/>
          <w:sz w:val="24"/>
          <w:szCs w:val="24"/>
        </w:rPr>
        <w:t xml:space="preserve"> 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 №_________________________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(наименование филиала банка)                                                                             (номер счета)</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и представил в банк свидетельство _________________________________________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(реквизиты свидетельства)</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Сумму предоставленной социальной выплаты в размере 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w:t>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необходимо перечислить на счет владельца свидетельства по следующим реквизитам:</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w:t>
      </w:r>
    </w:p>
    <w:p w:rsidR="00B45E9C" w:rsidRPr="00AA28B9" w:rsidRDefault="00B45E9C" w:rsidP="00B45E9C">
      <w:pPr>
        <w:pStyle w:val="affb"/>
        <w:rPr>
          <w:rFonts w:ascii="Times New Roman" w:hAnsi="Times New Roman" w:cs="Times New Roman"/>
          <w:sz w:val="24"/>
          <w:szCs w:val="24"/>
        </w:rPr>
      </w:pP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ab/>
      </w: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ab/>
      </w:r>
      <w:proofErr w:type="gramStart"/>
      <w:r w:rsidRPr="00AA28B9">
        <w:rPr>
          <w:rFonts w:ascii="Times New Roman" w:hAnsi="Times New Roman" w:cs="Times New Roman"/>
          <w:sz w:val="24"/>
          <w:szCs w:val="24"/>
        </w:rPr>
        <w:t xml:space="preserve">К  заявке  прилагаются  следующие  документы,  установленные в </w:t>
      </w:r>
      <w:hyperlink r:id="rId33" w:history="1">
        <w:r w:rsidRPr="00AA28B9">
          <w:rPr>
            <w:rStyle w:val="af2"/>
            <w:rFonts w:ascii="Times New Roman" w:hAnsi="Times New Roman" w:cs="Times New Roman"/>
            <w:sz w:val="24"/>
            <w:szCs w:val="24"/>
          </w:rPr>
          <w:t xml:space="preserve">пунктах </w:t>
        </w:r>
        <w:r w:rsidRPr="00AA28B9">
          <w:rPr>
            <w:rStyle w:val="af2"/>
            <w:rFonts w:ascii="Times New Roman" w:hAnsi="Times New Roman" w:cs="Times New Roman"/>
            <w:sz w:val="24"/>
            <w:szCs w:val="24"/>
          </w:rPr>
          <w:br/>
          <w:t>41</w:t>
        </w:r>
      </w:hyperlink>
      <w:r w:rsidRPr="00AA28B9">
        <w:rPr>
          <w:rFonts w:ascii="Times New Roman" w:hAnsi="Times New Roman" w:cs="Times New Roman"/>
          <w:sz w:val="24"/>
          <w:szCs w:val="24"/>
        </w:rPr>
        <w:t xml:space="preserve"> - </w:t>
      </w:r>
      <w:hyperlink r:id="rId34" w:history="1">
        <w:r w:rsidRPr="00AA28B9">
          <w:rPr>
            <w:rStyle w:val="af2"/>
            <w:rFonts w:ascii="Times New Roman" w:hAnsi="Times New Roman" w:cs="Times New Roman"/>
            <w:sz w:val="24"/>
            <w:szCs w:val="24"/>
          </w:rPr>
          <w:t>45(1)</w:t>
        </w:r>
      </w:hyperlink>
      <w:r w:rsidRPr="00AA28B9">
        <w:rPr>
          <w:rFonts w:ascii="Times New Roman" w:hAnsi="Times New Roman" w:cs="Times New Roman"/>
          <w:sz w:val="24"/>
          <w:szCs w:val="24"/>
        </w:rPr>
        <w:t xml:space="preserve">   Правил   предоставления   молодым   семьям   социальных  выплат  </w:t>
      </w:r>
      <w:r w:rsidRPr="00AA28B9">
        <w:rPr>
          <w:rFonts w:ascii="Times New Roman" w:hAnsi="Times New Roman" w:cs="Times New Roman"/>
          <w:sz w:val="24"/>
          <w:szCs w:val="24"/>
        </w:rPr>
        <w:br/>
        <w:t xml:space="preserve">на приобретение   (строительство)   жилья  и  их  использования,  утвержденных постановлением  Правительства  Российской Федерации от 17.12.2010 № 1050  </w:t>
      </w:r>
      <w:r w:rsidRPr="00AA28B9">
        <w:rPr>
          <w:rFonts w:ascii="Times New Roman" w:hAnsi="Times New Roman" w:cs="Times New Roman"/>
          <w:sz w:val="24"/>
          <w:szCs w:val="24"/>
        </w:rPr>
        <w:br/>
        <w:t xml:space="preserve">«О реализации   отдельных  мероприятий  государственной  программы  Российской Федерации   «Обеспечение  доступным  и  комфортным  жильем  </w:t>
      </w:r>
      <w:r w:rsidRPr="00AA28B9">
        <w:rPr>
          <w:rFonts w:ascii="Times New Roman" w:hAnsi="Times New Roman" w:cs="Times New Roman"/>
          <w:sz w:val="24"/>
          <w:szCs w:val="24"/>
        </w:rPr>
        <w:br/>
        <w:t>и  коммунальными услугами граждан Российской Федерации»:</w:t>
      </w:r>
      <w:proofErr w:type="gramEnd"/>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1) ______________________________________________________________________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2) ______________________________________________________________________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3) ______________________________________________________________________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4) _____________________________________________________________________.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Управляющий банка ____________ ___________ 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(подпись)               (дата)                                (расшифровка подписи)</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Место печати банка</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Заявка проверена органом местного самоуправления муниципального образования</w:t>
      </w:r>
    </w:p>
    <w:p w:rsidR="00B45E9C" w:rsidRPr="00AA28B9" w:rsidRDefault="00B45E9C" w:rsidP="00B45E9C">
      <w:pPr>
        <w:pStyle w:val="affb"/>
        <w:pBdr>
          <w:bottom w:val="single" w:sz="12" w:space="1" w:color="auto"/>
        </w:pBdr>
        <w:rPr>
          <w:rFonts w:ascii="Times New Roman" w:hAnsi="Times New Roman" w:cs="Times New Roman"/>
          <w:sz w:val="24"/>
          <w:szCs w:val="24"/>
        </w:rPr>
      </w:pPr>
      <w:r w:rsidRPr="00AA28B9">
        <w:rPr>
          <w:rFonts w:ascii="Times New Roman" w:hAnsi="Times New Roman" w:cs="Times New Roman"/>
          <w:sz w:val="24"/>
          <w:szCs w:val="24"/>
        </w:rPr>
        <w:t>Московской области</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должность лица, заверившего заявку, подпись)</w:t>
      </w: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8B7017" w:rsidRPr="00AA28B9" w:rsidRDefault="008B7017"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p>
    <w:p w:rsidR="00812008" w:rsidRPr="00AA28B9" w:rsidRDefault="00812008" w:rsidP="00B45E9C">
      <w:pPr>
        <w:pStyle w:val="affb"/>
        <w:jc w:val="right"/>
        <w:rPr>
          <w:rFonts w:ascii="Times New Roman" w:hAnsi="Times New Roman" w:cs="Times New Roman"/>
          <w:sz w:val="24"/>
          <w:szCs w:val="24"/>
        </w:rPr>
      </w:pPr>
    </w:p>
    <w:p w:rsidR="00812008" w:rsidRPr="00AA28B9" w:rsidRDefault="00812008" w:rsidP="00B45E9C">
      <w:pPr>
        <w:pStyle w:val="affb"/>
        <w:jc w:val="right"/>
        <w:rPr>
          <w:rFonts w:ascii="Times New Roman" w:hAnsi="Times New Roman" w:cs="Times New Roman"/>
          <w:sz w:val="24"/>
          <w:szCs w:val="24"/>
        </w:rPr>
      </w:pPr>
    </w:p>
    <w:p w:rsidR="00812008" w:rsidRPr="00AA28B9" w:rsidRDefault="00812008" w:rsidP="00B45E9C">
      <w:pPr>
        <w:pStyle w:val="affb"/>
        <w:jc w:val="right"/>
        <w:rPr>
          <w:rFonts w:ascii="Times New Roman" w:hAnsi="Times New Roman" w:cs="Times New Roman"/>
          <w:sz w:val="24"/>
          <w:szCs w:val="24"/>
        </w:rPr>
      </w:pPr>
    </w:p>
    <w:p w:rsidR="00812008" w:rsidRPr="00AA28B9" w:rsidRDefault="00812008" w:rsidP="00B45E9C">
      <w:pPr>
        <w:pStyle w:val="affb"/>
        <w:jc w:val="right"/>
        <w:rPr>
          <w:rFonts w:ascii="Times New Roman" w:hAnsi="Times New Roman" w:cs="Times New Roman"/>
          <w:sz w:val="24"/>
          <w:szCs w:val="24"/>
        </w:rPr>
      </w:pPr>
    </w:p>
    <w:p w:rsidR="00812008" w:rsidRPr="00AA28B9" w:rsidRDefault="00812008" w:rsidP="00B45E9C">
      <w:pPr>
        <w:pStyle w:val="affb"/>
        <w:jc w:val="right"/>
        <w:rPr>
          <w:rFonts w:ascii="Times New Roman" w:hAnsi="Times New Roman" w:cs="Times New Roman"/>
          <w:sz w:val="24"/>
          <w:szCs w:val="24"/>
        </w:rPr>
      </w:pPr>
    </w:p>
    <w:p w:rsidR="00812008" w:rsidRPr="00AA28B9" w:rsidRDefault="00812008" w:rsidP="00B45E9C">
      <w:pPr>
        <w:pStyle w:val="affb"/>
        <w:jc w:val="right"/>
        <w:rPr>
          <w:rFonts w:ascii="Times New Roman" w:hAnsi="Times New Roman" w:cs="Times New Roman"/>
          <w:sz w:val="24"/>
          <w:szCs w:val="24"/>
        </w:rPr>
      </w:pPr>
    </w:p>
    <w:p w:rsidR="00B45E9C" w:rsidRPr="00AA28B9" w:rsidRDefault="00B45E9C" w:rsidP="00B45E9C">
      <w:pPr>
        <w:pStyle w:val="affb"/>
        <w:jc w:val="right"/>
        <w:rPr>
          <w:rFonts w:ascii="Times New Roman" w:hAnsi="Times New Roman" w:cs="Times New Roman"/>
          <w:sz w:val="24"/>
          <w:szCs w:val="24"/>
        </w:rPr>
      </w:pPr>
      <w:r w:rsidRPr="00AA28B9">
        <w:rPr>
          <w:rFonts w:ascii="Times New Roman" w:hAnsi="Times New Roman" w:cs="Times New Roman"/>
          <w:sz w:val="24"/>
          <w:szCs w:val="24"/>
        </w:rPr>
        <w:t xml:space="preserve"> Приложение 11 </w:t>
      </w:r>
    </w:p>
    <w:p w:rsidR="00B45E9C" w:rsidRPr="00AA28B9" w:rsidRDefault="00B45E9C" w:rsidP="00B45E9C">
      <w:pPr>
        <w:pStyle w:val="affb"/>
        <w:jc w:val="right"/>
        <w:rPr>
          <w:rFonts w:ascii="Times New Roman" w:hAnsi="Times New Roman" w:cs="Times New Roman"/>
          <w:sz w:val="24"/>
          <w:szCs w:val="24"/>
        </w:rPr>
      </w:pPr>
      <w:r w:rsidRPr="00AA28B9">
        <w:rPr>
          <w:rFonts w:ascii="Times New Roman" w:hAnsi="Times New Roman" w:cs="Times New Roman"/>
          <w:sz w:val="24"/>
          <w:szCs w:val="24"/>
        </w:rPr>
        <w:t xml:space="preserve">                                                                                                                                                                     Форма </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СВИДЕТЕЛЬСТВО</w:t>
      </w:r>
    </w:p>
    <w:p w:rsidR="00B45E9C" w:rsidRPr="00AA28B9" w:rsidRDefault="00B45E9C" w:rsidP="00B45E9C">
      <w:pPr>
        <w:pStyle w:val="affb"/>
        <w:spacing w:line="264" w:lineRule="auto"/>
        <w:contextualSpacing/>
        <w:jc w:val="both"/>
        <w:rPr>
          <w:rFonts w:ascii="Times New Roman" w:hAnsi="Times New Roman" w:cs="Times New Roman"/>
          <w:sz w:val="24"/>
          <w:szCs w:val="24"/>
        </w:rPr>
      </w:pPr>
      <w:proofErr w:type="gramStart"/>
      <w:r w:rsidRPr="00AA28B9">
        <w:rPr>
          <w:rFonts w:ascii="Times New Roman" w:hAnsi="Times New Roman" w:cs="Times New Roman"/>
          <w:sz w:val="24"/>
          <w:szCs w:val="24"/>
        </w:rPr>
        <w:t xml:space="preserve">о предоставлении молодой семье - участнице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w:t>
      </w:r>
      <w:r w:rsidRPr="00AA28B9">
        <w:rPr>
          <w:rFonts w:ascii="Times New Roman" w:hAnsi="Times New Roman" w:cs="Times New Roman"/>
          <w:sz w:val="24"/>
          <w:szCs w:val="24"/>
        </w:rPr>
        <w:br/>
        <w:t xml:space="preserve">в обеспечении жильем и оплате жилищно-коммунальных услуг» государственной программы Российской Федерации «Обеспечение доступным и комфортным жильем </w:t>
      </w:r>
      <w:r w:rsidRPr="00AA28B9">
        <w:rPr>
          <w:rFonts w:ascii="Times New Roman" w:hAnsi="Times New Roman" w:cs="Times New Roman"/>
          <w:sz w:val="24"/>
          <w:szCs w:val="24"/>
        </w:rPr>
        <w:br/>
        <w:t>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2023-2033 годы</w:t>
      </w:r>
      <w:proofErr w:type="gramEnd"/>
      <w:r w:rsidRPr="00AA28B9">
        <w:rPr>
          <w:rFonts w:ascii="Times New Roman" w:hAnsi="Times New Roman" w:cs="Times New Roman"/>
          <w:sz w:val="24"/>
          <w:szCs w:val="24"/>
        </w:rPr>
        <w:t xml:space="preserve"> в случае рождения (усыновления или удочерения) ребенка дополнительной социальной выплаты для погашения части расходов, связанных с приобретением жилого помещения или созданием объекта индивидуального жилищного строительства.</w:t>
      </w:r>
    </w:p>
    <w:p w:rsidR="00B45E9C" w:rsidRPr="00AA28B9" w:rsidRDefault="00B45E9C" w:rsidP="00B45E9C">
      <w:pPr>
        <w:pStyle w:val="affb"/>
        <w:jc w:val="both"/>
        <w:rPr>
          <w:rFonts w:ascii="Times New Roman" w:hAnsi="Times New Roman" w:cs="Times New Roman"/>
          <w:sz w:val="24"/>
          <w:szCs w:val="24"/>
        </w:rPr>
      </w:pPr>
    </w:p>
    <w:p w:rsidR="00B45E9C" w:rsidRPr="00AA28B9" w:rsidRDefault="00B45E9C" w:rsidP="00B45E9C">
      <w:pPr>
        <w:pStyle w:val="affb"/>
        <w:jc w:val="both"/>
        <w:rPr>
          <w:rFonts w:ascii="Times New Roman" w:hAnsi="Times New Roman" w:cs="Times New Roman"/>
          <w:sz w:val="24"/>
          <w:szCs w:val="24"/>
        </w:rPr>
      </w:pPr>
      <w:r w:rsidRPr="00AA28B9">
        <w:rPr>
          <w:rFonts w:ascii="Times New Roman" w:hAnsi="Times New Roman" w:cs="Times New Roman"/>
          <w:sz w:val="24"/>
          <w:szCs w:val="24"/>
        </w:rPr>
        <w:t>Дата выдачи  «__»_________ 20___ г.</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Настоящим свидетельством удостоверяется, что 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proofErr w:type="gramStart"/>
      <w:r w:rsidRPr="00AA28B9">
        <w:rPr>
          <w:rFonts w:ascii="Times New Roman" w:hAnsi="Times New Roman" w:cs="Times New Roman"/>
          <w:sz w:val="24"/>
          <w:szCs w:val="24"/>
        </w:rPr>
        <w:t>(фамилия, имя, отчество,</w:t>
      </w:r>
      <w:proofErr w:type="gramEnd"/>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наименование, серия и номер документа, удостоверяющего личность, кем и когда выдан)</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_________________________________________________________________________</w:t>
      </w:r>
    </w:p>
    <w:p w:rsidR="00B45E9C" w:rsidRPr="00AA28B9" w:rsidRDefault="00B45E9C" w:rsidP="00B45E9C">
      <w:pPr>
        <w:pStyle w:val="affb"/>
        <w:spacing w:line="264" w:lineRule="auto"/>
        <w:jc w:val="both"/>
        <w:rPr>
          <w:rFonts w:ascii="Times New Roman" w:hAnsi="Times New Roman" w:cs="Times New Roman"/>
          <w:sz w:val="24"/>
          <w:szCs w:val="24"/>
        </w:rPr>
      </w:pPr>
      <w:proofErr w:type="gramStart"/>
      <w:r w:rsidRPr="00AA28B9">
        <w:rPr>
          <w:rFonts w:ascii="Times New Roman" w:hAnsi="Times New Roman" w:cs="Times New Roman"/>
          <w:sz w:val="24"/>
          <w:szCs w:val="24"/>
        </w:rPr>
        <w:t xml:space="preserve">является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w:t>
      </w:r>
      <w:r w:rsidRPr="00AA28B9">
        <w:rPr>
          <w:rFonts w:ascii="Times New Roman" w:hAnsi="Times New Roman" w:cs="Times New Roman"/>
          <w:sz w:val="24"/>
          <w:szCs w:val="24"/>
        </w:rPr>
        <w:br/>
      </w:r>
      <w:r w:rsidRPr="00AA28B9">
        <w:rPr>
          <w:rFonts w:ascii="Times New Roman" w:hAnsi="Times New Roman" w:cs="Times New Roman"/>
          <w:sz w:val="24"/>
          <w:szCs w:val="24"/>
        </w:rPr>
        <w:lastRenderedPageBreak/>
        <w:t>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2023-2033 годы и имеет право</w:t>
      </w:r>
      <w:proofErr w:type="gramEnd"/>
      <w:r w:rsidRPr="00AA28B9">
        <w:rPr>
          <w:rFonts w:ascii="Times New Roman" w:hAnsi="Times New Roman" w:cs="Times New Roman"/>
          <w:sz w:val="24"/>
          <w:szCs w:val="24"/>
        </w:rPr>
        <w:t xml:space="preserve"> на получение дополнительной социальной выплаты на компенсацию части стоимости жилого помещения или создание объекта индивидуального жилищного строительства в связи с рождением (усыновлением или удочерением) ребенка____________________________________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eastAsia="Liberation Serif" w:hAnsi="Times New Roman" w:cs="Times New Roman"/>
          <w:sz w:val="24"/>
          <w:szCs w:val="24"/>
        </w:rPr>
        <w:t xml:space="preserve">                                                                                     </w:t>
      </w:r>
      <w:r w:rsidRPr="00AA28B9">
        <w:rPr>
          <w:rFonts w:ascii="Times New Roman" w:hAnsi="Times New Roman" w:cs="Times New Roman"/>
          <w:sz w:val="24"/>
          <w:szCs w:val="24"/>
        </w:rPr>
        <w:t>(фамилия, имя, отчество, дата рождения)</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в размере _______________________________________________________________</w:t>
      </w:r>
    </w:p>
    <w:p w:rsidR="00B45E9C" w:rsidRPr="00AA28B9" w:rsidRDefault="00B45E9C" w:rsidP="00B45E9C">
      <w:pPr>
        <w:pStyle w:val="affb"/>
        <w:jc w:val="center"/>
        <w:rPr>
          <w:rFonts w:ascii="Times New Roman" w:hAnsi="Times New Roman" w:cs="Times New Roman"/>
          <w:sz w:val="24"/>
          <w:szCs w:val="24"/>
        </w:rPr>
      </w:pPr>
      <w:r w:rsidRPr="00AA28B9">
        <w:rPr>
          <w:rFonts w:ascii="Times New Roman" w:hAnsi="Times New Roman" w:cs="Times New Roman"/>
          <w:sz w:val="24"/>
          <w:szCs w:val="24"/>
        </w:rPr>
        <w:t>(цифрами и прописью)</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 xml:space="preserve">Срок действия свидетельства: до _________ </w:t>
      </w:r>
      <w:proofErr w:type="gramStart"/>
      <w:r w:rsidRPr="00AA28B9">
        <w:rPr>
          <w:rFonts w:ascii="Times New Roman" w:hAnsi="Times New Roman" w:cs="Times New Roman"/>
          <w:sz w:val="24"/>
          <w:szCs w:val="24"/>
        </w:rPr>
        <w:t>г</w:t>
      </w:r>
      <w:proofErr w:type="gramEnd"/>
      <w:r w:rsidRPr="00AA28B9">
        <w:rPr>
          <w:rFonts w:ascii="Times New Roman" w:hAnsi="Times New Roman" w:cs="Times New Roman"/>
          <w:sz w:val="24"/>
          <w:szCs w:val="24"/>
        </w:rPr>
        <w:t>.</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Глава (руководитель)</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муниципального образования ___________ ___________________________________</w:t>
      </w:r>
    </w:p>
    <w:p w:rsidR="00B45E9C" w:rsidRPr="00AA28B9" w:rsidRDefault="00B45E9C" w:rsidP="00B45E9C">
      <w:pPr>
        <w:pStyle w:val="affb"/>
        <w:rPr>
          <w:rFonts w:ascii="Times New Roman" w:hAnsi="Times New Roman" w:cs="Times New Roman"/>
          <w:sz w:val="24"/>
          <w:szCs w:val="24"/>
        </w:rPr>
      </w:pPr>
      <w:r w:rsidRPr="00AA28B9">
        <w:rPr>
          <w:rFonts w:ascii="Times New Roman" w:hAnsi="Times New Roman" w:cs="Times New Roman"/>
          <w:sz w:val="24"/>
          <w:szCs w:val="24"/>
        </w:rPr>
        <w:t>Московской области                             (подпись)                                (расшифровка подписи)</w:t>
      </w:r>
      <w:r w:rsidRPr="00AA28B9">
        <w:rPr>
          <w:rFonts w:ascii="Times New Roman" w:hAnsi="Times New Roman" w:cs="Times New Roman"/>
          <w:sz w:val="24"/>
          <w:szCs w:val="24"/>
        </w:rPr>
        <w:br/>
      </w:r>
    </w:p>
    <w:p w:rsidR="00B45E9C" w:rsidRPr="00AA28B9" w:rsidRDefault="00B45E9C" w:rsidP="00B45E9C">
      <w:pPr>
        <w:pStyle w:val="affb"/>
        <w:rPr>
          <w:rFonts w:ascii="Times New Roman" w:hAnsi="Times New Roman" w:cs="Times New Roman"/>
          <w:b/>
          <w:sz w:val="24"/>
          <w:szCs w:val="24"/>
        </w:rPr>
      </w:pPr>
      <w:r w:rsidRPr="00AA28B9">
        <w:rPr>
          <w:rFonts w:ascii="Times New Roman" w:hAnsi="Times New Roman" w:cs="Times New Roman"/>
          <w:sz w:val="24"/>
          <w:szCs w:val="24"/>
        </w:rPr>
        <w:t>Место печати муниципального образования Московской области</w:t>
      </w:r>
    </w:p>
    <w:p w:rsidR="00B45E9C" w:rsidRPr="00AA28B9" w:rsidRDefault="00B45E9C" w:rsidP="00B45E9C">
      <w:pPr>
        <w:pStyle w:val="a4"/>
        <w:jc w:val="center"/>
        <w:rPr>
          <w:rFonts w:ascii="Times New Roman" w:hAnsi="Times New Roman" w:cs="Times New Roman"/>
          <w:b/>
          <w:sz w:val="24"/>
          <w:szCs w:val="24"/>
        </w:rPr>
      </w:pPr>
    </w:p>
    <w:p w:rsidR="00B45E9C" w:rsidRPr="00AA28B9" w:rsidRDefault="00B45E9C" w:rsidP="00B45E9C">
      <w:pPr>
        <w:pStyle w:val="a4"/>
        <w:jc w:val="center"/>
        <w:rPr>
          <w:rFonts w:ascii="Times New Roman" w:hAnsi="Times New Roman" w:cs="Times New Roman"/>
          <w:b/>
          <w:sz w:val="24"/>
          <w:szCs w:val="24"/>
        </w:rPr>
      </w:pPr>
    </w:p>
    <w:p w:rsidR="00C93A7F" w:rsidRPr="00AA28B9" w:rsidRDefault="00C93A7F" w:rsidP="00C93A7F">
      <w:pPr>
        <w:widowControl w:val="0"/>
        <w:autoSpaceDE w:val="0"/>
        <w:autoSpaceDN w:val="0"/>
        <w:ind w:left="360"/>
        <w:jc w:val="center"/>
        <w:rPr>
          <w:rFonts w:ascii="Times New Roman" w:eastAsia="Times New Roman" w:hAnsi="Times New Roman" w:cs="Times New Roman"/>
          <w:b/>
          <w:sz w:val="24"/>
          <w:szCs w:val="24"/>
        </w:rPr>
      </w:pPr>
    </w:p>
    <w:p w:rsidR="00C93A7F" w:rsidRPr="00AA28B9" w:rsidRDefault="00C93A7F" w:rsidP="00C93A7F">
      <w:pPr>
        <w:widowControl w:val="0"/>
        <w:autoSpaceDE w:val="0"/>
        <w:autoSpaceDN w:val="0"/>
        <w:ind w:left="360"/>
        <w:jc w:val="center"/>
        <w:rPr>
          <w:rFonts w:ascii="Times New Roman" w:hAnsi="Times New Roman" w:cs="Times New Roman"/>
          <w:b/>
          <w:sz w:val="24"/>
          <w:szCs w:val="24"/>
        </w:rPr>
      </w:pPr>
      <w:r w:rsidRPr="00AA28B9">
        <w:rPr>
          <w:rFonts w:ascii="Times New Roman" w:eastAsia="Times New Roman" w:hAnsi="Times New Roman" w:cs="Times New Roman"/>
          <w:b/>
          <w:sz w:val="24"/>
          <w:szCs w:val="24"/>
        </w:rPr>
        <w:t>8.2.</w:t>
      </w:r>
      <w:r w:rsidR="008B7017" w:rsidRPr="00AA28B9">
        <w:rPr>
          <w:rFonts w:ascii="Times New Roman" w:eastAsia="Times New Roman" w:hAnsi="Times New Roman" w:cs="Times New Roman"/>
          <w:b/>
          <w:sz w:val="24"/>
          <w:szCs w:val="24"/>
        </w:rPr>
        <w:t>4</w:t>
      </w:r>
      <w:r w:rsidRPr="00AA28B9">
        <w:rPr>
          <w:rFonts w:ascii="Times New Roman" w:eastAsia="Times New Roman" w:hAnsi="Times New Roman" w:cs="Times New Roman"/>
          <w:b/>
          <w:sz w:val="24"/>
          <w:szCs w:val="24"/>
        </w:rPr>
        <w:t xml:space="preserve"> Перечень мероприятий</w:t>
      </w:r>
      <w:r w:rsidRPr="00AA28B9">
        <w:rPr>
          <w:rFonts w:ascii="Times New Roman" w:hAnsi="Times New Roman" w:cs="Times New Roman"/>
          <w:sz w:val="24"/>
          <w:szCs w:val="24"/>
        </w:rPr>
        <w:t xml:space="preserve"> </w:t>
      </w:r>
      <w:r w:rsidRPr="00AA28B9">
        <w:rPr>
          <w:rFonts w:ascii="Times New Roman" w:hAnsi="Times New Roman" w:cs="Times New Roman"/>
          <w:b/>
          <w:sz w:val="24"/>
          <w:szCs w:val="24"/>
        </w:rPr>
        <w:t xml:space="preserve">Подпрограммы </w:t>
      </w:r>
      <w:r w:rsidRPr="00AA28B9">
        <w:rPr>
          <w:rFonts w:ascii="Times New Roman" w:hAnsi="Times New Roman" w:cs="Times New Roman"/>
          <w:b/>
          <w:sz w:val="24"/>
          <w:szCs w:val="24"/>
          <w:lang w:val="en-US"/>
        </w:rPr>
        <w:t>II</w:t>
      </w:r>
      <w:r w:rsidRPr="00AA28B9">
        <w:rPr>
          <w:rFonts w:ascii="Times New Roman" w:hAnsi="Times New Roman" w:cs="Times New Roman"/>
          <w:b/>
          <w:sz w:val="24"/>
          <w:szCs w:val="24"/>
        </w:rPr>
        <w:t xml:space="preserve"> «Обеспечение жильем молодых семей»</w:t>
      </w:r>
    </w:p>
    <w:tbl>
      <w:tblPr>
        <w:tblW w:w="15027" w:type="dxa"/>
        <w:tblInd w:w="108" w:type="dxa"/>
        <w:tblLayout w:type="fixed"/>
        <w:tblLook w:val="04A0" w:firstRow="1" w:lastRow="0" w:firstColumn="1" w:lastColumn="0" w:noHBand="0" w:noVBand="1"/>
      </w:tblPr>
      <w:tblGrid>
        <w:gridCol w:w="687"/>
        <w:gridCol w:w="1420"/>
        <w:gridCol w:w="703"/>
        <w:gridCol w:w="1280"/>
        <w:gridCol w:w="851"/>
        <w:gridCol w:w="1137"/>
        <w:gridCol w:w="996"/>
        <w:gridCol w:w="992"/>
        <w:gridCol w:w="570"/>
        <w:gridCol w:w="709"/>
        <w:gridCol w:w="855"/>
        <w:gridCol w:w="719"/>
        <w:gridCol w:w="1699"/>
        <w:gridCol w:w="1417"/>
        <w:gridCol w:w="992"/>
      </w:tblGrid>
      <w:tr w:rsidR="00ED1FE9" w:rsidRPr="00AA28B9" w:rsidTr="00091DB3">
        <w:tc>
          <w:tcPr>
            <w:tcW w:w="687" w:type="dxa"/>
            <w:vMerge w:val="restart"/>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w:t>
            </w:r>
          </w:p>
          <w:p w:rsidR="00ED1FE9" w:rsidRPr="00AA28B9" w:rsidRDefault="00ED1FE9" w:rsidP="00ED1FE9">
            <w:pPr>
              <w:pStyle w:val="a4"/>
              <w:jc w:val="center"/>
              <w:rPr>
                <w:rFonts w:ascii="Times New Roman" w:eastAsia="Times New Roman" w:hAnsi="Times New Roman" w:cs="Times New Roman"/>
                <w:sz w:val="24"/>
                <w:szCs w:val="24"/>
                <w:lang w:eastAsia="en-US"/>
              </w:rPr>
            </w:pPr>
            <w:proofErr w:type="gramStart"/>
            <w:r w:rsidRPr="00AA28B9">
              <w:rPr>
                <w:rFonts w:ascii="Times New Roman" w:eastAsia="Times New Roman" w:hAnsi="Times New Roman" w:cs="Times New Roman"/>
                <w:sz w:val="24"/>
                <w:szCs w:val="24"/>
                <w:lang w:eastAsia="en-US"/>
              </w:rPr>
              <w:t>п</w:t>
            </w:r>
            <w:proofErr w:type="gramEnd"/>
            <w:r w:rsidRPr="00AA28B9">
              <w:rPr>
                <w:rFonts w:ascii="Times New Roman" w:eastAsia="Times New Roman" w:hAnsi="Times New Roman" w:cs="Times New Roman"/>
                <w:sz w:val="24"/>
                <w:szCs w:val="24"/>
                <w:lang w:eastAsia="en-US"/>
              </w:rPr>
              <w:t>/п</w:t>
            </w:r>
          </w:p>
        </w:tc>
        <w:tc>
          <w:tcPr>
            <w:tcW w:w="1420" w:type="dxa"/>
            <w:vMerge w:val="restart"/>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Мероприятие подпрограммы</w:t>
            </w:r>
          </w:p>
        </w:tc>
        <w:tc>
          <w:tcPr>
            <w:tcW w:w="703" w:type="dxa"/>
            <w:vMerge w:val="restart"/>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Сроки </w:t>
            </w:r>
            <w:proofErr w:type="spellStart"/>
            <w:proofErr w:type="gramStart"/>
            <w:r w:rsidRPr="00AA28B9">
              <w:rPr>
                <w:rFonts w:ascii="Times New Roman" w:eastAsia="Times New Roman" w:hAnsi="Times New Roman" w:cs="Times New Roman"/>
                <w:sz w:val="24"/>
                <w:szCs w:val="24"/>
                <w:lang w:eastAsia="en-US"/>
              </w:rPr>
              <w:t>испол</w:t>
            </w:r>
            <w:proofErr w:type="spellEnd"/>
            <w:r w:rsidRPr="00AA28B9">
              <w:rPr>
                <w:rFonts w:ascii="Times New Roman" w:eastAsia="Times New Roman" w:hAnsi="Times New Roman" w:cs="Times New Roman"/>
                <w:sz w:val="24"/>
                <w:szCs w:val="24"/>
                <w:lang w:eastAsia="en-US"/>
              </w:rPr>
              <w:t>-нения</w:t>
            </w:r>
            <w:proofErr w:type="gramEnd"/>
            <w:r w:rsidRPr="00AA28B9">
              <w:rPr>
                <w:rFonts w:ascii="Times New Roman" w:eastAsia="Times New Roman" w:hAnsi="Times New Roman" w:cs="Times New Roman"/>
                <w:sz w:val="24"/>
                <w:szCs w:val="24"/>
                <w:lang w:eastAsia="en-US"/>
              </w:rPr>
              <w:t xml:space="preserve"> </w:t>
            </w:r>
            <w:proofErr w:type="spellStart"/>
            <w:r w:rsidRPr="00AA28B9">
              <w:rPr>
                <w:rFonts w:ascii="Times New Roman" w:eastAsia="Times New Roman" w:hAnsi="Times New Roman" w:cs="Times New Roman"/>
                <w:sz w:val="24"/>
                <w:szCs w:val="24"/>
                <w:lang w:eastAsia="en-US"/>
              </w:rPr>
              <w:t>меропри-ятия</w:t>
            </w:r>
            <w:proofErr w:type="spellEnd"/>
          </w:p>
        </w:tc>
        <w:tc>
          <w:tcPr>
            <w:tcW w:w="1280" w:type="dxa"/>
            <w:vMerge w:val="restart"/>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Всего</w:t>
            </w:r>
          </w:p>
          <w:p w:rsidR="00ED1FE9" w:rsidRPr="00AA28B9" w:rsidRDefault="00ED1FE9" w:rsidP="00ED1FE9">
            <w:pPr>
              <w:pStyle w:val="a4"/>
              <w:jc w:val="center"/>
              <w:rPr>
                <w:rFonts w:ascii="Times New Roman" w:eastAsia="Times New Roman" w:hAnsi="Times New Roman" w:cs="Times New Roman"/>
                <w:sz w:val="24"/>
                <w:szCs w:val="24"/>
                <w:lang w:eastAsia="en-US"/>
              </w:rPr>
            </w:pPr>
            <w:proofErr w:type="gramStart"/>
            <w:r w:rsidRPr="00AA28B9">
              <w:rPr>
                <w:rFonts w:ascii="Times New Roman" w:eastAsia="Times New Roman" w:hAnsi="Times New Roman" w:cs="Times New Roman"/>
                <w:sz w:val="24"/>
                <w:szCs w:val="24"/>
                <w:lang w:eastAsia="en-US"/>
              </w:rPr>
              <w:t>(тыс.</w:t>
            </w:r>
            <w:proofErr w:type="gramEnd"/>
          </w:p>
          <w:p w:rsidR="00ED1FE9" w:rsidRPr="00AA28B9" w:rsidRDefault="00ED1FE9" w:rsidP="00ED1FE9">
            <w:pPr>
              <w:pStyle w:val="a4"/>
              <w:jc w:val="center"/>
              <w:rPr>
                <w:rFonts w:ascii="Times New Roman" w:eastAsia="Times New Roman" w:hAnsi="Times New Roman" w:cs="Times New Roman"/>
                <w:sz w:val="24"/>
                <w:szCs w:val="24"/>
                <w:lang w:val="en-US" w:eastAsia="en-US"/>
              </w:rPr>
            </w:pPr>
            <w:proofErr w:type="spellStart"/>
            <w:r w:rsidRPr="00AA28B9">
              <w:rPr>
                <w:rFonts w:ascii="Times New Roman" w:eastAsia="Times New Roman" w:hAnsi="Times New Roman" w:cs="Times New Roman"/>
                <w:sz w:val="24"/>
                <w:szCs w:val="24"/>
                <w:lang w:eastAsia="en-US"/>
              </w:rPr>
              <w:t>руб</w:t>
            </w:r>
            <w:proofErr w:type="spellEnd"/>
            <w:r w:rsidRPr="00AA28B9">
              <w:rPr>
                <w:rFonts w:ascii="Times New Roman" w:eastAsia="Times New Roman" w:hAnsi="Times New Roman" w:cs="Times New Roman"/>
                <w:sz w:val="24"/>
                <w:szCs w:val="24"/>
                <w:lang w:eastAsia="en-US"/>
              </w:rPr>
              <w:t>).</w:t>
            </w:r>
          </w:p>
        </w:tc>
        <w:tc>
          <w:tcPr>
            <w:tcW w:w="1137" w:type="dxa"/>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7957" w:type="dxa"/>
            <w:gridSpan w:val="8"/>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Объем финансирования по годам</w:t>
            </w:r>
          </w:p>
        </w:tc>
        <w:tc>
          <w:tcPr>
            <w:tcW w:w="992" w:type="dxa"/>
            <w:vMerge w:val="restart"/>
            <w:tcBorders>
              <w:top w:val="single" w:sz="4" w:space="0" w:color="auto"/>
              <w:left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proofErr w:type="gramStart"/>
            <w:r w:rsidRPr="00AA28B9">
              <w:rPr>
                <w:rFonts w:ascii="Times New Roman" w:eastAsia="Times New Roman" w:hAnsi="Times New Roman" w:cs="Times New Roman"/>
                <w:sz w:val="24"/>
                <w:szCs w:val="24"/>
                <w:lang w:eastAsia="en-US"/>
              </w:rPr>
              <w:t>Ответственный</w:t>
            </w:r>
            <w:proofErr w:type="gramEnd"/>
            <w:r w:rsidRPr="00AA28B9">
              <w:rPr>
                <w:rFonts w:ascii="Times New Roman" w:eastAsia="Times New Roman" w:hAnsi="Times New Roman" w:cs="Times New Roman"/>
                <w:sz w:val="24"/>
                <w:szCs w:val="24"/>
                <w:lang w:eastAsia="en-US"/>
              </w:rPr>
              <w:t xml:space="preserve"> за выполнение мероприятий</w:t>
            </w:r>
          </w:p>
        </w:tc>
      </w:tr>
      <w:tr w:rsidR="00ED1FE9" w:rsidRPr="00AA28B9" w:rsidTr="00091DB3">
        <w:tc>
          <w:tcPr>
            <w:tcW w:w="687"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ED1FE9">
            <w:pPr>
              <w:pStyle w:val="a4"/>
              <w:jc w:val="center"/>
              <w:rPr>
                <w:rFonts w:ascii="Times New Roman" w:eastAsia="Times New Roman" w:hAnsi="Times New Roman" w:cs="Times New Roman"/>
                <w:sz w:val="24"/>
                <w:szCs w:val="24"/>
                <w:lang w:val="en-US" w:eastAsia="en-US"/>
              </w:rPr>
            </w:pPr>
          </w:p>
        </w:tc>
        <w:tc>
          <w:tcPr>
            <w:tcW w:w="1137"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2023</w:t>
            </w:r>
          </w:p>
        </w:tc>
        <w:tc>
          <w:tcPr>
            <w:tcW w:w="996"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2024</w:t>
            </w:r>
          </w:p>
        </w:tc>
        <w:tc>
          <w:tcPr>
            <w:tcW w:w="3845" w:type="dxa"/>
            <w:gridSpan w:val="5"/>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2025</w:t>
            </w:r>
          </w:p>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2026</w:t>
            </w:r>
          </w:p>
        </w:tc>
        <w:tc>
          <w:tcPr>
            <w:tcW w:w="1417" w:type="dxa"/>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2027</w:t>
            </w:r>
          </w:p>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992" w:type="dxa"/>
            <w:vMerge/>
            <w:tcBorders>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eastAsia="Times New Roman" w:hAnsi="Times New Roman" w:cs="Times New Roman"/>
                <w:sz w:val="24"/>
                <w:szCs w:val="24"/>
                <w:lang w:eastAsia="en-US"/>
              </w:rPr>
            </w:pPr>
          </w:p>
        </w:tc>
      </w:tr>
      <w:tr w:rsidR="00DE35DD" w:rsidRPr="00AA28B9" w:rsidTr="00091DB3">
        <w:tc>
          <w:tcPr>
            <w:tcW w:w="687"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tc>
        <w:tc>
          <w:tcPr>
            <w:tcW w:w="1420"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w:t>
            </w:r>
          </w:p>
        </w:tc>
        <w:tc>
          <w:tcPr>
            <w:tcW w:w="703"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3</w:t>
            </w:r>
          </w:p>
        </w:tc>
        <w:tc>
          <w:tcPr>
            <w:tcW w:w="1280"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5</w:t>
            </w:r>
          </w:p>
        </w:tc>
        <w:tc>
          <w:tcPr>
            <w:tcW w:w="1137"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6</w:t>
            </w:r>
          </w:p>
        </w:tc>
        <w:tc>
          <w:tcPr>
            <w:tcW w:w="996"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7</w:t>
            </w:r>
          </w:p>
        </w:tc>
        <w:tc>
          <w:tcPr>
            <w:tcW w:w="3845" w:type="dxa"/>
            <w:gridSpan w:val="5"/>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8</w:t>
            </w:r>
          </w:p>
          <w:p w:rsidR="00DE35DD" w:rsidRPr="00AA28B9" w:rsidRDefault="00DE35DD" w:rsidP="00ED1FE9">
            <w:pPr>
              <w:pStyle w:val="a4"/>
              <w:jc w:val="center"/>
              <w:rPr>
                <w:rFonts w:ascii="Times New Roman" w:eastAsia="Times New Roman" w:hAnsi="Times New Roman" w:cs="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9</w:t>
            </w:r>
          </w:p>
        </w:tc>
        <w:tc>
          <w:tcPr>
            <w:tcW w:w="1417" w:type="dxa"/>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10</w:t>
            </w:r>
          </w:p>
          <w:p w:rsidR="00DE35DD" w:rsidRPr="00AA28B9" w:rsidRDefault="00DE35DD" w:rsidP="00ED1FE9">
            <w:pPr>
              <w:pStyle w:val="a4"/>
              <w:jc w:val="center"/>
              <w:rPr>
                <w:rFonts w:ascii="Times New Roman" w:eastAsia="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12</w:t>
            </w:r>
          </w:p>
        </w:tc>
      </w:tr>
      <w:tr w:rsidR="00DE35DD" w:rsidRPr="00AA28B9" w:rsidTr="00091DB3">
        <w:tc>
          <w:tcPr>
            <w:tcW w:w="687" w:type="dxa"/>
            <w:vMerge w:val="restart"/>
            <w:tcBorders>
              <w:top w:val="single" w:sz="4" w:space="0" w:color="auto"/>
              <w:left w:val="single" w:sz="4" w:space="0" w:color="auto"/>
              <w:bottom w:val="nil"/>
              <w:right w:val="single" w:sz="4" w:space="0" w:color="auto"/>
            </w:tcBorders>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tc>
        <w:tc>
          <w:tcPr>
            <w:tcW w:w="1420" w:type="dxa"/>
            <w:vMerge w:val="restart"/>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Основное мероприятие 01.</w:t>
            </w:r>
          </w:p>
          <w:p w:rsidR="00DE35DD" w:rsidRPr="00AA28B9" w:rsidRDefault="00DE35DD" w:rsidP="00ED1FE9">
            <w:pPr>
              <w:pStyle w:val="a4"/>
              <w:jc w:val="center"/>
              <w:rPr>
                <w:rFonts w:ascii="Times New Roman" w:hAnsi="Times New Roman" w:cs="Times New Roman"/>
                <w:b/>
                <w:sz w:val="24"/>
                <w:szCs w:val="24"/>
                <w:lang w:eastAsia="en-US"/>
              </w:rPr>
            </w:pPr>
            <w:r w:rsidRPr="00AA28B9">
              <w:rPr>
                <w:rFonts w:ascii="Times New Roman" w:hAnsi="Times New Roman" w:cs="Times New Roman"/>
                <w:sz w:val="24"/>
                <w:szCs w:val="24"/>
                <w:lang w:eastAsia="en-US"/>
              </w:rPr>
              <w:t>Оказание государств</w:t>
            </w:r>
            <w:r w:rsidRPr="00AA28B9">
              <w:rPr>
                <w:rFonts w:ascii="Times New Roman" w:hAnsi="Times New Roman" w:cs="Times New Roman"/>
                <w:sz w:val="24"/>
                <w:szCs w:val="24"/>
                <w:lang w:eastAsia="en-US"/>
              </w:rPr>
              <w:lastRenderedPageBreak/>
              <w:t>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703" w:type="dxa"/>
            <w:vMerge w:val="restart"/>
            <w:tcBorders>
              <w:top w:val="single" w:sz="4" w:space="0" w:color="auto"/>
              <w:left w:val="single" w:sz="4" w:space="0" w:color="auto"/>
              <w:bottom w:val="nil"/>
              <w:right w:val="single" w:sz="4" w:space="0" w:color="auto"/>
            </w:tcBorders>
          </w:tcPr>
          <w:p w:rsidR="00DE35DD" w:rsidRPr="00AA28B9" w:rsidRDefault="00DE35DD" w:rsidP="00ED1FE9">
            <w:pPr>
              <w:pStyle w:val="a4"/>
              <w:jc w:val="center"/>
              <w:rPr>
                <w:rFonts w:ascii="Times New Roman" w:eastAsia="Times New Roman" w:hAnsi="Times New Roman" w:cs="Times New Roman"/>
                <w:sz w:val="24"/>
                <w:szCs w:val="24"/>
                <w:lang w:eastAsia="en-US"/>
              </w:rPr>
            </w:pPr>
          </w:p>
          <w:p w:rsidR="00DE35DD" w:rsidRPr="00AA28B9" w:rsidRDefault="00DE35DD" w:rsidP="00ED1FE9">
            <w:pPr>
              <w:pStyle w:val="a4"/>
              <w:jc w:val="center"/>
              <w:rPr>
                <w:rFonts w:ascii="Times New Roman" w:hAnsi="Times New Roman" w:cs="Times New Roman"/>
                <w:b/>
                <w:sz w:val="24"/>
                <w:szCs w:val="24"/>
                <w:lang w:eastAsia="en-US"/>
              </w:rPr>
            </w:pPr>
            <w:r w:rsidRPr="00AA28B9">
              <w:rPr>
                <w:rFonts w:ascii="Times New Roman" w:eastAsia="Times New Roman" w:hAnsi="Times New Roman" w:cs="Times New Roman"/>
                <w:sz w:val="24"/>
                <w:szCs w:val="24"/>
                <w:lang w:eastAsia="en-US"/>
              </w:rPr>
              <w:t>2023-2027</w:t>
            </w:r>
          </w:p>
        </w:tc>
        <w:tc>
          <w:tcPr>
            <w:tcW w:w="1280"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b/>
                <w:sz w:val="24"/>
                <w:szCs w:val="24"/>
                <w:lang w:eastAsia="en-US"/>
              </w:rPr>
            </w:pPr>
            <w:r w:rsidRPr="00AA28B9">
              <w:rPr>
                <w:rFonts w:ascii="Times New Roman" w:eastAsia="Times New Roman" w:hAnsi="Times New Roman" w:cs="Times New Roman"/>
                <w:sz w:val="24"/>
                <w:szCs w:val="24"/>
                <w:lang w:eastAsia="en-US"/>
              </w:rPr>
              <w:t>Итого</w:t>
            </w:r>
          </w:p>
        </w:tc>
        <w:tc>
          <w:tcPr>
            <w:tcW w:w="851"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7"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845" w:type="dxa"/>
            <w:gridSpan w:val="5"/>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r>
      <w:tr w:rsidR="00DE35DD" w:rsidRPr="00AA28B9" w:rsidTr="00091DB3">
        <w:tc>
          <w:tcPr>
            <w:tcW w:w="687" w:type="dxa"/>
            <w:vMerge/>
            <w:tcBorders>
              <w:top w:val="single" w:sz="4" w:space="0" w:color="auto"/>
              <w:left w:val="single" w:sz="4" w:space="0" w:color="auto"/>
              <w:bottom w:val="nil"/>
              <w:right w:val="single" w:sz="4" w:space="0" w:color="auto"/>
            </w:tcBorders>
            <w:vAlign w:val="center"/>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hAnsi="Times New Roman" w:cs="Times New Roman"/>
                <w:b/>
                <w:sz w:val="24"/>
                <w:szCs w:val="24"/>
                <w:lang w:eastAsia="en-US"/>
              </w:rPr>
            </w:pPr>
          </w:p>
        </w:tc>
        <w:tc>
          <w:tcPr>
            <w:tcW w:w="703" w:type="dxa"/>
            <w:vMerge/>
            <w:tcBorders>
              <w:top w:val="single" w:sz="4" w:space="0" w:color="auto"/>
              <w:left w:val="single" w:sz="4" w:space="0" w:color="auto"/>
              <w:bottom w:val="nil"/>
              <w:right w:val="single" w:sz="4" w:space="0" w:color="auto"/>
            </w:tcBorders>
            <w:vAlign w:val="center"/>
            <w:hideMark/>
          </w:tcPr>
          <w:p w:rsidR="00DE35DD" w:rsidRPr="00AA28B9" w:rsidRDefault="00DE35DD" w:rsidP="00ED1FE9">
            <w:pPr>
              <w:pStyle w:val="a4"/>
              <w:jc w:val="center"/>
              <w:rPr>
                <w:rFonts w:ascii="Times New Roman" w:hAnsi="Times New Roman" w:cs="Times New Roman"/>
                <w:b/>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Средства бюджета Московск</w:t>
            </w:r>
            <w:r w:rsidRPr="00AA28B9">
              <w:rPr>
                <w:rFonts w:ascii="Times New Roman" w:eastAsia="Times New Roman" w:hAnsi="Times New Roman" w:cs="Times New Roman"/>
                <w:sz w:val="24"/>
                <w:szCs w:val="24"/>
                <w:lang w:eastAsia="en-US"/>
              </w:rPr>
              <w:lastRenderedPageBreak/>
              <w:t>ой области</w:t>
            </w:r>
          </w:p>
        </w:tc>
        <w:tc>
          <w:tcPr>
            <w:tcW w:w="851"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lastRenderedPageBreak/>
              <w:t>0,00</w:t>
            </w:r>
          </w:p>
        </w:tc>
        <w:tc>
          <w:tcPr>
            <w:tcW w:w="1137"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845" w:type="dxa"/>
            <w:gridSpan w:val="5"/>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Администрация </w:t>
            </w:r>
            <w:r w:rsidR="001411ED" w:rsidRPr="00AA28B9">
              <w:rPr>
                <w:rFonts w:ascii="Times New Roman" w:hAnsi="Times New Roman" w:cs="Times New Roman"/>
                <w:sz w:val="24"/>
                <w:szCs w:val="24"/>
                <w:lang w:eastAsia="en-US"/>
              </w:rPr>
              <w:lastRenderedPageBreak/>
              <w:t>муниципального</w:t>
            </w:r>
            <w:r w:rsidR="001411ED" w:rsidRPr="00AA28B9">
              <w:rPr>
                <w:rFonts w:ascii="Times New Roman" w:eastAsia="Times New Roman" w:hAnsi="Times New Roman" w:cs="Times New Roman"/>
                <w:sz w:val="24"/>
                <w:szCs w:val="24"/>
                <w:lang w:eastAsia="en-US"/>
              </w:rPr>
              <w:t xml:space="preserve"> </w:t>
            </w:r>
            <w:r w:rsidRPr="00AA28B9">
              <w:rPr>
                <w:rFonts w:ascii="Times New Roman" w:eastAsia="Times New Roman" w:hAnsi="Times New Roman" w:cs="Times New Roman"/>
                <w:sz w:val="24"/>
                <w:szCs w:val="24"/>
                <w:lang w:eastAsia="en-US"/>
              </w:rPr>
              <w:t>округа Серебряные Пруды</w:t>
            </w:r>
          </w:p>
        </w:tc>
      </w:tr>
      <w:tr w:rsidR="00DE35DD" w:rsidRPr="00AA28B9" w:rsidTr="00091DB3">
        <w:tc>
          <w:tcPr>
            <w:tcW w:w="687" w:type="dxa"/>
            <w:vMerge w:val="restart"/>
            <w:tcBorders>
              <w:top w:val="nil"/>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eastAsia="Times New Roman" w:hAnsi="Times New Roman" w:cs="Times New Roman"/>
                <w:sz w:val="24"/>
                <w:szCs w:val="24"/>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hAnsi="Times New Roman" w:cs="Times New Roman"/>
                <w:b/>
                <w:sz w:val="24"/>
                <w:szCs w:val="24"/>
                <w:lang w:eastAsia="en-US"/>
              </w:rPr>
            </w:pPr>
          </w:p>
        </w:tc>
        <w:tc>
          <w:tcPr>
            <w:tcW w:w="703" w:type="dxa"/>
            <w:vMerge w:val="restart"/>
            <w:tcBorders>
              <w:top w:val="nil"/>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b/>
                <w:sz w:val="24"/>
                <w:szCs w:val="24"/>
                <w:lang w:eastAsia="en-US"/>
              </w:rPr>
            </w:pPr>
          </w:p>
        </w:tc>
        <w:tc>
          <w:tcPr>
            <w:tcW w:w="1280" w:type="dxa"/>
            <w:tcBorders>
              <w:top w:val="nil"/>
              <w:left w:val="single" w:sz="4" w:space="0" w:color="auto"/>
              <w:bottom w:val="single" w:sz="4" w:space="0" w:color="auto"/>
              <w:right w:val="single" w:sz="4" w:space="0" w:color="auto"/>
            </w:tcBorders>
            <w:hideMark/>
          </w:tcPr>
          <w:p w:rsidR="00DE35DD" w:rsidRPr="00AA28B9" w:rsidRDefault="00DE35DD"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7"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845" w:type="dxa"/>
            <w:gridSpan w:val="5"/>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p>
        </w:tc>
      </w:tr>
      <w:tr w:rsidR="00DE35DD" w:rsidRPr="00AA28B9" w:rsidTr="00091DB3">
        <w:tc>
          <w:tcPr>
            <w:tcW w:w="687" w:type="dxa"/>
            <w:vMerge/>
            <w:tcBorders>
              <w:top w:val="nil"/>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hAnsi="Times New Roman" w:cs="Times New Roman"/>
                <w:b/>
                <w:sz w:val="24"/>
                <w:szCs w:val="24"/>
                <w:lang w:eastAsia="en-US"/>
              </w:rPr>
            </w:pPr>
          </w:p>
        </w:tc>
        <w:tc>
          <w:tcPr>
            <w:tcW w:w="703" w:type="dxa"/>
            <w:vMerge/>
            <w:tcBorders>
              <w:top w:val="nil"/>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hAnsi="Times New Roman" w:cs="Times New Roman"/>
                <w:b/>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Средства бюджета </w:t>
            </w:r>
            <w:r w:rsidR="001411ED" w:rsidRPr="00AA28B9">
              <w:rPr>
                <w:rFonts w:ascii="Times New Roman" w:hAnsi="Times New Roman" w:cs="Times New Roman"/>
                <w:sz w:val="24"/>
                <w:szCs w:val="24"/>
                <w:lang w:eastAsia="en-US"/>
              </w:rPr>
              <w:t>муниципального</w:t>
            </w:r>
            <w:r w:rsidRPr="00AA28B9">
              <w:rPr>
                <w:rFonts w:ascii="Times New Roman" w:hAnsi="Times New Roman" w:cs="Times New Roman"/>
                <w:sz w:val="24"/>
                <w:szCs w:val="24"/>
                <w:lang w:eastAsia="en-US"/>
              </w:rPr>
              <w:t xml:space="preserve"> округа</w:t>
            </w:r>
          </w:p>
        </w:tc>
        <w:tc>
          <w:tcPr>
            <w:tcW w:w="851"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7"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845" w:type="dxa"/>
            <w:gridSpan w:val="5"/>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eastAsia="Times New Roman" w:hAnsi="Times New Roman" w:cs="Times New Roman"/>
                <w:sz w:val="24"/>
                <w:szCs w:val="24"/>
                <w:lang w:eastAsia="en-US"/>
              </w:rPr>
            </w:pPr>
          </w:p>
        </w:tc>
      </w:tr>
      <w:tr w:rsidR="00DE35DD" w:rsidRPr="00AA28B9" w:rsidTr="00091DB3">
        <w:tc>
          <w:tcPr>
            <w:tcW w:w="687" w:type="dxa"/>
            <w:vMerge/>
            <w:tcBorders>
              <w:top w:val="nil"/>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hAnsi="Times New Roman" w:cs="Times New Roman"/>
                <w:b/>
                <w:sz w:val="24"/>
                <w:szCs w:val="24"/>
                <w:lang w:eastAsia="en-US"/>
              </w:rPr>
            </w:pPr>
          </w:p>
        </w:tc>
        <w:tc>
          <w:tcPr>
            <w:tcW w:w="703" w:type="dxa"/>
            <w:vMerge/>
            <w:tcBorders>
              <w:top w:val="nil"/>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hAnsi="Times New Roman" w:cs="Times New Roman"/>
                <w:b/>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851"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7"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845" w:type="dxa"/>
            <w:gridSpan w:val="5"/>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p>
        </w:tc>
      </w:tr>
      <w:tr w:rsidR="00DE35DD" w:rsidRPr="00AA28B9" w:rsidTr="00091DB3">
        <w:tc>
          <w:tcPr>
            <w:tcW w:w="687" w:type="dxa"/>
            <w:vMerge w:val="restart"/>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1.1</w:t>
            </w:r>
          </w:p>
        </w:tc>
        <w:tc>
          <w:tcPr>
            <w:tcW w:w="1420" w:type="dxa"/>
            <w:vMerge w:val="restart"/>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p>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Мероприятие 01.01.</w:t>
            </w:r>
          </w:p>
          <w:p w:rsidR="00DE35DD" w:rsidRPr="00AA28B9" w:rsidRDefault="00DE35DD" w:rsidP="00ED1FE9">
            <w:pPr>
              <w:pStyle w:val="a4"/>
              <w:jc w:val="center"/>
              <w:rPr>
                <w:rFonts w:ascii="Times New Roman" w:hAnsi="Times New Roman" w:cs="Times New Roman"/>
                <w:b/>
                <w:sz w:val="24"/>
                <w:szCs w:val="24"/>
                <w:lang w:eastAsia="en-US"/>
              </w:rPr>
            </w:pPr>
            <w:r w:rsidRPr="00AA28B9">
              <w:rPr>
                <w:rFonts w:ascii="Times New Roman" w:hAnsi="Times New Roman" w:cs="Times New Roman"/>
                <w:sz w:val="24"/>
                <w:szCs w:val="24"/>
                <w:lang w:eastAsia="en-US"/>
              </w:rPr>
              <w:t>Реализация  мероприятий по обеспечению молодых семей</w:t>
            </w:r>
          </w:p>
        </w:tc>
        <w:tc>
          <w:tcPr>
            <w:tcW w:w="703" w:type="dxa"/>
            <w:vMerge w:val="restart"/>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eastAsia="Times New Roman" w:hAnsi="Times New Roman" w:cs="Times New Roman"/>
                <w:sz w:val="24"/>
                <w:szCs w:val="24"/>
                <w:lang w:eastAsia="en-US"/>
              </w:rPr>
            </w:pPr>
          </w:p>
          <w:p w:rsidR="00DE35DD" w:rsidRPr="00AA28B9" w:rsidRDefault="00DE35DD" w:rsidP="00ED1FE9">
            <w:pPr>
              <w:pStyle w:val="a4"/>
              <w:jc w:val="center"/>
              <w:rPr>
                <w:rFonts w:ascii="Times New Roman" w:hAnsi="Times New Roman" w:cs="Times New Roman"/>
                <w:b/>
                <w:sz w:val="24"/>
                <w:szCs w:val="24"/>
                <w:lang w:eastAsia="en-US"/>
              </w:rPr>
            </w:pPr>
            <w:r w:rsidRPr="00AA28B9">
              <w:rPr>
                <w:rFonts w:ascii="Times New Roman" w:eastAsia="Times New Roman" w:hAnsi="Times New Roman" w:cs="Times New Roman"/>
                <w:sz w:val="24"/>
                <w:szCs w:val="24"/>
                <w:lang w:eastAsia="en-US"/>
              </w:rPr>
              <w:t>2023-2027</w:t>
            </w:r>
          </w:p>
        </w:tc>
        <w:tc>
          <w:tcPr>
            <w:tcW w:w="1280"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b/>
                <w:sz w:val="24"/>
                <w:szCs w:val="24"/>
                <w:lang w:eastAsia="en-US"/>
              </w:rPr>
            </w:pPr>
            <w:r w:rsidRPr="00AA28B9">
              <w:rPr>
                <w:rFonts w:ascii="Times New Roman" w:eastAsia="Times New Roman" w:hAnsi="Times New Roman" w:cs="Times New Roman"/>
                <w:sz w:val="24"/>
                <w:szCs w:val="24"/>
                <w:lang w:eastAsia="en-US"/>
              </w:rPr>
              <w:t>Итого</w:t>
            </w:r>
          </w:p>
        </w:tc>
        <w:tc>
          <w:tcPr>
            <w:tcW w:w="851"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7"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845" w:type="dxa"/>
            <w:gridSpan w:val="5"/>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Администрация </w:t>
            </w:r>
            <w:r w:rsidR="001411ED" w:rsidRPr="00AA28B9">
              <w:rPr>
                <w:rFonts w:ascii="Times New Roman" w:hAnsi="Times New Roman" w:cs="Times New Roman"/>
                <w:sz w:val="24"/>
                <w:szCs w:val="24"/>
                <w:lang w:eastAsia="en-US"/>
              </w:rPr>
              <w:t>муниципального</w:t>
            </w:r>
            <w:r w:rsidRPr="00AA28B9">
              <w:rPr>
                <w:rFonts w:ascii="Times New Roman" w:eastAsia="Times New Roman" w:hAnsi="Times New Roman" w:cs="Times New Roman"/>
                <w:sz w:val="24"/>
                <w:szCs w:val="24"/>
                <w:lang w:eastAsia="en-US"/>
              </w:rPr>
              <w:t xml:space="preserve"> округа Серебряные Пруды</w:t>
            </w:r>
          </w:p>
        </w:tc>
      </w:tr>
      <w:tr w:rsidR="00DE35DD" w:rsidRPr="00AA28B9" w:rsidTr="00091DB3">
        <w:tc>
          <w:tcPr>
            <w:tcW w:w="687"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hAnsi="Times New Roman" w:cs="Times New Roman"/>
                <w:b/>
                <w:sz w:val="24"/>
                <w:szCs w:val="24"/>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hAnsi="Times New Roman" w:cs="Times New Roman"/>
                <w:b/>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7"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845" w:type="dxa"/>
            <w:gridSpan w:val="5"/>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eastAsia="Times New Roman" w:hAnsi="Times New Roman" w:cs="Times New Roman"/>
                <w:sz w:val="24"/>
                <w:szCs w:val="24"/>
                <w:lang w:eastAsia="en-US"/>
              </w:rPr>
            </w:pPr>
          </w:p>
        </w:tc>
      </w:tr>
      <w:tr w:rsidR="00DE35DD" w:rsidRPr="00AA28B9" w:rsidTr="00091DB3">
        <w:tc>
          <w:tcPr>
            <w:tcW w:w="687"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hAnsi="Times New Roman" w:cs="Times New Roman"/>
                <w:b/>
                <w:sz w:val="24"/>
                <w:szCs w:val="24"/>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hAnsi="Times New Roman" w:cs="Times New Roman"/>
                <w:b/>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федераль</w:t>
            </w:r>
            <w:r w:rsidRPr="00AA28B9">
              <w:rPr>
                <w:rFonts w:ascii="Times New Roman" w:hAnsi="Times New Roman" w:cs="Times New Roman"/>
                <w:sz w:val="24"/>
                <w:szCs w:val="24"/>
                <w:lang w:eastAsia="en-US"/>
              </w:rPr>
              <w:lastRenderedPageBreak/>
              <w:t>ного бюджета</w:t>
            </w:r>
          </w:p>
        </w:tc>
        <w:tc>
          <w:tcPr>
            <w:tcW w:w="851"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lastRenderedPageBreak/>
              <w:t>0,00</w:t>
            </w:r>
          </w:p>
        </w:tc>
        <w:tc>
          <w:tcPr>
            <w:tcW w:w="1137"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845" w:type="dxa"/>
            <w:gridSpan w:val="5"/>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eastAsia="Times New Roman" w:hAnsi="Times New Roman" w:cs="Times New Roman"/>
                <w:sz w:val="24"/>
                <w:szCs w:val="24"/>
                <w:lang w:eastAsia="en-US"/>
              </w:rPr>
            </w:pPr>
          </w:p>
        </w:tc>
      </w:tr>
      <w:tr w:rsidR="00DE35DD" w:rsidRPr="00AA28B9" w:rsidTr="00091DB3">
        <w:tc>
          <w:tcPr>
            <w:tcW w:w="687"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hAnsi="Times New Roman" w:cs="Times New Roman"/>
                <w:b/>
                <w:sz w:val="24"/>
                <w:szCs w:val="24"/>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hAnsi="Times New Roman" w:cs="Times New Roman"/>
                <w:b/>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Средства бюджета </w:t>
            </w:r>
            <w:r w:rsidR="001411ED" w:rsidRPr="00AA28B9">
              <w:rPr>
                <w:rFonts w:ascii="Times New Roman" w:hAnsi="Times New Roman" w:cs="Times New Roman"/>
                <w:sz w:val="24"/>
                <w:szCs w:val="24"/>
                <w:lang w:eastAsia="en-US"/>
              </w:rPr>
              <w:t xml:space="preserve">муниципального </w:t>
            </w:r>
            <w:r w:rsidRPr="00AA28B9">
              <w:rPr>
                <w:rFonts w:ascii="Times New Roman" w:hAnsi="Times New Roman" w:cs="Times New Roman"/>
                <w:sz w:val="24"/>
                <w:szCs w:val="24"/>
                <w:lang w:eastAsia="en-US"/>
              </w:rPr>
              <w:t>округа</w:t>
            </w:r>
          </w:p>
        </w:tc>
        <w:tc>
          <w:tcPr>
            <w:tcW w:w="851"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7"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845" w:type="dxa"/>
            <w:gridSpan w:val="5"/>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p>
        </w:tc>
      </w:tr>
      <w:tr w:rsidR="00DE35DD" w:rsidRPr="00AA28B9" w:rsidTr="00091DB3">
        <w:tc>
          <w:tcPr>
            <w:tcW w:w="687"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hAnsi="Times New Roman" w:cs="Times New Roman"/>
                <w:b/>
                <w:sz w:val="24"/>
                <w:szCs w:val="24"/>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hAnsi="Times New Roman" w:cs="Times New Roman"/>
                <w:b/>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851"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7"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845" w:type="dxa"/>
            <w:gridSpan w:val="5"/>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DE35DD" w:rsidRPr="00AA28B9" w:rsidRDefault="00DE35DD"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DE35DD" w:rsidRPr="00AA28B9" w:rsidRDefault="00DE35DD" w:rsidP="00ED1FE9">
            <w:pPr>
              <w:pStyle w:val="a4"/>
              <w:jc w:val="center"/>
              <w:rPr>
                <w:rFonts w:ascii="Times New Roman" w:hAnsi="Times New Roman" w:cs="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35DD" w:rsidRPr="00AA28B9" w:rsidRDefault="00DE35DD" w:rsidP="00ED1FE9">
            <w:pPr>
              <w:pStyle w:val="a4"/>
              <w:jc w:val="center"/>
              <w:rPr>
                <w:rFonts w:ascii="Times New Roman" w:eastAsia="Times New Roman" w:hAnsi="Times New Roman" w:cs="Times New Roman"/>
                <w:sz w:val="24"/>
                <w:szCs w:val="24"/>
                <w:lang w:eastAsia="en-US"/>
              </w:rPr>
            </w:pPr>
          </w:p>
        </w:tc>
      </w:tr>
      <w:tr w:rsidR="000A3583" w:rsidRPr="00AA28B9" w:rsidTr="00091DB3">
        <w:trPr>
          <w:trHeight w:val="817"/>
        </w:trPr>
        <w:tc>
          <w:tcPr>
            <w:tcW w:w="687" w:type="dxa"/>
            <w:vMerge w:val="restart"/>
            <w:tcBorders>
              <w:top w:val="single" w:sz="4" w:space="0" w:color="auto"/>
              <w:left w:val="single" w:sz="4" w:space="0" w:color="auto"/>
              <w:bottom w:val="nil"/>
              <w:right w:val="single" w:sz="4" w:space="0" w:color="auto"/>
            </w:tcBorders>
          </w:tcPr>
          <w:p w:rsidR="000A3583" w:rsidRPr="00AA28B9" w:rsidRDefault="000A3583" w:rsidP="00ED1FE9">
            <w:pPr>
              <w:pStyle w:val="a4"/>
              <w:jc w:val="center"/>
              <w:rPr>
                <w:rFonts w:ascii="Times New Roman" w:eastAsia="Times New Roman" w:hAnsi="Times New Roman" w:cs="Times New Roman"/>
                <w:sz w:val="24"/>
                <w:szCs w:val="24"/>
                <w:lang w:eastAsia="en-US"/>
              </w:rPr>
            </w:pPr>
          </w:p>
        </w:tc>
        <w:tc>
          <w:tcPr>
            <w:tcW w:w="1420" w:type="dxa"/>
            <w:vMerge w:val="restart"/>
            <w:tcBorders>
              <w:top w:val="single" w:sz="4" w:space="0" w:color="auto"/>
              <w:left w:val="single" w:sz="4" w:space="0" w:color="auto"/>
              <w:bottom w:val="nil"/>
              <w:right w:val="single" w:sz="4" w:space="0" w:color="auto"/>
            </w:tcBorders>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Результат 1.</w:t>
            </w:r>
          </w:p>
          <w:p w:rsidR="000A3583" w:rsidRPr="00AA28B9" w:rsidRDefault="000A358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Количество молодых семей получивших свидетельство о праве на получение социальной выплаты, семьи</w:t>
            </w:r>
          </w:p>
        </w:tc>
        <w:tc>
          <w:tcPr>
            <w:tcW w:w="703" w:type="dxa"/>
            <w:vMerge w:val="restart"/>
            <w:tcBorders>
              <w:top w:val="single" w:sz="4" w:space="0" w:color="auto"/>
              <w:left w:val="single" w:sz="4" w:space="0" w:color="auto"/>
              <w:bottom w:val="nil"/>
              <w:right w:val="single" w:sz="4" w:space="0" w:color="auto"/>
            </w:tcBorders>
          </w:tcPr>
          <w:p w:rsidR="000A3583" w:rsidRPr="00AA28B9" w:rsidRDefault="000A3583" w:rsidP="00ED1FE9">
            <w:pPr>
              <w:pStyle w:val="a4"/>
              <w:jc w:val="center"/>
              <w:rPr>
                <w:rFonts w:ascii="Times New Roman" w:eastAsia="Times New Roman" w:hAnsi="Times New Roman" w:cs="Times New Roman"/>
                <w:sz w:val="24"/>
                <w:szCs w:val="24"/>
                <w:lang w:eastAsia="en-US"/>
              </w:rPr>
            </w:pPr>
          </w:p>
          <w:p w:rsidR="000A3583" w:rsidRPr="00AA28B9" w:rsidRDefault="000A358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1280" w:type="dxa"/>
            <w:vMerge w:val="restart"/>
            <w:tcBorders>
              <w:top w:val="single" w:sz="4" w:space="0" w:color="auto"/>
              <w:left w:val="single" w:sz="4" w:space="0" w:color="auto"/>
              <w:bottom w:val="nil"/>
              <w:right w:val="single" w:sz="4" w:space="0" w:color="auto"/>
            </w:tcBorders>
          </w:tcPr>
          <w:p w:rsidR="000A3583" w:rsidRPr="00AA28B9" w:rsidRDefault="000A3583" w:rsidP="00ED1FE9">
            <w:pPr>
              <w:pStyle w:val="a4"/>
              <w:jc w:val="center"/>
              <w:rPr>
                <w:rFonts w:ascii="Times New Roman" w:eastAsia="Times New Roman" w:hAnsi="Times New Roman" w:cs="Times New Roman"/>
                <w:sz w:val="24"/>
                <w:szCs w:val="24"/>
                <w:lang w:eastAsia="en-US"/>
              </w:rPr>
            </w:pPr>
          </w:p>
          <w:p w:rsidR="000A3583" w:rsidRPr="00AA28B9" w:rsidRDefault="000A358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0A3583" w:rsidRPr="00AA28B9" w:rsidRDefault="000A358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Всего</w:t>
            </w:r>
          </w:p>
        </w:tc>
        <w:tc>
          <w:tcPr>
            <w:tcW w:w="1137" w:type="dxa"/>
            <w:tcBorders>
              <w:top w:val="single" w:sz="4" w:space="0" w:color="auto"/>
              <w:left w:val="single" w:sz="4" w:space="0" w:color="auto"/>
              <w:bottom w:val="nil"/>
              <w:right w:val="single" w:sz="4" w:space="0" w:color="auto"/>
            </w:tcBorders>
          </w:tcPr>
          <w:p w:rsidR="000A3583" w:rsidRPr="00AA28B9" w:rsidRDefault="000A358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2023</w:t>
            </w:r>
          </w:p>
        </w:tc>
        <w:tc>
          <w:tcPr>
            <w:tcW w:w="996" w:type="dxa"/>
            <w:tcBorders>
              <w:top w:val="single" w:sz="4" w:space="0" w:color="auto"/>
              <w:left w:val="single" w:sz="4" w:space="0" w:color="auto"/>
              <w:bottom w:val="single" w:sz="4" w:space="0" w:color="auto"/>
              <w:right w:val="single" w:sz="4" w:space="0" w:color="auto"/>
            </w:tcBorders>
          </w:tcPr>
          <w:p w:rsidR="000A3583" w:rsidRPr="00AA28B9" w:rsidRDefault="000A358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2024</w:t>
            </w:r>
          </w:p>
          <w:p w:rsidR="000A3583" w:rsidRPr="00AA28B9" w:rsidRDefault="000A3583" w:rsidP="00ED1FE9">
            <w:pPr>
              <w:pStyle w:val="a4"/>
              <w:jc w:val="center"/>
              <w:rPr>
                <w:rFonts w:ascii="Times New Roman" w:eastAsia="Times New Roman" w:hAnsi="Times New Roman" w:cs="Times New Roman"/>
                <w:sz w:val="24"/>
                <w:szCs w:val="24"/>
                <w:lang w:eastAsia="en-US"/>
              </w:rPr>
            </w:pPr>
          </w:p>
        </w:tc>
        <w:tc>
          <w:tcPr>
            <w:tcW w:w="992" w:type="dxa"/>
            <w:vMerge w:val="restart"/>
            <w:tcBorders>
              <w:top w:val="single" w:sz="4" w:space="0" w:color="auto"/>
              <w:left w:val="single" w:sz="4" w:space="0" w:color="auto"/>
              <w:right w:val="single" w:sz="4" w:space="0" w:color="auto"/>
            </w:tcBorders>
          </w:tcPr>
          <w:p w:rsidR="000A3583" w:rsidRPr="00AA28B9" w:rsidRDefault="000A358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 2025</w:t>
            </w:r>
          </w:p>
          <w:p w:rsidR="000A3583" w:rsidRPr="00AA28B9" w:rsidRDefault="000A3583" w:rsidP="00ED1FE9">
            <w:pPr>
              <w:pStyle w:val="a4"/>
              <w:jc w:val="center"/>
              <w:rPr>
                <w:rFonts w:ascii="Times New Roman" w:eastAsia="Times New Roman" w:hAnsi="Times New Roman" w:cs="Times New Roman"/>
                <w:sz w:val="24"/>
                <w:szCs w:val="24"/>
                <w:lang w:eastAsia="en-US"/>
              </w:rPr>
            </w:pPr>
          </w:p>
        </w:tc>
        <w:tc>
          <w:tcPr>
            <w:tcW w:w="2853" w:type="dxa"/>
            <w:gridSpan w:val="4"/>
            <w:tcBorders>
              <w:top w:val="single" w:sz="4" w:space="0" w:color="auto"/>
              <w:left w:val="single" w:sz="4" w:space="0" w:color="auto"/>
              <w:bottom w:val="single" w:sz="4" w:space="0" w:color="auto"/>
              <w:right w:val="single" w:sz="4" w:space="0" w:color="auto"/>
            </w:tcBorders>
          </w:tcPr>
          <w:p w:rsidR="000A3583" w:rsidRPr="00AA28B9" w:rsidRDefault="000A358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 том числе по кварталам</w:t>
            </w:r>
          </w:p>
          <w:p w:rsidR="000A3583" w:rsidRPr="00AA28B9" w:rsidRDefault="000A3583" w:rsidP="00ED1FE9">
            <w:pPr>
              <w:pStyle w:val="a4"/>
              <w:jc w:val="center"/>
              <w:rPr>
                <w:rFonts w:ascii="Times New Roman" w:eastAsia="Times New Roman" w:hAnsi="Times New Roman" w:cs="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tcPr>
          <w:p w:rsidR="000A3583" w:rsidRPr="00AA28B9" w:rsidRDefault="000A3583" w:rsidP="00ED1FE9">
            <w:pPr>
              <w:pStyle w:val="a4"/>
              <w:jc w:val="center"/>
              <w:rPr>
                <w:rFonts w:ascii="Times New Roman" w:eastAsia="Times New Roman" w:hAnsi="Times New Roman" w:cs="Times New Roman"/>
                <w:sz w:val="24"/>
                <w:szCs w:val="24"/>
                <w:lang w:eastAsia="en-US"/>
              </w:rPr>
            </w:pPr>
          </w:p>
          <w:p w:rsidR="000A3583" w:rsidRPr="00AA28B9" w:rsidRDefault="000A358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202</w:t>
            </w:r>
            <w:r w:rsidRPr="00AA28B9">
              <w:rPr>
                <w:rFonts w:ascii="Times New Roman" w:eastAsia="Times New Roman" w:hAnsi="Times New Roman" w:cs="Times New Roman"/>
                <w:sz w:val="24"/>
                <w:szCs w:val="24"/>
                <w:lang w:eastAsia="en-US"/>
              </w:rPr>
              <w:t>6</w:t>
            </w:r>
          </w:p>
          <w:p w:rsidR="000A3583" w:rsidRPr="00AA28B9" w:rsidRDefault="000A3583" w:rsidP="00ED1FE9">
            <w:pPr>
              <w:pStyle w:val="a4"/>
              <w:jc w:val="center"/>
              <w:rPr>
                <w:rFonts w:ascii="Times New Roman" w:eastAsia="Times New Roman" w:hAnsi="Times New Roman" w:cs="Times New Roman"/>
                <w:sz w:val="24"/>
                <w:szCs w:val="24"/>
                <w:lang w:eastAsia="en-US"/>
              </w:rPr>
            </w:pPr>
          </w:p>
          <w:p w:rsidR="000A3583" w:rsidRPr="00AA28B9" w:rsidRDefault="000A3583" w:rsidP="00ED1FE9">
            <w:pPr>
              <w:pStyle w:val="a4"/>
              <w:jc w:val="center"/>
              <w:rPr>
                <w:rFonts w:ascii="Times New Roman" w:eastAsia="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0A3583" w:rsidRPr="00AA28B9" w:rsidRDefault="000A3583" w:rsidP="00ED1FE9">
            <w:pPr>
              <w:pStyle w:val="a4"/>
              <w:jc w:val="center"/>
              <w:rPr>
                <w:rFonts w:ascii="Times New Roman" w:eastAsia="Times New Roman" w:hAnsi="Times New Roman" w:cs="Times New Roman"/>
                <w:sz w:val="24"/>
                <w:szCs w:val="24"/>
                <w:lang w:eastAsia="en-US"/>
              </w:rPr>
            </w:pPr>
          </w:p>
          <w:p w:rsidR="000A3583" w:rsidRPr="00AA28B9" w:rsidRDefault="000A358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w:t>
            </w:r>
            <w:r w:rsidRPr="00AA28B9">
              <w:rPr>
                <w:rFonts w:ascii="Times New Roman" w:eastAsia="Times New Roman" w:hAnsi="Times New Roman" w:cs="Times New Roman"/>
                <w:sz w:val="24"/>
                <w:szCs w:val="24"/>
                <w:lang w:eastAsia="en-US"/>
              </w:rPr>
              <w:t>27</w:t>
            </w:r>
          </w:p>
        </w:tc>
        <w:tc>
          <w:tcPr>
            <w:tcW w:w="992" w:type="dxa"/>
            <w:vMerge w:val="restart"/>
            <w:tcBorders>
              <w:top w:val="single" w:sz="4" w:space="0" w:color="auto"/>
              <w:left w:val="single" w:sz="4" w:space="0" w:color="auto"/>
              <w:bottom w:val="single" w:sz="4" w:space="0" w:color="auto"/>
              <w:right w:val="single" w:sz="4" w:space="0" w:color="auto"/>
            </w:tcBorders>
          </w:tcPr>
          <w:p w:rsidR="000A3583" w:rsidRPr="00AA28B9" w:rsidRDefault="000A3583" w:rsidP="00ED1FE9">
            <w:pPr>
              <w:pStyle w:val="a4"/>
              <w:jc w:val="center"/>
              <w:rPr>
                <w:rFonts w:ascii="Times New Roman" w:eastAsia="Times New Roman" w:hAnsi="Times New Roman" w:cs="Times New Roman"/>
                <w:sz w:val="24"/>
                <w:szCs w:val="24"/>
                <w:lang w:eastAsia="en-US"/>
              </w:rPr>
            </w:pPr>
          </w:p>
          <w:p w:rsidR="000A3583" w:rsidRPr="00AA28B9" w:rsidRDefault="000A3583" w:rsidP="00ED1FE9">
            <w:pPr>
              <w:pStyle w:val="a4"/>
              <w:jc w:val="center"/>
              <w:rPr>
                <w:rFonts w:ascii="Times New Roman" w:eastAsia="Times New Roman" w:hAnsi="Times New Roman" w:cs="Times New Roman"/>
                <w:sz w:val="24"/>
                <w:szCs w:val="24"/>
                <w:lang w:eastAsia="en-US"/>
              </w:rPr>
            </w:pPr>
          </w:p>
          <w:p w:rsidR="000A3583" w:rsidRPr="00AA28B9" w:rsidRDefault="000A358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r>
      <w:tr w:rsidR="00091DB3" w:rsidRPr="00AA28B9" w:rsidTr="00091DB3">
        <w:trPr>
          <w:trHeight w:val="1932"/>
        </w:trPr>
        <w:tc>
          <w:tcPr>
            <w:tcW w:w="687" w:type="dxa"/>
            <w:vMerge/>
            <w:tcBorders>
              <w:top w:val="single" w:sz="4" w:space="0" w:color="auto"/>
              <w:left w:val="single" w:sz="4" w:space="0" w:color="auto"/>
              <w:bottom w:val="nil"/>
              <w:right w:val="single" w:sz="4" w:space="0" w:color="auto"/>
            </w:tcBorders>
            <w:vAlign w:val="center"/>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1420" w:type="dxa"/>
            <w:vMerge/>
            <w:tcBorders>
              <w:top w:val="single" w:sz="4" w:space="0" w:color="auto"/>
              <w:left w:val="single" w:sz="4" w:space="0" w:color="auto"/>
              <w:bottom w:val="nil"/>
              <w:right w:val="single" w:sz="4" w:space="0" w:color="auto"/>
            </w:tcBorders>
            <w:vAlign w:val="center"/>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703" w:type="dxa"/>
            <w:vMerge/>
            <w:tcBorders>
              <w:top w:val="single" w:sz="4" w:space="0" w:color="auto"/>
              <w:left w:val="single" w:sz="4" w:space="0" w:color="auto"/>
              <w:bottom w:val="nil"/>
              <w:right w:val="single" w:sz="4" w:space="0" w:color="auto"/>
            </w:tcBorders>
            <w:vAlign w:val="center"/>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1280" w:type="dxa"/>
            <w:vMerge/>
            <w:tcBorders>
              <w:top w:val="single" w:sz="4" w:space="0" w:color="auto"/>
              <w:left w:val="single" w:sz="4" w:space="0" w:color="auto"/>
              <w:bottom w:val="nil"/>
              <w:right w:val="single" w:sz="4" w:space="0" w:color="auto"/>
            </w:tcBorders>
            <w:vAlign w:val="center"/>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851" w:type="dxa"/>
            <w:vMerge w:val="restart"/>
            <w:tcBorders>
              <w:top w:val="single" w:sz="4" w:space="0" w:color="auto"/>
              <w:left w:val="single" w:sz="4" w:space="0" w:color="auto"/>
              <w:bottom w:val="nil"/>
              <w:right w:val="single" w:sz="4" w:space="0" w:color="auto"/>
            </w:tcBorders>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137" w:type="dxa"/>
            <w:vMerge w:val="restart"/>
            <w:tcBorders>
              <w:top w:val="single" w:sz="4" w:space="0" w:color="auto"/>
              <w:left w:val="single" w:sz="4" w:space="0" w:color="auto"/>
              <w:right w:val="single" w:sz="4" w:space="0" w:color="auto"/>
            </w:tcBorders>
          </w:tcPr>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6" w:type="dxa"/>
            <w:vMerge w:val="restart"/>
            <w:tcBorders>
              <w:top w:val="single" w:sz="4" w:space="0" w:color="auto"/>
              <w:left w:val="single" w:sz="4" w:space="0" w:color="auto"/>
              <w:right w:val="single" w:sz="4" w:space="0" w:color="auto"/>
            </w:tcBorders>
          </w:tcPr>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2" w:type="dxa"/>
            <w:vMerge/>
            <w:tcBorders>
              <w:left w:val="single" w:sz="4" w:space="0" w:color="auto"/>
              <w:right w:val="single" w:sz="4" w:space="0" w:color="auto"/>
            </w:tcBorders>
            <w:hideMark/>
          </w:tcPr>
          <w:p w:rsidR="00091DB3" w:rsidRPr="00AA28B9" w:rsidRDefault="00091DB3" w:rsidP="00ED1FE9">
            <w:pPr>
              <w:pStyle w:val="a4"/>
              <w:jc w:val="center"/>
              <w:rPr>
                <w:rFonts w:ascii="Times New Roman" w:eastAsia="Times New Roman" w:hAnsi="Times New Roman" w:cs="Times New Roman"/>
                <w:sz w:val="24"/>
                <w:szCs w:val="24"/>
                <w:lang w:val="en-US" w:eastAsia="en-US"/>
              </w:rPr>
            </w:pPr>
          </w:p>
        </w:tc>
        <w:tc>
          <w:tcPr>
            <w:tcW w:w="570" w:type="dxa"/>
            <w:tcBorders>
              <w:top w:val="single" w:sz="4" w:space="0" w:color="auto"/>
              <w:left w:val="single" w:sz="4" w:space="0" w:color="auto"/>
              <w:right w:val="single" w:sz="4" w:space="0" w:color="auto"/>
            </w:tcBorders>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квартал</w:t>
            </w:r>
          </w:p>
        </w:tc>
        <w:tc>
          <w:tcPr>
            <w:tcW w:w="709" w:type="dxa"/>
            <w:tcBorders>
              <w:top w:val="single" w:sz="4" w:space="0" w:color="auto"/>
              <w:left w:val="single" w:sz="4" w:space="0" w:color="auto"/>
              <w:right w:val="single" w:sz="4" w:space="0" w:color="auto"/>
            </w:tcBorders>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полугодие</w:t>
            </w:r>
          </w:p>
        </w:tc>
        <w:tc>
          <w:tcPr>
            <w:tcW w:w="855" w:type="dxa"/>
            <w:tcBorders>
              <w:top w:val="single" w:sz="4" w:space="0" w:color="auto"/>
              <w:left w:val="single" w:sz="4" w:space="0" w:color="auto"/>
              <w:right w:val="single" w:sz="4" w:space="0" w:color="auto"/>
            </w:tcBorders>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9</w:t>
            </w:r>
          </w:p>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месяцев</w:t>
            </w:r>
          </w:p>
        </w:tc>
        <w:tc>
          <w:tcPr>
            <w:tcW w:w="719" w:type="dxa"/>
            <w:tcBorders>
              <w:top w:val="single" w:sz="4" w:space="0" w:color="auto"/>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12</w:t>
            </w:r>
          </w:p>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месяцев</w:t>
            </w:r>
          </w:p>
          <w:p w:rsidR="00091DB3" w:rsidRPr="00AA28B9" w:rsidRDefault="00091DB3" w:rsidP="00ED1FE9">
            <w:pPr>
              <w:pStyle w:val="a4"/>
              <w:jc w:val="center"/>
              <w:rPr>
                <w:rFonts w:ascii="Times New Roman" w:eastAsia="Times New Roman" w:hAnsi="Times New Roman" w:cs="Times New Roman"/>
                <w:sz w:val="24"/>
                <w:szCs w:val="24"/>
                <w:lang w:eastAsia="en-US"/>
              </w:rPr>
            </w:pPr>
          </w:p>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1699" w:type="dxa"/>
            <w:vMerge w:val="restart"/>
            <w:tcBorders>
              <w:top w:val="single" w:sz="4" w:space="0" w:color="auto"/>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eastAsia="Times New Roman" w:hAnsi="Times New Roman" w:cs="Times New Roman"/>
                <w:sz w:val="24"/>
                <w:szCs w:val="24"/>
                <w:lang w:eastAsia="en-US"/>
              </w:rPr>
            </w:pPr>
          </w:p>
          <w:p w:rsidR="00091DB3" w:rsidRPr="00AA28B9" w:rsidRDefault="00091DB3" w:rsidP="00ED1FE9">
            <w:pPr>
              <w:pStyle w:val="a4"/>
              <w:jc w:val="center"/>
              <w:rPr>
                <w:rFonts w:ascii="Times New Roman" w:eastAsia="Times New Roman" w:hAnsi="Times New Roman" w:cs="Times New Roman"/>
                <w:sz w:val="24"/>
                <w:szCs w:val="24"/>
                <w:lang w:eastAsia="en-US"/>
              </w:rPr>
            </w:pPr>
          </w:p>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1417" w:type="dxa"/>
            <w:vMerge w:val="restart"/>
            <w:tcBorders>
              <w:top w:val="single" w:sz="4" w:space="0" w:color="auto"/>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eastAsia="Times New Roman" w:hAnsi="Times New Roman" w:cs="Times New Roman"/>
                <w:sz w:val="24"/>
                <w:szCs w:val="24"/>
                <w:lang w:eastAsia="en-US"/>
              </w:rPr>
            </w:pPr>
          </w:p>
          <w:p w:rsidR="00091DB3" w:rsidRPr="00AA28B9" w:rsidRDefault="00091DB3" w:rsidP="00ED1FE9">
            <w:pPr>
              <w:pStyle w:val="a4"/>
              <w:jc w:val="center"/>
              <w:rPr>
                <w:rFonts w:ascii="Times New Roman" w:eastAsia="Times New Roman" w:hAnsi="Times New Roman" w:cs="Times New Roman"/>
                <w:sz w:val="24"/>
                <w:szCs w:val="24"/>
                <w:lang w:eastAsia="en-US"/>
              </w:rPr>
            </w:pPr>
          </w:p>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p>
        </w:tc>
      </w:tr>
      <w:tr w:rsidR="00091DB3" w:rsidRPr="00AA28B9" w:rsidTr="00091DB3">
        <w:trPr>
          <w:trHeight w:val="289"/>
        </w:trPr>
        <w:tc>
          <w:tcPr>
            <w:tcW w:w="687" w:type="dxa"/>
            <w:vMerge/>
            <w:tcBorders>
              <w:top w:val="single" w:sz="4" w:space="0" w:color="auto"/>
              <w:left w:val="single" w:sz="4" w:space="0" w:color="auto"/>
              <w:bottom w:val="nil"/>
              <w:right w:val="single" w:sz="4" w:space="0" w:color="auto"/>
            </w:tcBorders>
            <w:vAlign w:val="center"/>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1420" w:type="dxa"/>
            <w:vMerge/>
            <w:tcBorders>
              <w:top w:val="single" w:sz="4" w:space="0" w:color="auto"/>
              <w:left w:val="single" w:sz="4" w:space="0" w:color="auto"/>
              <w:bottom w:val="nil"/>
              <w:right w:val="single" w:sz="4" w:space="0" w:color="auto"/>
            </w:tcBorders>
            <w:vAlign w:val="center"/>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703" w:type="dxa"/>
            <w:vMerge/>
            <w:tcBorders>
              <w:top w:val="single" w:sz="4" w:space="0" w:color="auto"/>
              <w:left w:val="single" w:sz="4" w:space="0" w:color="auto"/>
              <w:bottom w:val="nil"/>
              <w:right w:val="single" w:sz="4" w:space="0" w:color="auto"/>
            </w:tcBorders>
            <w:vAlign w:val="center"/>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1280" w:type="dxa"/>
            <w:vMerge/>
            <w:tcBorders>
              <w:top w:val="single" w:sz="4" w:space="0" w:color="auto"/>
              <w:left w:val="single" w:sz="4" w:space="0" w:color="auto"/>
              <w:bottom w:val="nil"/>
              <w:right w:val="single" w:sz="4" w:space="0" w:color="auto"/>
            </w:tcBorders>
            <w:vAlign w:val="center"/>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851" w:type="dxa"/>
            <w:vMerge/>
            <w:tcBorders>
              <w:top w:val="single" w:sz="4" w:space="0" w:color="auto"/>
              <w:left w:val="single" w:sz="4" w:space="0" w:color="auto"/>
              <w:bottom w:val="nil"/>
              <w:right w:val="single" w:sz="4" w:space="0" w:color="auto"/>
            </w:tcBorders>
            <w:vAlign w:val="center"/>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1137" w:type="dxa"/>
            <w:vMerge/>
            <w:tcBorders>
              <w:left w:val="single" w:sz="4" w:space="0" w:color="auto"/>
              <w:bottom w:val="single" w:sz="4" w:space="0" w:color="auto"/>
              <w:right w:val="single" w:sz="4" w:space="0" w:color="auto"/>
            </w:tcBorders>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996" w:type="dxa"/>
            <w:vMerge/>
            <w:tcBorders>
              <w:left w:val="single" w:sz="4" w:space="0" w:color="auto"/>
              <w:bottom w:val="single" w:sz="4" w:space="0" w:color="auto"/>
              <w:right w:val="single" w:sz="4" w:space="0" w:color="auto"/>
            </w:tcBorders>
            <w:hideMark/>
          </w:tcPr>
          <w:p w:rsidR="00091DB3" w:rsidRPr="00AA28B9" w:rsidRDefault="00091DB3" w:rsidP="00ED1FE9">
            <w:pPr>
              <w:pStyle w:val="a4"/>
              <w:jc w:val="center"/>
              <w:rPr>
                <w:rFonts w:ascii="Times New Roman" w:eastAsia="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091DB3" w:rsidRPr="00AA28B9" w:rsidRDefault="00091DB3" w:rsidP="00ED1FE9">
            <w:pPr>
              <w:pStyle w:val="a4"/>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570" w:type="dxa"/>
            <w:tcBorders>
              <w:top w:val="single" w:sz="4" w:space="0" w:color="auto"/>
              <w:left w:val="single" w:sz="4" w:space="0" w:color="auto"/>
              <w:bottom w:val="single" w:sz="4" w:space="0" w:color="auto"/>
              <w:right w:val="single" w:sz="4" w:space="0" w:color="auto"/>
            </w:tcBorders>
            <w:hideMark/>
          </w:tcPr>
          <w:p w:rsidR="00091DB3" w:rsidRPr="00AA28B9" w:rsidRDefault="00091DB3" w:rsidP="00ED1FE9">
            <w:pPr>
              <w:pStyle w:val="a4"/>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855" w:type="dxa"/>
            <w:tcBorders>
              <w:top w:val="single" w:sz="4" w:space="0" w:color="auto"/>
              <w:left w:val="single" w:sz="4" w:space="0" w:color="auto"/>
              <w:bottom w:val="single" w:sz="4" w:space="0" w:color="auto"/>
              <w:right w:val="single" w:sz="4" w:space="0" w:color="auto"/>
            </w:tcBorders>
            <w:hideMark/>
          </w:tcPr>
          <w:p w:rsidR="00091DB3" w:rsidRPr="00AA28B9" w:rsidRDefault="00091DB3" w:rsidP="00ED1FE9">
            <w:pPr>
              <w:pStyle w:val="a4"/>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719" w:type="dxa"/>
            <w:tcBorders>
              <w:top w:val="single" w:sz="4" w:space="0" w:color="auto"/>
              <w:left w:val="single" w:sz="4" w:space="0" w:color="auto"/>
              <w:bottom w:val="single" w:sz="4" w:space="0" w:color="auto"/>
              <w:right w:val="single" w:sz="4" w:space="0" w:color="auto"/>
            </w:tcBorders>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91DB3" w:rsidRPr="00AA28B9" w:rsidRDefault="00091DB3" w:rsidP="00ED1FE9">
            <w:pPr>
              <w:pStyle w:val="a4"/>
              <w:jc w:val="center"/>
              <w:rPr>
                <w:rFonts w:ascii="Times New Roman" w:eastAsia="Times New Roman" w:hAnsi="Times New Roman" w:cs="Times New Roman"/>
                <w:sz w:val="24"/>
                <w:szCs w:val="24"/>
                <w:lang w:eastAsia="en-US"/>
              </w:rPr>
            </w:pPr>
          </w:p>
        </w:tc>
      </w:tr>
      <w:tr w:rsidR="00091DB3" w:rsidRPr="00AA28B9" w:rsidTr="00091DB3">
        <w:trPr>
          <w:trHeight w:val="540"/>
        </w:trPr>
        <w:tc>
          <w:tcPr>
            <w:tcW w:w="687" w:type="dxa"/>
            <w:vMerge w:val="restart"/>
            <w:tcBorders>
              <w:top w:val="single" w:sz="4" w:space="0" w:color="auto"/>
              <w:left w:val="single" w:sz="4" w:space="0" w:color="auto"/>
              <w:right w:val="single" w:sz="4" w:space="0" w:color="auto"/>
            </w:tcBorders>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1420" w:type="dxa"/>
            <w:vMerge w:val="restart"/>
            <w:tcBorders>
              <w:top w:val="single" w:sz="4" w:space="0" w:color="auto"/>
              <w:left w:val="single" w:sz="4" w:space="0" w:color="auto"/>
              <w:right w:val="single" w:sz="4" w:space="0" w:color="auto"/>
            </w:tcBorders>
          </w:tcPr>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Результат 2.</w:t>
            </w:r>
          </w:p>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Обеспечены жильем молодые семьи, тысяч семей</w:t>
            </w:r>
          </w:p>
        </w:tc>
        <w:tc>
          <w:tcPr>
            <w:tcW w:w="703" w:type="dxa"/>
            <w:vMerge w:val="restart"/>
            <w:tcBorders>
              <w:top w:val="single" w:sz="4" w:space="0" w:color="auto"/>
              <w:left w:val="single" w:sz="4" w:space="0" w:color="auto"/>
              <w:right w:val="single" w:sz="4" w:space="0" w:color="auto"/>
            </w:tcBorders>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1280" w:type="dxa"/>
            <w:vMerge w:val="restart"/>
            <w:tcBorders>
              <w:top w:val="single" w:sz="4" w:space="0" w:color="auto"/>
              <w:left w:val="single" w:sz="4" w:space="0" w:color="auto"/>
              <w:right w:val="single" w:sz="4" w:space="0" w:color="auto"/>
            </w:tcBorders>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Всего</w:t>
            </w:r>
          </w:p>
        </w:tc>
        <w:tc>
          <w:tcPr>
            <w:tcW w:w="1137" w:type="dxa"/>
            <w:tcBorders>
              <w:top w:val="single" w:sz="4" w:space="0" w:color="auto"/>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2023</w:t>
            </w:r>
          </w:p>
        </w:tc>
        <w:tc>
          <w:tcPr>
            <w:tcW w:w="996" w:type="dxa"/>
            <w:tcBorders>
              <w:top w:val="single" w:sz="4" w:space="0" w:color="auto"/>
              <w:left w:val="single" w:sz="4" w:space="0" w:color="auto"/>
              <w:bottom w:val="single" w:sz="4" w:space="0" w:color="auto"/>
              <w:right w:val="single" w:sz="4" w:space="0" w:color="auto"/>
            </w:tcBorders>
          </w:tcPr>
          <w:p w:rsidR="00091DB3" w:rsidRPr="00AA28B9" w:rsidRDefault="00091DB3" w:rsidP="00ED1FE9">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2024</w:t>
            </w:r>
          </w:p>
        </w:tc>
        <w:tc>
          <w:tcPr>
            <w:tcW w:w="992" w:type="dxa"/>
            <w:tcBorders>
              <w:top w:val="single" w:sz="4" w:space="0" w:color="auto"/>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Итого 2025</w:t>
            </w:r>
          </w:p>
        </w:tc>
        <w:tc>
          <w:tcPr>
            <w:tcW w:w="570" w:type="dxa"/>
            <w:tcBorders>
              <w:top w:val="single" w:sz="4" w:space="0" w:color="auto"/>
              <w:left w:val="single" w:sz="4" w:space="0" w:color="auto"/>
              <w:bottom w:val="single" w:sz="4" w:space="0" w:color="auto"/>
              <w:right w:val="single" w:sz="4" w:space="0" w:color="auto"/>
            </w:tcBorders>
          </w:tcPr>
          <w:p w:rsidR="00091DB3" w:rsidRPr="00AA28B9" w:rsidRDefault="00091DB3" w:rsidP="00DF0278">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091DB3" w:rsidRPr="00AA28B9" w:rsidRDefault="00091DB3" w:rsidP="00DF0278">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квартал</w:t>
            </w:r>
          </w:p>
        </w:tc>
        <w:tc>
          <w:tcPr>
            <w:tcW w:w="709" w:type="dxa"/>
            <w:tcBorders>
              <w:top w:val="single" w:sz="4" w:space="0" w:color="auto"/>
              <w:left w:val="single" w:sz="4" w:space="0" w:color="auto"/>
              <w:bottom w:val="single" w:sz="4" w:space="0" w:color="auto"/>
              <w:right w:val="single" w:sz="4" w:space="0" w:color="auto"/>
            </w:tcBorders>
          </w:tcPr>
          <w:p w:rsidR="00091DB3" w:rsidRPr="00AA28B9" w:rsidRDefault="00091DB3" w:rsidP="00DF0278">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091DB3" w:rsidRPr="00AA28B9" w:rsidRDefault="00091DB3" w:rsidP="00DF0278">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полугодие</w:t>
            </w:r>
          </w:p>
        </w:tc>
        <w:tc>
          <w:tcPr>
            <w:tcW w:w="855" w:type="dxa"/>
            <w:tcBorders>
              <w:top w:val="single" w:sz="4" w:space="0" w:color="auto"/>
              <w:left w:val="single" w:sz="4" w:space="0" w:color="auto"/>
              <w:bottom w:val="single" w:sz="4" w:space="0" w:color="auto"/>
              <w:right w:val="single" w:sz="4" w:space="0" w:color="auto"/>
            </w:tcBorders>
          </w:tcPr>
          <w:p w:rsidR="00091DB3" w:rsidRPr="00AA28B9" w:rsidRDefault="00091DB3" w:rsidP="00DF0278">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9</w:t>
            </w:r>
          </w:p>
          <w:p w:rsidR="00091DB3" w:rsidRPr="00AA28B9" w:rsidRDefault="00091DB3" w:rsidP="00DF0278">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месяцев</w:t>
            </w:r>
          </w:p>
        </w:tc>
        <w:tc>
          <w:tcPr>
            <w:tcW w:w="719" w:type="dxa"/>
            <w:tcBorders>
              <w:top w:val="single" w:sz="4" w:space="0" w:color="auto"/>
              <w:left w:val="single" w:sz="4" w:space="0" w:color="auto"/>
              <w:bottom w:val="single" w:sz="4" w:space="0" w:color="auto"/>
              <w:right w:val="single" w:sz="4" w:space="0" w:color="auto"/>
            </w:tcBorders>
          </w:tcPr>
          <w:p w:rsidR="00091DB3" w:rsidRPr="00AA28B9" w:rsidRDefault="00091DB3" w:rsidP="00DF0278">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12</w:t>
            </w:r>
          </w:p>
          <w:p w:rsidR="00091DB3" w:rsidRPr="00AA28B9" w:rsidRDefault="00091DB3" w:rsidP="00DF0278">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месяцев</w:t>
            </w:r>
          </w:p>
          <w:p w:rsidR="00091DB3" w:rsidRPr="00AA28B9" w:rsidRDefault="00091DB3" w:rsidP="00DF0278">
            <w:pPr>
              <w:pStyle w:val="a4"/>
              <w:jc w:val="center"/>
              <w:rPr>
                <w:rFonts w:ascii="Times New Roman" w:eastAsia="Times New Roman" w:hAnsi="Times New Roman" w:cs="Times New Roman"/>
                <w:sz w:val="24"/>
                <w:szCs w:val="24"/>
                <w:lang w:eastAsia="en-US"/>
              </w:rPr>
            </w:pPr>
          </w:p>
          <w:p w:rsidR="00091DB3" w:rsidRPr="00AA28B9" w:rsidRDefault="00091DB3" w:rsidP="00DF0278">
            <w:pPr>
              <w:pStyle w:val="a4"/>
              <w:jc w:val="center"/>
              <w:rPr>
                <w:rFonts w:ascii="Times New Roman" w:eastAsia="Times New Roman" w:hAnsi="Times New Roman" w:cs="Times New Roman"/>
                <w:sz w:val="24"/>
                <w:szCs w:val="24"/>
                <w:lang w:eastAsia="en-US"/>
              </w:rPr>
            </w:pPr>
          </w:p>
        </w:tc>
        <w:tc>
          <w:tcPr>
            <w:tcW w:w="1699" w:type="dxa"/>
            <w:vMerge w:val="restart"/>
            <w:tcBorders>
              <w:top w:val="single" w:sz="4" w:space="0" w:color="auto"/>
              <w:left w:val="single" w:sz="4" w:space="0" w:color="auto"/>
              <w:right w:val="single" w:sz="4" w:space="0" w:color="auto"/>
            </w:tcBorders>
          </w:tcPr>
          <w:p w:rsidR="00091DB3" w:rsidRPr="00AA28B9" w:rsidRDefault="00091DB3"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2026</w:t>
            </w:r>
          </w:p>
          <w:p w:rsidR="00091DB3" w:rsidRPr="00AA28B9" w:rsidRDefault="00091DB3" w:rsidP="00ED1FE9">
            <w:pPr>
              <w:pStyle w:val="a4"/>
              <w:jc w:val="center"/>
              <w:rPr>
                <w:rFonts w:ascii="Times New Roman" w:hAnsi="Times New Roman" w:cs="Times New Roman"/>
                <w:sz w:val="24"/>
                <w:szCs w:val="24"/>
                <w:lang w:eastAsia="en-US"/>
              </w:rPr>
            </w:pPr>
          </w:p>
          <w:p w:rsidR="00091DB3" w:rsidRPr="00AA28B9" w:rsidRDefault="00091DB3" w:rsidP="00ED1FE9">
            <w:pPr>
              <w:pStyle w:val="a4"/>
              <w:jc w:val="center"/>
              <w:rPr>
                <w:rFonts w:ascii="Times New Roman" w:hAnsi="Times New Roman" w:cs="Times New Roman"/>
                <w:sz w:val="24"/>
                <w:szCs w:val="24"/>
                <w:lang w:eastAsia="en-US"/>
              </w:rPr>
            </w:pPr>
          </w:p>
          <w:p w:rsidR="00091DB3" w:rsidRPr="00AA28B9" w:rsidRDefault="00091DB3" w:rsidP="00ED1FE9">
            <w:pPr>
              <w:pStyle w:val="a4"/>
              <w:jc w:val="center"/>
              <w:rPr>
                <w:rFonts w:ascii="Times New Roman" w:hAnsi="Times New Roman" w:cs="Times New Roman"/>
                <w:sz w:val="24"/>
                <w:szCs w:val="24"/>
                <w:lang w:eastAsia="en-US"/>
              </w:rPr>
            </w:pPr>
          </w:p>
          <w:p w:rsidR="00091DB3" w:rsidRPr="00AA28B9" w:rsidRDefault="00091DB3" w:rsidP="00ED1FE9">
            <w:pPr>
              <w:pStyle w:val="a4"/>
              <w:jc w:val="center"/>
              <w:rPr>
                <w:rFonts w:ascii="Times New Roman" w:hAnsi="Times New Roman" w:cs="Times New Roman"/>
                <w:sz w:val="24"/>
                <w:szCs w:val="24"/>
                <w:lang w:eastAsia="en-US"/>
              </w:rPr>
            </w:pPr>
          </w:p>
          <w:p w:rsidR="00091DB3" w:rsidRPr="00AA28B9" w:rsidRDefault="00091DB3" w:rsidP="00ED1FE9">
            <w:pPr>
              <w:pStyle w:val="a4"/>
              <w:jc w:val="center"/>
              <w:rPr>
                <w:rFonts w:ascii="Times New Roman" w:hAnsi="Times New Roman" w:cs="Times New Roman"/>
                <w:sz w:val="24"/>
                <w:szCs w:val="24"/>
                <w:lang w:eastAsia="en-US"/>
              </w:rPr>
            </w:pPr>
          </w:p>
          <w:p w:rsidR="00091DB3" w:rsidRPr="00AA28B9" w:rsidRDefault="00091DB3"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w:t>
            </w:r>
          </w:p>
        </w:tc>
        <w:tc>
          <w:tcPr>
            <w:tcW w:w="1417" w:type="dxa"/>
            <w:vMerge w:val="restart"/>
            <w:tcBorders>
              <w:top w:val="single" w:sz="4" w:space="0" w:color="auto"/>
              <w:left w:val="single" w:sz="4" w:space="0" w:color="auto"/>
              <w:right w:val="single" w:sz="4" w:space="0" w:color="auto"/>
            </w:tcBorders>
          </w:tcPr>
          <w:p w:rsidR="00091DB3" w:rsidRPr="00AA28B9" w:rsidRDefault="00091DB3"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2027</w:t>
            </w:r>
          </w:p>
          <w:p w:rsidR="00091DB3" w:rsidRPr="00AA28B9" w:rsidRDefault="00091DB3" w:rsidP="00ED1FE9">
            <w:pPr>
              <w:pStyle w:val="a4"/>
              <w:jc w:val="center"/>
              <w:rPr>
                <w:rFonts w:ascii="Times New Roman" w:hAnsi="Times New Roman" w:cs="Times New Roman"/>
                <w:sz w:val="24"/>
                <w:szCs w:val="24"/>
                <w:lang w:eastAsia="en-US"/>
              </w:rPr>
            </w:pPr>
          </w:p>
          <w:p w:rsidR="00091DB3" w:rsidRPr="00AA28B9" w:rsidRDefault="00091DB3" w:rsidP="00ED1FE9">
            <w:pPr>
              <w:pStyle w:val="a4"/>
              <w:jc w:val="center"/>
              <w:rPr>
                <w:rFonts w:ascii="Times New Roman" w:hAnsi="Times New Roman" w:cs="Times New Roman"/>
                <w:sz w:val="24"/>
                <w:szCs w:val="24"/>
                <w:lang w:eastAsia="en-US"/>
              </w:rPr>
            </w:pPr>
          </w:p>
          <w:p w:rsidR="00091DB3" w:rsidRPr="00AA28B9" w:rsidRDefault="00091DB3" w:rsidP="00ED1FE9">
            <w:pPr>
              <w:pStyle w:val="a4"/>
              <w:jc w:val="center"/>
              <w:rPr>
                <w:rFonts w:ascii="Times New Roman" w:hAnsi="Times New Roman" w:cs="Times New Roman"/>
                <w:sz w:val="24"/>
                <w:szCs w:val="24"/>
                <w:lang w:eastAsia="en-US"/>
              </w:rPr>
            </w:pPr>
          </w:p>
          <w:p w:rsidR="00091DB3" w:rsidRPr="00AA28B9" w:rsidRDefault="00091DB3" w:rsidP="00ED1FE9">
            <w:pPr>
              <w:pStyle w:val="a4"/>
              <w:jc w:val="center"/>
              <w:rPr>
                <w:rFonts w:ascii="Times New Roman" w:hAnsi="Times New Roman" w:cs="Times New Roman"/>
                <w:sz w:val="24"/>
                <w:szCs w:val="24"/>
                <w:lang w:eastAsia="en-US"/>
              </w:rPr>
            </w:pPr>
          </w:p>
          <w:p w:rsidR="00091DB3" w:rsidRPr="00AA28B9" w:rsidRDefault="00091DB3" w:rsidP="00ED1FE9">
            <w:pPr>
              <w:pStyle w:val="a4"/>
              <w:jc w:val="center"/>
              <w:rPr>
                <w:rFonts w:ascii="Times New Roman" w:hAnsi="Times New Roman" w:cs="Times New Roman"/>
                <w:sz w:val="24"/>
                <w:szCs w:val="24"/>
                <w:lang w:eastAsia="en-US"/>
              </w:rPr>
            </w:pPr>
          </w:p>
          <w:p w:rsidR="00091DB3" w:rsidRPr="00AA28B9" w:rsidRDefault="00091DB3"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w:t>
            </w:r>
          </w:p>
        </w:tc>
        <w:tc>
          <w:tcPr>
            <w:tcW w:w="992" w:type="dxa"/>
            <w:vMerge w:val="restart"/>
            <w:tcBorders>
              <w:top w:val="single" w:sz="4" w:space="0" w:color="auto"/>
              <w:left w:val="single" w:sz="4" w:space="0" w:color="auto"/>
              <w:right w:val="single" w:sz="4" w:space="0" w:color="auto"/>
            </w:tcBorders>
          </w:tcPr>
          <w:p w:rsidR="00091DB3" w:rsidRPr="00AA28B9" w:rsidRDefault="00091DB3" w:rsidP="00ED1FE9">
            <w:pPr>
              <w:pStyle w:val="a4"/>
              <w:jc w:val="center"/>
              <w:rPr>
                <w:rFonts w:ascii="Times New Roman" w:eastAsia="Times New Roman" w:hAnsi="Times New Roman" w:cs="Times New Roman"/>
                <w:sz w:val="24"/>
                <w:szCs w:val="24"/>
                <w:lang w:eastAsia="en-US"/>
              </w:rPr>
            </w:pPr>
          </w:p>
        </w:tc>
      </w:tr>
      <w:tr w:rsidR="00091DB3" w:rsidRPr="00AA28B9" w:rsidTr="00091DB3">
        <w:trPr>
          <w:trHeight w:val="735"/>
        </w:trPr>
        <w:tc>
          <w:tcPr>
            <w:tcW w:w="687" w:type="dxa"/>
            <w:vMerge/>
            <w:tcBorders>
              <w:left w:val="single" w:sz="4" w:space="0" w:color="auto"/>
              <w:bottom w:val="nil"/>
              <w:right w:val="single" w:sz="4" w:space="0" w:color="auto"/>
            </w:tcBorders>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1420" w:type="dxa"/>
            <w:vMerge/>
            <w:tcBorders>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703" w:type="dxa"/>
            <w:vMerge/>
            <w:tcBorders>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1280" w:type="dxa"/>
            <w:vMerge/>
            <w:tcBorders>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eastAsia="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137" w:type="dxa"/>
            <w:tcBorders>
              <w:top w:val="single" w:sz="4" w:space="0" w:color="auto"/>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w:t>
            </w:r>
          </w:p>
        </w:tc>
        <w:tc>
          <w:tcPr>
            <w:tcW w:w="996" w:type="dxa"/>
            <w:tcBorders>
              <w:top w:val="single" w:sz="4" w:space="0" w:color="auto"/>
              <w:left w:val="single" w:sz="4" w:space="0" w:color="auto"/>
              <w:bottom w:val="single" w:sz="4" w:space="0" w:color="auto"/>
              <w:right w:val="single" w:sz="4" w:space="0" w:color="auto"/>
            </w:tcBorders>
          </w:tcPr>
          <w:p w:rsidR="00091DB3" w:rsidRPr="00AA28B9" w:rsidRDefault="00091DB3" w:rsidP="00ED1FE9">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w:t>
            </w:r>
          </w:p>
        </w:tc>
        <w:tc>
          <w:tcPr>
            <w:tcW w:w="570" w:type="dxa"/>
            <w:tcBorders>
              <w:top w:val="single" w:sz="4" w:space="0" w:color="auto"/>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w:t>
            </w:r>
          </w:p>
        </w:tc>
        <w:tc>
          <w:tcPr>
            <w:tcW w:w="855" w:type="dxa"/>
            <w:tcBorders>
              <w:top w:val="single" w:sz="4" w:space="0" w:color="auto"/>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w:t>
            </w:r>
          </w:p>
        </w:tc>
        <w:tc>
          <w:tcPr>
            <w:tcW w:w="719" w:type="dxa"/>
            <w:tcBorders>
              <w:top w:val="single" w:sz="4" w:space="0" w:color="auto"/>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w:t>
            </w:r>
          </w:p>
        </w:tc>
        <w:tc>
          <w:tcPr>
            <w:tcW w:w="1699" w:type="dxa"/>
            <w:vMerge/>
            <w:tcBorders>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hAnsi="Times New Roman" w:cs="Times New Roman"/>
                <w:sz w:val="24"/>
                <w:szCs w:val="24"/>
                <w:lang w:eastAsia="en-US"/>
              </w:rPr>
            </w:pPr>
          </w:p>
        </w:tc>
        <w:tc>
          <w:tcPr>
            <w:tcW w:w="1417" w:type="dxa"/>
            <w:vMerge/>
            <w:tcBorders>
              <w:left w:val="single" w:sz="4" w:space="0" w:color="auto"/>
              <w:bottom w:val="single" w:sz="4" w:space="0" w:color="auto"/>
              <w:right w:val="single" w:sz="4" w:space="0" w:color="auto"/>
            </w:tcBorders>
          </w:tcPr>
          <w:p w:rsidR="00091DB3" w:rsidRPr="00AA28B9" w:rsidRDefault="00091DB3" w:rsidP="00ED1FE9">
            <w:pPr>
              <w:pStyle w:val="a4"/>
              <w:jc w:val="center"/>
              <w:rPr>
                <w:rFonts w:ascii="Times New Roman" w:hAnsi="Times New Roman" w:cs="Times New Roman"/>
                <w:sz w:val="24"/>
                <w:szCs w:val="24"/>
                <w:lang w:eastAsia="en-US"/>
              </w:rPr>
            </w:pPr>
          </w:p>
        </w:tc>
        <w:tc>
          <w:tcPr>
            <w:tcW w:w="992" w:type="dxa"/>
            <w:vMerge/>
            <w:tcBorders>
              <w:left w:val="single" w:sz="4" w:space="0" w:color="auto"/>
              <w:bottom w:val="nil"/>
              <w:right w:val="single" w:sz="4" w:space="0" w:color="auto"/>
            </w:tcBorders>
          </w:tcPr>
          <w:p w:rsidR="00091DB3" w:rsidRPr="00AA28B9" w:rsidRDefault="00091DB3" w:rsidP="00ED1FE9">
            <w:pPr>
              <w:pStyle w:val="a4"/>
              <w:jc w:val="center"/>
              <w:rPr>
                <w:rFonts w:ascii="Times New Roman" w:eastAsia="Times New Roman" w:hAnsi="Times New Roman" w:cs="Times New Roman"/>
                <w:sz w:val="24"/>
                <w:szCs w:val="24"/>
                <w:lang w:eastAsia="en-US"/>
              </w:rPr>
            </w:pPr>
          </w:p>
        </w:tc>
      </w:tr>
      <w:tr w:rsidR="00ED1FE9" w:rsidRPr="00AA28B9" w:rsidTr="00091DB3">
        <w:tc>
          <w:tcPr>
            <w:tcW w:w="687" w:type="dxa"/>
            <w:tcBorders>
              <w:top w:val="single" w:sz="4" w:space="0" w:color="auto"/>
              <w:left w:val="single" w:sz="4" w:space="0" w:color="auto"/>
              <w:bottom w:val="nil"/>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w:t>
            </w:r>
          </w:p>
        </w:tc>
        <w:tc>
          <w:tcPr>
            <w:tcW w:w="1420" w:type="dxa"/>
            <w:vMerge w:val="restart"/>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 по подпрограмме 2</w:t>
            </w:r>
          </w:p>
        </w:tc>
        <w:tc>
          <w:tcPr>
            <w:tcW w:w="703" w:type="dxa"/>
            <w:vMerge w:val="restart"/>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w:t>
            </w:r>
          </w:p>
        </w:tc>
        <w:tc>
          <w:tcPr>
            <w:tcW w:w="851"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7"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jc w:val="center"/>
              <w:rPr>
                <w:sz w:val="24"/>
                <w:szCs w:val="24"/>
              </w:rPr>
            </w:pPr>
            <w:r w:rsidRPr="00AA28B9">
              <w:rPr>
                <w:rFonts w:ascii="Times New Roman" w:hAnsi="Times New Roman" w:cs="Times New Roman"/>
                <w:sz w:val="24"/>
                <w:szCs w:val="24"/>
                <w:lang w:eastAsia="en-US"/>
              </w:rPr>
              <w:t>0,00</w:t>
            </w:r>
          </w:p>
        </w:tc>
        <w:tc>
          <w:tcPr>
            <w:tcW w:w="3845" w:type="dxa"/>
            <w:gridSpan w:val="5"/>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699" w:type="dxa"/>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ED1FE9" w:rsidRPr="00AA28B9" w:rsidRDefault="00ED1FE9" w:rsidP="00ED1FE9">
            <w:pPr>
              <w:pStyle w:val="a4"/>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ED1FE9" w:rsidRPr="00AA28B9" w:rsidRDefault="00ED1FE9" w:rsidP="00ED1FE9">
            <w:pPr>
              <w:pStyle w:val="a4"/>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nil"/>
              <w:right w:val="single" w:sz="4" w:space="0" w:color="auto"/>
            </w:tcBorders>
          </w:tcPr>
          <w:p w:rsidR="00ED1FE9" w:rsidRPr="00AA28B9" w:rsidRDefault="00ED1FE9" w:rsidP="00ED1FE9">
            <w:pPr>
              <w:pStyle w:val="a4"/>
              <w:jc w:val="center"/>
              <w:rPr>
                <w:rFonts w:ascii="Times New Roman" w:eastAsia="Times New Roman" w:hAnsi="Times New Roman" w:cs="Times New Roman"/>
                <w:sz w:val="24"/>
                <w:szCs w:val="24"/>
                <w:lang w:eastAsia="en-US"/>
              </w:rPr>
            </w:pPr>
          </w:p>
        </w:tc>
      </w:tr>
      <w:tr w:rsidR="00ED1FE9" w:rsidRPr="00AA28B9" w:rsidTr="00091DB3">
        <w:tc>
          <w:tcPr>
            <w:tcW w:w="687" w:type="dxa"/>
            <w:tcBorders>
              <w:top w:val="nil"/>
              <w:left w:val="single" w:sz="4" w:space="0" w:color="auto"/>
              <w:bottom w:val="nil"/>
              <w:right w:val="single" w:sz="4" w:space="0" w:color="auto"/>
            </w:tcBorders>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Средства бюджета </w:t>
            </w:r>
            <w:r w:rsidRPr="00AA28B9">
              <w:rPr>
                <w:rFonts w:ascii="Times New Roman" w:eastAsia="Times New Roman" w:hAnsi="Times New Roman" w:cs="Times New Roman"/>
                <w:sz w:val="24"/>
                <w:szCs w:val="24"/>
                <w:lang w:eastAsia="en-US"/>
              </w:rPr>
              <w:lastRenderedPageBreak/>
              <w:t>Московской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lastRenderedPageBreak/>
              <w:t>0,00</w:t>
            </w:r>
          </w:p>
        </w:tc>
        <w:tc>
          <w:tcPr>
            <w:tcW w:w="1137"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jc w:val="center"/>
              <w:rPr>
                <w:sz w:val="24"/>
                <w:szCs w:val="24"/>
              </w:rPr>
            </w:pPr>
            <w:r w:rsidRPr="00AA28B9">
              <w:rPr>
                <w:rFonts w:ascii="Times New Roman" w:hAnsi="Times New Roman" w:cs="Times New Roman"/>
                <w:sz w:val="24"/>
                <w:szCs w:val="24"/>
                <w:lang w:eastAsia="en-US"/>
              </w:rPr>
              <w:t>0,00</w:t>
            </w:r>
          </w:p>
        </w:tc>
        <w:tc>
          <w:tcPr>
            <w:tcW w:w="3845" w:type="dxa"/>
            <w:gridSpan w:val="5"/>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ED1FE9" w:rsidRPr="00AA28B9" w:rsidRDefault="00ED1FE9" w:rsidP="00ED1FE9">
            <w:pPr>
              <w:pStyle w:val="a4"/>
              <w:jc w:val="center"/>
              <w:rPr>
                <w:rFonts w:ascii="Times New Roman" w:hAnsi="Times New Roman" w:cs="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ED1FE9" w:rsidRPr="00AA28B9" w:rsidRDefault="00ED1FE9" w:rsidP="00ED1FE9">
            <w:pPr>
              <w:pStyle w:val="a4"/>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ED1FE9" w:rsidRPr="00AA28B9" w:rsidRDefault="00ED1FE9" w:rsidP="00ED1FE9">
            <w:pPr>
              <w:pStyle w:val="a4"/>
              <w:jc w:val="center"/>
              <w:rPr>
                <w:rFonts w:ascii="Times New Roman" w:hAnsi="Times New Roman" w:cs="Times New Roman"/>
                <w:sz w:val="24"/>
                <w:szCs w:val="24"/>
                <w:lang w:eastAsia="en-US"/>
              </w:rPr>
            </w:pPr>
          </w:p>
        </w:tc>
        <w:tc>
          <w:tcPr>
            <w:tcW w:w="992" w:type="dxa"/>
            <w:vMerge w:val="restart"/>
            <w:tcBorders>
              <w:top w:val="nil"/>
              <w:left w:val="single" w:sz="4" w:space="0" w:color="auto"/>
              <w:bottom w:val="nil"/>
              <w:right w:val="single" w:sz="4" w:space="0" w:color="auto"/>
            </w:tcBorders>
          </w:tcPr>
          <w:p w:rsidR="00ED1FE9" w:rsidRPr="00AA28B9" w:rsidRDefault="00ED1FE9" w:rsidP="00ED1FE9">
            <w:pPr>
              <w:pStyle w:val="a4"/>
              <w:jc w:val="center"/>
              <w:rPr>
                <w:rFonts w:ascii="Times New Roman" w:eastAsia="Times New Roman" w:hAnsi="Times New Roman" w:cs="Times New Roman"/>
                <w:sz w:val="24"/>
                <w:szCs w:val="24"/>
                <w:lang w:eastAsia="en-US"/>
              </w:rPr>
            </w:pPr>
          </w:p>
        </w:tc>
      </w:tr>
      <w:tr w:rsidR="00ED1FE9" w:rsidRPr="00AA28B9" w:rsidTr="00091DB3">
        <w:tc>
          <w:tcPr>
            <w:tcW w:w="687" w:type="dxa"/>
            <w:tcBorders>
              <w:top w:val="nil"/>
              <w:left w:val="single" w:sz="4" w:space="0" w:color="auto"/>
              <w:bottom w:val="nil"/>
              <w:right w:val="single" w:sz="4" w:space="0" w:color="auto"/>
            </w:tcBorders>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rPr>
                <w:rFonts w:ascii="Times New Roman" w:eastAsia="Times New Roman" w:hAnsi="Times New Roman" w:cs="Times New Roman"/>
                <w:sz w:val="24"/>
                <w:szCs w:val="24"/>
                <w:lang w:eastAsia="en-US"/>
              </w:rPr>
            </w:pPr>
            <w:r w:rsidRPr="00AA28B9">
              <w:rPr>
                <w:rFonts w:ascii="Times New Roman" w:hAnsi="Times New Roman" w:cs="Times New Roman"/>
                <w:sz w:val="24"/>
                <w:szCs w:val="24"/>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7"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jc w:val="center"/>
              <w:rPr>
                <w:sz w:val="24"/>
                <w:szCs w:val="24"/>
              </w:rPr>
            </w:pPr>
            <w:r w:rsidRPr="00AA28B9">
              <w:rPr>
                <w:rFonts w:ascii="Times New Roman" w:hAnsi="Times New Roman" w:cs="Times New Roman"/>
                <w:sz w:val="24"/>
                <w:szCs w:val="24"/>
                <w:lang w:eastAsia="en-US"/>
              </w:rPr>
              <w:t>0,00</w:t>
            </w:r>
          </w:p>
        </w:tc>
        <w:tc>
          <w:tcPr>
            <w:tcW w:w="3845" w:type="dxa"/>
            <w:gridSpan w:val="5"/>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ED1FE9" w:rsidRPr="00AA28B9" w:rsidRDefault="00ED1FE9" w:rsidP="00ED1FE9">
            <w:pPr>
              <w:pStyle w:val="a4"/>
              <w:jc w:val="center"/>
              <w:rPr>
                <w:rFonts w:ascii="Times New Roman" w:hAnsi="Times New Roman" w:cs="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ED1FE9" w:rsidRPr="00AA28B9" w:rsidRDefault="00ED1FE9" w:rsidP="00ED1FE9">
            <w:pPr>
              <w:pStyle w:val="a4"/>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ED1FE9" w:rsidRPr="00AA28B9" w:rsidRDefault="00ED1FE9" w:rsidP="00ED1FE9">
            <w:pPr>
              <w:pStyle w:val="a4"/>
              <w:jc w:val="center"/>
              <w:rPr>
                <w:rFonts w:ascii="Times New Roman" w:hAnsi="Times New Roman" w:cs="Times New Roman"/>
                <w:sz w:val="24"/>
                <w:szCs w:val="24"/>
                <w:lang w:eastAsia="en-US"/>
              </w:rPr>
            </w:pPr>
          </w:p>
        </w:tc>
        <w:tc>
          <w:tcPr>
            <w:tcW w:w="992" w:type="dxa"/>
            <w:vMerge/>
            <w:tcBorders>
              <w:top w:val="nil"/>
              <w:left w:val="single" w:sz="4" w:space="0" w:color="auto"/>
              <w:bottom w:val="nil"/>
              <w:right w:val="single" w:sz="4" w:space="0" w:color="auto"/>
            </w:tcBorders>
            <w:vAlign w:val="center"/>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p>
        </w:tc>
      </w:tr>
      <w:tr w:rsidR="00ED1FE9" w:rsidRPr="00AA28B9" w:rsidTr="00091DB3">
        <w:tc>
          <w:tcPr>
            <w:tcW w:w="687" w:type="dxa"/>
            <w:tcBorders>
              <w:top w:val="nil"/>
              <w:left w:val="single" w:sz="4" w:space="0" w:color="auto"/>
              <w:bottom w:val="nil"/>
              <w:right w:val="single" w:sz="4" w:space="0" w:color="auto"/>
            </w:tcBorders>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бюджета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7"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jc w:val="center"/>
              <w:rPr>
                <w:sz w:val="24"/>
                <w:szCs w:val="24"/>
              </w:rPr>
            </w:pPr>
            <w:r w:rsidRPr="00AA28B9">
              <w:rPr>
                <w:rFonts w:ascii="Times New Roman" w:hAnsi="Times New Roman" w:cs="Times New Roman"/>
                <w:sz w:val="24"/>
                <w:szCs w:val="24"/>
                <w:lang w:eastAsia="en-US"/>
              </w:rPr>
              <w:t>0,00</w:t>
            </w:r>
          </w:p>
        </w:tc>
        <w:tc>
          <w:tcPr>
            <w:tcW w:w="3845" w:type="dxa"/>
            <w:gridSpan w:val="5"/>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ED1FE9" w:rsidRPr="00AA28B9" w:rsidRDefault="00ED1FE9" w:rsidP="00ED1FE9">
            <w:pPr>
              <w:pStyle w:val="a4"/>
              <w:jc w:val="center"/>
              <w:rPr>
                <w:rFonts w:ascii="Times New Roman" w:hAnsi="Times New Roman" w:cs="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ED1FE9" w:rsidRPr="00AA28B9" w:rsidRDefault="00ED1FE9" w:rsidP="00ED1FE9">
            <w:pPr>
              <w:pStyle w:val="a4"/>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ED1FE9" w:rsidRPr="00AA28B9" w:rsidRDefault="00ED1FE9" w:rsidP="00ED1FE9">
            <w:pPr>
              <w:pStyle w:val="a4"/>
              <w:jc w:val="center"/>
              <w:rPr>
                <w:rFonts w:ascii="Times New Roman" w:hAnsi="Times New Roman" w:cs="Times New Roman"/>
                <w:sz w:val="24"/>
                <w:szCs w:val="24"/>
                <w:lang w:eastAsia="en-US"/>
              </w:rPr>
            </w:pPr>
          </w:p>
        </w:tc>
        <w:tc>
          <w:tcPr>
            <w:tcW w:w="992" w:type="dxa"/>
            <w:tcBorders>
              <w:top w:val="nil"/>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eastAsia="Times New Roman" w:hAnsi="Times New Roman" w:cs="Times New Roman"/>
                <w:sz w:val="24"/>
                <w:szCs w:val="24"/>
                <w:lang w:eastAsia="en-US"/>
              </w:rPr>
            </w:pPr>
          </w:p>
        </w:tc>
      </w:tr>
      <w:tr w:rsidR="00ED1FE9" w:rsidRPr="00AA28B9" w:rsidTr="00091DB3">
        <w:tc>
          <w:tcPr>
            <w:tcW w:w="687" w:type="dxa"/>
            <w:tcBorders>
              <w:top w:val="nil"/>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851"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7"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ED1FE9" w:rsidRPr="00AA28B9" w:rsidRDefault="00ED1FE9" w:rsidP="00ED1FE9">
            <w:pPr>
              <w:jc w:val="center"/>
              <w:rPr>
                <w:sz w:val="24"/>
                <w:szCs w:val="24"/>
              </w:rPr>
            </w:pPr>
            <w:r w:rsidRPr="00AA28B9">
              <w:rPr>
                <w:rFonts w:ascii="Times New Roman" w:hAnsi="Times New Roman" w:cs="Times New Roman"/>
                <w:sz w:val="24"/>
                <w:szCs w:val="24"/>
                <w:lang w:eastAsia="en-US"/>
              </w:rPr>
              <w:t>0,00</w:t>
            </w:r>
          </w:p>
        </w:tc>
        <w:tc>
          <w:tcPr>
            <w:tcW w:w="3845" w:type="dxa"/>
            <w:gridSpan w:val="5"/>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ED1FE9" w:rsidRPr="00AA28B9" w:rsidRDefault="00ED1FE9" w:rsidP="00ED1FE9">
            <w:pPr>
              <w:pStyle w:val="a4"/>
              <w:jc w:val="center"/>
              <w:rPr>
                <w:rFonts w:ascii="Times New Roman" w:hAnsi="Times New Roman" w:cs="Times New Roman"/>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ED1FE9" w:rsidRPr="00AA28B9" w:rsidRDefault="00ED1FE9" w:rsidP="00ED1FE9">
            <w:pPr>
              <w:pStyle w:val="a4"/>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ED1FE9" w:rsidRPr="00AA28B9" w:rsidRDefault="00ED1FE9" w:rsidP="00ED1FE9">
            <w:pPr>
              <w:pStyle w:val="a4"/>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D1FE9" w:rsidRPr="00AA28B9" w:rsidRDefault="00ED1FE9" w:rsidP="00ED1FE9">
            <w:pPr>
              <w:pStyle w:val="a4"/>
              <w:jc w:val="center"/>
              <w:rPr>
                <w:rFonts w:ascii="Times New Roman" w:eastAsia="Times New Roman" w:hAnsi="Times New Roman" w:cs="Times New Roman"/>
                <w:sz w:val="24"/>
                <w:szCs w:val="24"/>
                <w:lang w:eastAsia="en-US"/>
              </w:rPr>
            </w:pPr>
          </w:p>
        </w:tc>
      </w:tr>
    </w:tbl>
    <w:p w:rsidR="00ED1FE9" w:rsidRPr="00AA28B9" w:rsidRDefault="00ED1FE9" w:rsidP="00ED1FE9">
      <w:pPr>
        <w:pStyle w:val="a4"/>
        <w:jc w:val="center"/>
        <w:rPr>
          <w:rFonts w:ascii="Times New Roman" w:hAnsi="Times New Roman" w:cs="Times New Roman"/>
          <w:b/>
          <w:sz w:val="24"/>
          <w:szCs w:val="24"/>
        </w:rPr>
      </w:pPr>
    </w:p>
    <w:p w:rsidR="00DE35DD" w:rsidRPr="00AA28B9" w:rsidRDefault="00DE35DD" w:rsidP="00ED1FE9">
      <w:pPr>
        <w:pStyle w:val="a4"/>
        <w:jc w:val="center"/>
        <w:rPr>
          <w:rFonts w:ascii="Times New Roman" w:hAnsi="Times New Roman" w:cs="Times New Roman"/>
          <w:b/>
          <w:sz w:val="24"/>
          <w:szCs w:val="24"/>
        </w:rPr>
      </w:pPr>
    </w:p>
    <w:p w:rsidR="00C93A7F" w:rsidRPr="00AA28B9" w:rsidRDefault="008B7017" w:rsidP="00C93A7F">
      <w:pPr>
        <w:widowControl w:val="0"/>
        <w:autoSpaceDE w:val="0"/>
        <w:autoSpaceDN w:val="0"/>
        <w:ind w:left="360"/>
        <w:jc w:val="center"/>
        <w:rPr>
          <w:rFonts w:ascii="Times New Roman" w:hAnsi="Times New Roman" w:cs="Times New Roman"/>
          <w:b/>
          <w:sz w:val="24"/>
          <w:szCs w:val="24"/>
        </w:rPr>
      </w:pPr>
      <w:r w:rsidRPr="00AA28B9">
        <w:rPr>
          <w:rFonts w:ascii="Times New Roman" w:eastAsia="Times New Roman" w:hAnsi="Times New Roman" w:cs="Times New Roman"/>
          <w:b/>
          <w:sz w:val="24"/>
          <w:szCs w:val="24"/>
        </w:rPr>
        <w:t>8.2.5</w:t>
      </w:r>
      <w:r w:rsidR="00C93A7F" w:rsidRPr="00AA28B9">
        <w:rPr>
          <w:rFonts w:ascii="Times New Roman" w:eastAsia="Times New Roman" w:hAnsi="Times New Roman" w:cs="Times New Roman"/>
          <w:b/>
          <w:sz w:val="24"/>
          <w:szCs w:val="24"/>
        </w:rPr>
        <w:t xml:space="preserve"> </w:t>
      </w:r>
      <w:r w:rsidR="00C93A7F" w:rsidRPr="00AA28B9">
        <w:rPr>
          <w:rFonts w:ascii="Times New Roman" w:hAnsi="Times New Roman" w:cs="Times New Roman"/>
          <w:b/>
          <w:sz w:val="24"/>
          <w:szCs w:val="24"/>
        </w:rPr>
        <w:t xml:space="preserve"> Методика </w:t>
      </w:r>
      <w:proofErr w:type="gramStart"/>
      <w:r w:rsidR="00C93A7F" w:rsidRPr="00AA28B9">
        <w:rPr>
          <w:rFonts w:ascii="Times New Roman" w:hAnsi="Times New Roman" w:cs="Times New Roman"/>
          <w:b/>
          <w:sz w:val="24"/>
          <w:szCs w:val="24"/>
        </w:rPr>
        <w:t>определения результатов выполнения мероприятий Подпрограммы</w:t>
      </w:r>
      <w:proofErr w:type="gramEnd"/>
      <w:r w:rsidR="00C93A7F" w:rsidRPr="00AA28B9">
        <w:rPr>
          <w:rFonts w:ascii="Times New Roman" w:hAnsi="Times New Roman" w:cs="Times New Roman"/>
          <w:b/>
          <w:sz w:val="24"/>
          <w:szCs w:val="24"/>
        </w:rPr>
        <w:t xml:space="preserve"> </w:t>
      </w:r>
      <w:r w:rsidR="00C93A7F" w:rsidRPr="00AA28B9">
        <w:rPr>
          <w:rFonts w:ascii="Times New Roman" w:hAnsi="Times New Roman" w:cs="Times New Roman"/>
          <w:b/>
          <w:sz w:val="24"/>
          <w:szCs w:val="24"/>
          <w:lang w:val="en-US"/>
        </w:rPr>
        <w:t>II</w:t>
      </w:r>
      <w:r w:rsidR="00C93A7F" w:rsidRPr="00AA28B9">
        <w:rPr>
          <w:rFonts w:ascii="Times New Roman" w:hAnsi="Times New Roman" w:cs="Times New Roman"/>
          <w:b/>
          <w:sz w:val="24"/>
          <w:szCs w:val="24"/>
        </w:rPr>
        <w:t xml:space="preserve"> «Обеспечение жильем молодых семей»</w:t>
      </w:r>
    </w:p>
    <w:p w:rsidR="00C93A7F" w:rsidRPr="00AA28B9" w:rsidRDefault="00C93A7F" w:rsidP="00C93A7F">
      <w:pPr>
        <w:pStyle w:val="ConsPlusNonformat"/>
        <w:jc w:val="center"/>
        <w:rPr>
          <w:rFonts w:ascii="Times New Roman" w:hAnsi="Times New Roman" w:cs="Times New Roman"/>
          <w:sz w:val="24"/>
          <w:szCs w:val="24"/>
        </w:rPr>
      </w:pPr>
      <w:r w:rsidRPr="00AA28B9">
        <w:rPr>
          <w:rFonts w:ascii="Times New Roman" w:hAnsi="Times New Roman" w:cs="Times New Roman"/>
          <w:sz w:val="24"/>
          <w:szCs w:val="24"/>
        </w:rPr>
        <w:t>.</w:t>
      </w:r>
    </w:p>
    <w:tbl>
      <w:tblPr>
        <w:tblW w:w="15030" w:type="dxa"/>
        <w:tblInd w:w="108" w:type="dxa"/>
        <w:tblLayout w:type="fixed"/>
        <w:tblLook w:val="04A0" w:firstRow="1" w:lastRow="0" w:firstColumn="1" w:lastColumn="0" w:noHBand="0" w:noVBand="1"/>
      </w:tblPr>
      <w:tblGrid>
        <w:gridCol w:w="566"/>
        <w:gridCol w:w="1418"/>
        <w:gridCol w:w="1134"/>
        <w:gridCol w:w="1559"/>
        <w:gridCol w:w="4393"/>
        <w:gridCol w:w="1707"/>
        <w:gridCol w:w="4253"/>
      </w:tblGrid>
      <w:tr w:rsidR="00C93A7F" w:rsidRPr="00AA28B9" w:rsidTr="003E1F2D">
        <w:tc>
          <w:tcPr>
            <w:tcW w:w="566" w:type="dxa"/>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pPr>
              <w:pStyle w:val="ConsPlusNormal"/>
              <w:ind w:right="-172"/>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 xml:space="preserve">№ </w:t>
            </w:r>
            <w:r w:rsidRPr="00AA28B9">
              <w:rPr>
                <w:rFonts w:ascii="Times New Roman" w:hAnsi="Times New Roman" w:cs="Times New Roman"/>
                <w:color w:val="000000"/>
                <w:sz w:val="24"/>
                <w:szCs w:val="24"/>
                <w:lang w:eastAsia="en-US"/>
              </w:rPr>
              <w:br/>
            </w:r>
            <w:proofErr w:type="gramStart"/>
            <w:r w:rsidRPr="00AA28B9">
              <w:rPr>
                <w:rFonts w:ascii="Times New Roman" w:hAnsi="Times New Roman" w:cs="Times New Roman"/>
                <w:color w:val="000000"/>
                <w:sz w:val="24"/>
                <w:szCs w:val="24"/>
                <w:lang w:eastAsia="en-US"/>
              </w:rPr>
              <w:t>п</w:t>
            </w:r>
            <w:proofErr w:type="gramEnd"/>
            <w:r w:rsidRPr="00AA28B9">
              <w:rPr>
                <w:rFonts w:ascii="Times New Roman" w:hAnsi="Times New Roman" w:cs="Times New Roman"/>
                <w:color w:val="000000"/>
                <w:sz w:val="24"/>
                <w:szCs w:val="24"/>
                <w:lang w:eastAsia="en-US"/>
              </w:rPr>
              <w:t>/п</w:t>
            </w:r>
          </w:p>
        </w:tc>
        <w:tc>
          <w:tcPr>
            <w:tcW w:w="1418"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ind w:right="-108"/>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 подпрограммы</w:t>
            </w:r>
          </w:p>
        </w:tc>
        <w:tc>
          <w:tcPr>
            <w:tcW w:w="1134"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 основного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 мероприятия</w:t>
            </w:r>
          </w:p>
        </w:tc>
        <w:tc>
          <w:tcPr>
            <w:tcW w:w="4393"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ind w:right="-172"/>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Наименование результата</w:t>
            </w:r>
          </w:p>
        </w:tc>
        <w:tc>
          <w:tcPr>
            <w:tcW w:w="1707"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Единица измерения</w:t>
            </w:r>
          </w:p>
        </w:tc>
        <w:tc>
          <w:tcPr>
            <w:tcW w:w="4253"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Порядок определения значений</w:t>
            </w:r>
          </w:p>
        </w:tc>
      </w:tr>
      <w:tr w:rsidR="00C93A7F" w:rsidRPr="00AA28B9" w:rsidTr="003E1F2D">
        <w:tc>
          <w:tcPr>
            <w:tcW w:w="566"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4</w:t>
            </w:r>
          </w:p>
        </w:tc>
        <w:tc>
          <w:tcPr>
            <w:tcW w:w="4393"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5</w:t>
            </w:r>
          </w:p>
        </w:tc>
        <w:tc>
          <w:tcPr>
            <w:tcW w:w="1707"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7</w:t>
            </w:r>
          </w:p>
        </w:tc>
      </w:tr>
      <w:tr w:rsidR="00C93A7F" w:rsidRPr="00AA28B9" w:rsidTr="003E1F2D">
        <w:trPr>
          <w:trHeight w:val="292"/>
        </w:trPr>
        <w:tc>
          <w:tcPr>
            <w:tcW w:w="566" w:type="dxa"/>
            <w:tcBorders>
              <w:top w:val="single" w:sz="4" w:space="0" w:color="auto"/>
              <w:left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1.</w:t>
            </w:r>
          </w:p>
        </w:tc>
        <w:tc>
          <w:tcPr>
            <w:tcW w:w="1418" w:type="dxa"/>
            <w:tcBorders>
              <w:top w:val="single" w:sz="4" w:space="0" w:color="auto"/>
              <w:left w:val="single" w:sz="4" w:space="0" w:color="auto"/>
              <w:right w:val="single" w:sz="4" w:space="0" w:color="auto"/>
            </w:tcBorders>
            <w:hideMark/>
          </w:tcPr>
          <w:p w:rsidR="00C93A7F" w:rsidRPr="00AA28B9" w:rsidRDefault="00C93A7F" w:rsidP="00D2031C">
            <w:pPr>
              <w:pStyle w:val="ConsPlusNormal"/>
              <w:tabs>
                <w:tab w:val="left" w:pos="645"/>
                <w:tab w:val="left" w:pos="1005"/>
              </w:tabs>
              <w:ind w:right="-172"/>
              <w:jc w:val="center"/>
              <w:rPr>
                <w:rFonts w:ascii="Times New Roman" w:hAnsi="Times New Roman" w:cs="Times New Roman"/>
                <w:color w:val="000000"/>
                <w:sz w:val="24"/>
                <w:szCs w:val="24"/>
                <w:lang w:eastAsia="en-US"/>
              </w:rPr>
            </w:pPr>
            <w:r w:rsidRPr="00AA28B9">
              <w:rPr>
                <w:rFonts w:ascii="Times New Roman" w:hAnsi="Times New Roman" w:cs="Times New Roman"/>
                <w:sz w:val="24"/>
                <w:szCs w:val="24"/>
                <w:lang w:eastAsia="en-US"/>
              </w:rPr>
              <w:t>02</w:t>
            </w:r>
          </w:p>
        </w:tc>
        <w:tc>
          <w:tcPr>
            <w:tcW w:w="1134" w:type="dxa"/>
            <w:tcBorders>
              <w:top w:val="single" w:sz="4" w:space="0" w:color="auto"/>
              <w:left w:val="single" w:sz="4" w:space="0" w:color="auto"/>
              <w:right w:val="single" w:sz="4" w:space="0" w:color="auto"/>
            </w:tcBorders>
            <w:hideMark/>
          </w:tcPr>
          <w:p w:rsidR="00C93A7F" w:rsidRPr="00AA28B9" w:rsidRDefault="00C93A7F" w:rsidP="00D2031C">
            <w:pPr>
              <w:pStyle w:val="ConsPlusNormal"/>
              <w:tabs>
                <w:tab w:val="left" w:pos="645"/>
                <w:tab w:val="left" w:pos="1005"/>
              </w:tabs>
              <w:ind w:right="-172"/>
              <w:jc w:val="center"/>
              <w:rPr>
                <w:rFonts w:ascii="Times New Roman" w:hAnsi="Times New Roman" w:cs="Times New Roman"/>
                <w:color w:val="000000"/>
                <w:sz w:val="24"/>
                <w:szCs w:val="24"/>
                <w:lang w:eastAsia="en-US"/>
              </w:rPr>
            </w:pPr>
            <w:r w:rsidRPr="00AA28B9">
              <w:rPr>
                <w:rFonts w:ascii="Times New Roman" w:hAnsi="Times New Roman" w:cs="Times New Roman"/>
                <w:sz w:val="24"/>
                <w:szCs w:val="24"/>
                <w:lang w:eastAsia="en-US"/>
              </w:rPr>
              <w:t>01</w:t>
            </w:r>
          </w:p>
        </w:tc>
        <w:tc>
          <w:tcPr>
            <w:tcW w:w="1559" w:type="dxa"/>
            <w:tcBorders>
              <w:top w:val="single" w:sz="4" w:space="0" w:color="auto"/>
              <w:left w:val="single" w:sz="4" w:space="0" w:color="auto"/>
              <w:right w:val="single" w:sz="4" w:space="0" w:color="auto"/>
            </w:tcBorders>
            <w:hideMark/>
          </w:tcPr>
          <w:p w:rsidR="00C93A7F" w:rsidRPr="00AA28B9" w:rsidRDefault="00C93A7F" w:rsidP="00D2031C">
            <w:pPr>
              <w:pStyle w:val="ConsPlusNormal"/>
              <w:tabs>
                <w:tab w:val="left" w:pos="645"/>
                <w:tab w:val="left" w:pos="1005"/>
              </w:tabs>
              <w:ind w:right="-172"/>
              <w:jc w:val="center"/>
              <w:rPr>
                <w:rFonts w:ascii="Times New Roman" w:hAnsi="Times New Roman" w:cs="Times New Roman"/>
                <w:color w:val="000000"/>
                <w:sz w:val="24"/>
                <w:szCs w:val="24"/>
                <w:lang w:eastAsia="en-US"/>
              </w:rPr>
            </w:pPr>
            <w:r w:rsidRPr="00AA28B9">
              <w:rPr>
                <w:rFonts w:ascii="Times New Roman" w:hAnsi="Times New Roman" w:cs="Times New Roman"/>
                <w:sz w:val="24"/>
                <w:szCs w:val="24"/>
                <w:lang w:eastAsia="en-US"/>
              </w:rPr>
              <w:t>01</w:t>
            </w:r>
          </w:p>
        </w:tc>
        <w:tc>
          <w:tcPr>
            <w:tcW w:w="4393"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tabs>
                <w:tab w:val="left" w:pos="645"/>
                <w:tab w:val="left" w:pos="1005"/>
              </w:tabs>
              <w:ind w:right="-172"/>
              <w:rPr>
                <w:rFonts w:ascii="Times New Roman" w:hAnsi="Times New Roman" w:cs="Times New Roman"/>
                <w:color w:val="000000"/>
                <w:sz w:val="24"/>
                <w:szCs w:val="24"/>
                <w:lang w:eastAsia="en-US"/>
              </w:rPr>
            </w:pPr>
            <w:r w:rsidRPr="00AA28B9">
              <w:rPr>
                <w:rFonts w:ascii="Times New Roman" w:hAnsi="Times New Roman" w:cs="Times New Roman"/>
                <w:sz w:val="24"/>
                <w:szCs w:val="24"/>
                <w:lang w:eastAsia="en-US"/>
              </w:rPr>
              <w:t>Количество молодых семей, получивших свидетельство о праве на получение социальной выплаты</w:t>
            </w:r>
          </w:p>
        </w:tc>
        <w:tc>
          <w:tcPr>
            <w:tcW w:w="1707"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jc w:val="center"/>
              <w:rPr>
                <w:rFonts w:ascii="Times New Roman" w:hAnsi="Times New Roman" w:cs="Times New Roman"/>
                <w:color w:val="000000"/>
                <w:sz w:val="24"/>
                <w:szCs w:val="24"/>
                <w:lang w:eastAsia="en-US"/>
              </w:rPr>
            </w:pPr>
            <w:r w:rsidRPr="00AA28B9">
              <w:rPr>
                <w:rFonts w:ascii="Times New Roman" w:hAnsi="Times New Roman" w:cs="Times New Roman"/>
                <w:sz w:val="24"/>
                <w:szCs w:val="24"/>
                <w:lang w:eastAsia="en-US"/>
              </w:rPr>
              <w:t>семья</w:t>
            </w:r>
          </w:p>
        </w:tc>
        <w:tc>
          <w:tcPr>
            <w:tcW w:w="4253"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ind w:right="3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3E1F2D" w:rsidRPr="00AA28B9" w:rsidTr="003E1F2D">
        <w:trPr>
          <w:trHeight w:val="292"/>
        </w:trPr>
        <w:tc>
          <w:tcPr>
            <w:tcW w:w="566" w:type="dxa"/>
            <w:tcBorders>
              <w:left w:val="single" w:sz="4" w:space="0" w:color="auto"/>
              <w:bottom w:val="single" w:sz="4" w:space="0" w:color="auto"/>
              <w:right w:val="single" w:sz="4" w:space="0" w:color="auto"/>
            </w:tcBorders>
          </w:tcPr>
          <w:p w:rsidR="003E1F2D" w:rsidRPr="00AA28B9" w:rsidRDefault="003E1F2D" w:rsidP="00D2031C">
            <w:pPr>
              <w:pStyle w:val="ConsPlusNormal"/>
              <w:ind w:right="-172"/>
              <w:jc w:val="center"/>
              <w:rPr>
                <w:rFonts w:ascii="Times New Roman" w:hAnsi="Times New Roman" w:cs="Times New Roman"/>
                <w:sz w:val="24"/>
                <w:szCs w:val="24"/>
                <w:lang w:eastAsia="en-US"/>
              </w:rPr>
            </w:pPr>
          </w:p>
        </w:tc>
        <w:tc>
          <w:tcPr>
            <w:tcW w:w="1418" w:type="dxa"/>
            <w:tcBorders>
              <w:left w:val="single" w:sz="4" w:space="0" w:color="auto"/>
              <w:bottom w:val="single" w:sz="4" w:space="0" w:color="auto"/>
              <w:right w:val="single" w:sz="4" w:space="0" w:color="auto"/>
            </w:tcBorders>
          </w:tcPr>
          <w:p w:rsidR="003E1F2D" w:rsidRPr="00AA28B9" w:rsidRDefault="003E1F2D" w:rsidP="00D2031C">
            <w:pPr>
              <w:pStyle w:val="ConsPlusNormal"/>
              <w:tabs>
                <w:tab w:val="left" w:pos="645"/>
                <w:tab w:val="left" w:pos="1005"/>
              </w:tabs>
              <w:ind w:right="-172"/>
              <w:jc w:val="center"/>
              <w:rPr>
                <w:rFonts w:ascii="Times New Roman" w:hAnsi="Times New Roman" w:cs="Times New Roman"/>
                <w:sz w:val="24"/>
                <w:szCs w:val="24"/>
                <w:lang w:eastAsia="en-US"/>
              </w:rPr>
            </w:pPr>
          </w:p>
        </w:tc>
        <w:tc>
          <w:tcPr>
            <w:tcW w:w="1134" w:type="dxa"/>
            <w:tcBorders>
              <w:left w:val="single" w:sz="4" w:space="0" w:color="auto"/>
              <w:bottom w:val="single" w:sz="4" w:space="0" w:color="auto"/>
              <w:right w:val="single" w:sz="4" w:space="0" w:color="auto"/>
            </w:tcBorders>
          </w:tcPr>
          <w:p w:rsidR="003E1F2D" w:rsidRPr="00AA28B9" w:rsidRDefault="003E1F2D" w:rsidP="00D2031C">
            <w:pPr>
              <w:pStyle w:val="ConsPlusNormal"/>
              <w:tabs>
                <w:tab w:val="left" w:pos="645"/>
                <w:tab w:val="left" w:pos="1005"/>
              </w:tabs>
              <w:ind w:right="-172"/>
              <w:jc w:val="center"/>
              <w:rPr>
                <w:rFonts w:ascii="Times New Roman" w:hAnsi="Times New Roman" w:cs="Times New Roman"/>
                <w:sz w:val="24"/>
                <w:szCs w:val="24"/>
                <w:lang w:eastAsia="en-US"/>
              </w:rPr>
            </w:pPr>
          </w:p>
        </w:tc>
        <w:tc>
          <w:tcPr>
            <w:tcW w:w="1559" w:type="dxa"/>
            <w:tcBorders>
              <w:left w:val="single" w:sz="4" w:space="0" w:color="auto"/>
              <w:bottom w:val="single" w:sz="4" w:space="0" w:color="auto"/>
              <w:right w:val="single" w:sz="4" w:space="0" w:color="auto"/>
            </w:tcBorders>
          </w:tcPr>
          <w:p w:rsidR="003E1F2D" w:rsidRPr="00AA28B9" w:rsidRDefault="003E1F2D" w:rsidP="00D2031C">
            <w:pPr>
              <w:pStyle w:val="ConsPlusNormal"/>
              <w:tabs>
                <w:tab w:val="left" w:pos="645"/>
                <w:tab w:val="left" w:pos="1005"/>
              </w:tabs>
              <w:ind w:right="-172"/>
              <w:jc w:val="center"/>
              <w:rPr>
                <w:rFonts w:ascii="Times New Roman" w:hAnsi="Times New Roman" w:cs="Times New Roman"/>
                <w:sz w:val="24"/>
                <w:szCs w:val="24"/>
                <w:lang w:eastAsia="en-US"/>
              </w:rPr>
            </w:pPr>
          </w:p>
        </w:tc>
        <w:tc>
          <w:tcPr>
            <w:tcW w:w="4393" w:type="dxa"/>
            <w:tcBorders>
              <w:top w:val="single" w:sz="4" w:space="0" w:color="auto"/>
              <w:left w:val="single" w:sz="4" w:space="0" w:color="auto"/>
              <w:bottom w:val="single" w:sz="4" w:space="0" w:color="auto"/>
              <w:right w:val="single" w:sz="4" w:space="0" w:color="auto"/>
            </w:tcBorders>
          </w:tcPr>
          <w:p w:rsidR="003E1F2D" w:rsidRPr="00AA28B9" w:rsidRDefault="003E1F2D">
            <w:pPr>
              <w:pStyle w:val="ConsPlusNormal"/>
              <w:tabs>
                <w:tab w:val="left" w:pos="645"/>
                <w:tab w:val="left" w:pos="1005"/>
              </w:tabs>
              <w:ind w:right="-172"/>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Обеспечены жильем молодые </w:t>
            </w:r>
          </w:p>
          <w:p w:rsidR="003E1F2D" w:rsidRPr="00AA28B9" w:rsidRDefault="003E1F2D">
            <w:pPr>
              <w:pStyle w:val="ConsPlusNormal"/>
              <w:tabs>
                <w:tab w:val="left" w:pos="645"/>
                <w:tab w:val="left" w:pos="1005"/>
              </w:tabs>
              <w:ind w:right="-172"/>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семьи</w:t>
            </w:r>
          </w:p>
        </w:tc>
        <w:tc>
          <w:tcPr>
            <w:tcW w:w="1707" w:type="dxa"/>
            <w:tcBorders>
              <w:top w:val="single" w:sz="4" w:space="0" w:color="auto"/>
              <w:left w:val="single" w:sz="4" w:space="0" w:color="auto"/>
              <w:bottom w:val="single" w:sz="4" w:space="0" w:color="auto"/>
              <w:right w:val="single" w:sz="4" w:space="0" w:color="auto"/>
            </w:tcBorders>
          </w:tcPr>
          <w:p w:rsidR="003E1F2D" w:rsidRPr="00AA28B9" w:rsidRDefault="003E1F2D" w:rsidP="00D2031C">
            <w:pPr>
              <w:pStyle w:val="ConsPlusNormal"/>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тысяч семей</w:t>
            </w:r>
          </w:p>
        </w:tc>
        <w:tc>
          <w:tcPr>
            <w:tcW w:w="4253" w:type="dxa"/>
            <w:tcBorders>
              <w:top w:val="single" w:sz="4" w:space="0" w:color="auto"/>
              <w:left w:val="single" w:sz="4" w:space="0" w:color="auto"/>
              <w:bottom w:val="single" w:sz="4" w:space="0" w:color="auto"/>
              <w:right w:val="single" w:sz="4" w:space="0" w:color="auto"/>
            </w:tcBorders>
          </w:tcPr>
          <w:p w:rsidR="003E1F2D" w:rsidRPr="00AA28B9" w:rsidRDefault="003E1F2D" w:rsidP="008B7017">
            <w:pPr>
              <w:pStyle w:val="a4"/>
              <w:jc w:val="both"/>
              <w:rPr>
                <w:rFonts w:ascii="Times New Roman" w:hAnsi="Times New Roman" w:cs="Times New Roman"/>
                <w:sz w:val="24"/>
                <w:szCs w:val="24"/>
                <w:lang w:eastAsia="en-US"/>
              </w:rPr>
            </w:pPr>
            <w:r w:rsidRPr="00AA28B9">
              <w:rPr>
                <w:rFonts w:ascii="Times New Roman" w:eastAsia="Times New Roman" w:hAnsi="Times New Roman" w:cs="Times New Roman"/>
                <w:sz w:val="24"/>
                <w:szCs w:val="24"/>
              </w:rPr>
              <w:t xml:space="preserve">Значение целевого показателя рассчитывается путем суммирования значений целевого показателя по муниципальным образованиям Московской области количества </w:t>
            </w:r>
            <w:r w:rsidRPr="00AA28B9">
              <w:rPr>
                <w:rFonts w:ascii="Times New Roman" w:eastAsia="Times New Roman" w:hAnsi="Times New Roman" w:cs="Times New Roman"/>
                <w:sz w:val="24"/>
                <w:szCs w:val="24"/>
              </w:rPr>
              <w:lastRenderedPageBreak/>
              <w:t>молодых семей, получивших свидетельство о праве на получение социальной выплаты на конец отчетного периода нарастающим итогом, с начала года</w:t>
            </w:r>
          </w:p>
        </w:tc>
      </w:tr>
    </w:tbl>
    <w:p w:rsidR="00C93A7F" w:rsidRPr="00AA28B9" w:rsidRDefault="00C93A7F" w:rsidP="00C93A7F">
      <w:pPr>
        <w:pStyle w:val="a4"/>
        <w:jc w:val="center"/>
        <w:rPr>
          <w:rFonts w:ascii="Times New Roman" w:hAnsi="Times New Roman" w:cs="Times New Roman"/>
          <w:b/>
          <w:sz w:val="24"/>
          <w:szCs w:val="24"/>
        </w:rPr>
      </w:pPr>
    </w:p>
    <w:p w:rsidR="0070319C" w:rsidRPr="00AA28B9" w:rsidRDefault="0070319C" w:rsidP="0070319C">
      <w:pPr>
        <w:spacing w:after="0" w:line="240" w:lineRule="auto"/>
        <w:jc w:val="both"/>
        <w:rPr>
          <w:rFonts w:eastAsia="Times New Roman" w:cs="Times New Roman"/>
          <w:bCs/>
          <w:sz w:val="24"/>
          <w:szCs w:val="24"/>
        </w:rPr>
      </w:pPr>
    </w:p>
    <w:p w:rsidR="008B7017" w:rsidRPr="00AA28B9" w:rsidRDefault="008B7017" w:rsidP="00C93A7F">
      <w:pPr>
        <w:pStyle w:val="a4"/>
        <w:jc w:val="center"/>
        <w:rPr>
          <w:rFonts w:ascii="Times New Roman" w:hAnsi="Times New Roman" w:cs="Times New Roman"/>
          <w:b/>
          <w:sz w:val="24"/>
          <w:szCs w:val="24"/>
        </w:rPr>
      </w:pPr>
    </w:p>
    <w:p w:rsidR="008B7017" w:rsidRPr="00AA28B9" w:rsidRDefault="008B7017" w:rsidP="00C93A7F">
      <w:pPr>
        <w:pStyle w:val="a4"/>
        <w:jc w:val="center"/>
        <w:rPr>
          <w:rFonts w:ascii="Times New Roman" w:hAnsi="Times New Roman" w:cs="Times New Roman"/>
          <w:b/>
          <w:sz w:val="24"/>
          <w:szCs w:val="24"/>
        </w:rPr>
      </w:pPr>
    </w:p>
    <w:p w:rsidR="00C93A7F" w:rsidRPr="00AA28B9" w:rsidRDefault="00C93A7F" w:rsidP="00C93A7F">
      <w:pPr>
        <w:pStyle w:val="a4"/>
        <w:jc w:val="center"/>
        <w:rPr>
          <w:rFonts w:ascii="Times New Roman" w:eastAsia="Times New Roman" w:hAnsi="Times New Roman" w:cs="Times New Roman"/>
          <w:b/>
          <w:sz w:val="24"/>
          <w:szCs w:val="24"/>
          <w:lang w:eastAsia="en-US"/>
        </w:rPr>
      </w:pPr>
      <w:r w:rsidRPr="00AA28B9">
        <w:rPr>
          <w:rFonts w:ascii="Times New Roman" w:hAnsi="Times New Roman" w:cs="Times New Roman"/>
          <w:b/>
          <w:sz w:val="24"/>
          <w:szCs w:val="24"/>
        </w:rPr>
        <w:t xml:space="preserve">8.3. Подпрограмма </w:t>
      </w:r>
      <w:r w:rsidRPr="00AA28B9">
        <w:rPr>
          <w:rFonts w:ascii="Times New Roman" w:eastAsia="Times New Roman" w:hAnsi="Times New Roman" w:cs="Times New Roman"/>
          <w:b/>
          <w:sz w:val="24"/>
          <w:szCs w:val="24"/>
          <w:lang w:eastAsia="en-US"/>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C93A7F" w:rsidRPr="00AA28B9" w:rsidRDefault="00C93A7F" w:rsidP="00C93A7F">
      <w:pPr>
        <w:pStyle w:val="a4"/>
        <w:jc w:val="center"/>
        <w:rPr>
          <w:rFonts w:ascii="Times New Roman" w:hAnsi="Times New Roman" w:cs="Times New Roman"/>
          <w:b/>
          <w:sz w:val="24"/>
          <w:szCs w:val="24"/>
        </w:rPr>
      </w:pPr>
    </w:p>
    <w:p w:rsidR="00780FCB" w:rsidRPr="00AA28B9" w:rsidRDefault="00780FCB" w:rsidP="00780FCB">
      <w:pPr>
        <w:pStyle w:val="a4"/>
        <w:jc w:val="center"/>
        <w:rPr>
          <w:rFonts w:ascii="Times New Roman" w:eastAsia="Times New Roman" w:hAnsi="Times New Roman" w:cs="Times New Roman"/>
          <w:b/>
          <w:sz w:val="24"/>
          <w:szCs w:val="24"/>
          <w:lang w:eastAsia="en-US"/>
        </w:rPr>
      </w:pPr>
      <w:r w:rsidRPr="00AA28B9">
        <w:rPr>
          <w:rFonts w:ascii="Times New Roman" w:hAnsi="Times New Roman" w:cs="Times New Roman"/>
          <w:b/>
          <w:sz w:val="24"/>
          <w:szCs w:val="24"/>
        </w:rPr>
        <w:t xml:space="preserve">8.3.1. Паспорт Подпрограммы </w:t>
      </w:r>
      <w:r w:rsidRPr="00AA28B9">
        <w:rPr>
          <w:rFonts w:ascii="Times New Roman" w:hAnsi="Times New Roman" w:cs="Times New Roman"/>
          <w:b/>
          <w:sz w:val="24"/>
          <w:szCs w:val="24"/>
          <w:lang w:val="en-US"/>
        </w:rPr>
        <w:t>III</w:t>
      </w:r>
      <w:r w:rsidRPr="00AA28B9">
        <w:rPr>
          <w:rFonts w:ascii="Times New Roman" w:eastAsia="Times New Roman" w:hAnsi="Times New Roman" w:cs="Times New Roman"/>
          <w:b/>
          <w:sz w:val="24"/>
          <w:szCs w:val="24"/>
          <w:lang w:eastAsia="en-US"/>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780FCB" w:rsidRPr="00AA28B9" w:rsidRDefault="00780FCB" w:rsidP="00780FCB">
      <w:pPr>
        <w:pStyle w:val="a4"/>
        <w:jc w:val="center"/>
        <w:rPr>
          <w:rFonts w:ascii="Times New Roman" w:eastAsia="Times New Roman" w:hAnsi="Times New Roman" w:cs="Times New Roman"/>
          <w:b/>
          <w:sz w:val="24"/>
          <w:szCs w:val="24"/>
          <w:lang w:eastAsia="en-US"/>
        </w:rPr>
      </w:pPr>
    </w:p>
    <w:p w:rsidR="00780FCB" w:rsidRPr="00AA28B9" w:rsidRDefault="00780FCB" w:rsidP="00780FCB">
      <w:pPr>
        <w:pStyle w:val="a4"/>
        <w:jc w:val="center"/>
        <w:rPr>
          <w:rFonts w:ascii="Times New Roman" w:eastAsia="Times New Roman" w:hAnsi="Times New Roman" w:cs="Times New Roman"/>
          <w:b/>
          <w:sz w:val="24"/>
          <w:szCs w:val="24"/>
          <w:lang w:eastAsia="en-US"/>
        </w:rPr>
      </w:pPr>
    </w:p>
    <w:tbl>
      <w:tblPr>
        <w:tblW w:w="15030" w:type="dxa"/>
        <w:tblInd w:w="108" w:type="dxa"/>
        <w:tblLayout w:type="fixed"/>
        <w:tblLook w:val="04A0" w:firstRow="1" w:lastRow="0" w:firstColumn="1" w:lastColumn="0" w:noHBand="0" w:noVBand="1"/>
      </w:tblPr>
      <w:tblGrid>
        <w:gridCol w:w="1883"/>
        <w:gridCol w:w="1861"/>
        <w:gridCol w:w="1991"/>
        <w:gridCol w:w="1782"/>
        <w:gridCol w:w="1559"/>
        <w:gridCol w:w="1701"/>
        <w:gridCol w:w="1843"/>
        <w:gridCol w:w="1275"/>
        <w:gridCol w:w="1135"/>
      </w:tblGrid>
      <w:tr w:rsidR="00780FCB" w:rsidRPr="00AA28B9" w:rsidTr="00780FCB">
        <w:tc>
          <w:tcPr>
            <w:tcW w:w="1882" w:type="dxa"/>
            <w:tcBorders>
              <w:top w:val="single" w:sz="4" w:space="0" w:color="auto"/>
              <w:left w:val="single" w:sz="4" w:space="0" w:color="auto"/>
              <w:bottom w:val="single" w:sz="4" w:space="0" w:color="auto"/>
              <w:right w:val="single" w:sz="4" w:space="0" w:color="auto"/>
            </w:tcBorders>
            <w:hideMark/>
          </w:tcPr>
          <w:p w:rsidR="00780FCB" w:rsidRPr="00AA28B9" w:rsidRDefault="00780FCB">
            <w:pP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Муниципальный заказчик подпрограммы</w:t>
            </w:r>
          </w:p>
        </w:tc>
        <w:tc>
          <w:tcPr>
            <w:tcW w:w="13145" w:type="dxa"/>
            <w:gridSpan w:val="8"/>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color w:val="000000"/>
                <w:sz w:val="24"/>
                <w:szCs w:val="24"/>
                <w:lang w:eastAsia="en-US"/>
              </w:rPr>
              <w:t xml:space="preserve">Администрация </w:t>
            </w:r>
            <w:r w:rsidRPr="00AA28B9">
              <w:rPr>
                <w:rFonts w:ascii="Times New Roman" w:hAnsi="Times New Roman" w:cs="Times New Roman"/>
                <w:sz w:val="24"/>
                <w:szCs w:val="24"/>
                <w:lang w:eastAsia="en-US"/>
              </w:rPr>
              <w:t>муниципального</w:t>
            </w:r>
            <w:r w:rsidRPr="00AA28B9">
              <w:rPr>
                <w:rFonts w:ascii="Times New Roman" w:eastAsia="Times New Roman" w:hAnsi="Times New Roman" w:cs="Times New Roman"/>
                <w:color w:val="000000"/>
                <w:sz w:val="24"/>
                <w:szCs w:val="24"/>
                <w:lang w:eastAsia="en-US"/>
              </w:rPr>
              <w:t xml:space="preserve"> округа Серебряные Пруды Московской области</w:t>
            </w:r>
          </w:p>
        </w:tc>
      </w:tr>
      <w:tr w:rsidR="00780FCB" w:rsidRPr="00AA28B9" w:rsidTr="00780FCB">
        <w:tc>
          <w:tcPr>
            <w:tcW w:w="1882"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860"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Главный распорядитель бюджетных средств</w:t>
            </w:r>
          </w:p>
        </w:tc>
        <w:tc>
          <w:tcPr>
            <w:tcW w:w="1990" w:type="dxa"/>
            <w:vMerge w:val="restart"/>
            <w:tcBorders>
              <w:top w:val="single" w:sz="4" w:space="0" w:color="auto"/>
              <w:left w:val="single" w:sz="4" w:space="0" w:color="auto"/>
              <w:bottom w:val="single" w:sz="4" w:space="0" w:color="auto"/>
              <w:right w:val="single" w:sz="4" w:space="0" w:color="auto"/>
            </w:tcBorders>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Источник финансирования</w:t>
            </w:r>
          </w:p>
          <w:p w:rsidR="00780FCB" w:rsidRPr="00AA28B9" w:rsidRDefault="00780FCB">
            <w:pPr>
              <w:pStyle w:val="a4"/>
              <w:spacing w:line="276" w:lineRule="auto"/>
              <w:rPr>
                <w:rFonts w:ascii="Times New Roman" w:hAnsi="Times New Roman" w:cs="Times New Roman"/>
                <w:sz w:val="24"/>
                <w:szCs w:val="24"/>
                <w:lang w:eastAsia="en-US"/>
              </w:rPr>
            </w:pPr>
          </w:p>
        </w:tc>
        <w:tc>
          <w:tcPr>
            <w:tcW w:w="9295" w:type="dxa"/>
            <w:gridSpan w:val="6"/>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Расходы (</w:t>
            </w:r>
            <w:proofErr w:type="spellStart"/>
            <w:r w:rsidRPr="00AA28B9">
              <w:rPr>
                <w:rFonts w:ascii="Times New Roman" w:hAnsi="Times New Roman" w:cs="Times New Roman"/>
                <w:sz w:val="24"/>
                <w:szCs w:val="24"/>
                <w:lang w:eastAsia="en-US"/>
              </w:rPr>
              <w:t>тыс</w:t>
            </w:r>
            <w:proofErr w:type="gramStart"/>
            <w:r w:rsidRPr="00AA28B9">
              <w:rPr>
                <w:rFonts w:ascii="Times New Roman" w:hAnsi="Times New Roman" w:cs="Times New Roman"/>
                <w:sz w:val="24"/>
                <w:szCs w:val="24"/>
                <w:lang w:eastAsia="en-US"/>
              </w:rPr>
              <w:t>.р</w:t>
            </w:r>
            <w:proofErr w:type="gramEnd"/>
            <w:r w:rsidRPr="00AA28B9">
              <w:rPr>
                <w:rFonts w:ascii="Times New Roman" w:hAnsi="Times New Roman" w:cs="Times New Roman"/>
                <w:sz w:val="24"/>
                <w:szCs w:val="24"/>
                <w:lang w:eastAsia="en-US"/>
              </w:rPr>
              <w:t>ублей</w:t>
            </w:r>
            <w:proofErr w:type="spellEnd"/>
            <w:r w:rsidRPr="00AA28B9">
              <w:rPr>
                <w:rFonts w:ascii="Times New Roman" w:hAnsi="Times New Roman" w:cs="Times New Roman"/>
                <w:sz w:val="24"/>
                <w:szCs w:val="24"/>
                <w:lang w:eastAsia="en-US"/>
              </w:rPr>
              <w:t>) по годам</w:t>
            </w:r>
          </w:p>
        </w:tc>
      </w:tr>
      <w:tr w:rsidR="00780FCB" w:rsidRPr="00AA28B9" w:rsidTr="00780FCB">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sz w:val="24"/>
                <w:szCs w:val="24"/>
                <w:lang w:eastAsia="en-US"/>
              </w:rPr>
            </w:pPr>
          </w:p>
        </w:tc>
        <w:tc>
          <w:tcPr>
            <w:tcW w:w="1782" w:type="dxa"/>
            <w:tcBorders>
              <w:top w:val="single" w:sz="4" w:space="0" w:color="auto"/>
              <w:left w:val="single" w:sz="4" w:space="0" w:color="auto"/>
              <w:bottom w:val="single" w:sz="4" w:space="0" w:color="auto"/>
              <w:right w:val="single" w:sz="4" w:space="0" w:color="auto"/>
            </w:tcBorders>
            <w:hideMark/>
          </w:tcPr>
          <w:p w:rsidR="00780FCB" w:rsidRPr="00AA28B9" w:rsidRDefault="00780FCB" w:rsidP="008438D3">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2023 год</w:t>
            </w:r>
          </w:p>
        </w:tc>
        <w:tc>
          <w:tcPr>
            <w:tcW w:w="1559" w:type="dxa"/>
            <w:tcBorders>
              <w:top w:val="single" w:sz="4" w:space="0" w:color="auto"/>
              <w:left w:val="single" w:sz="4" w:space="0" w:color="auto"/>
              <w:bottom w:val="single" w:sz="4" w:space="0" w:color="auto"/>
              <w:right w:val="single" w:sz="4" w:space="0" w:color="auto"/>
            </w:tcBorders>
            <w:hideMark/>
          </w:tcPr>
          <w:p w:rsidR="00780FCB" w:rsidRPr="00AA28B9" w:rsidRDefault="00780FCB" w:rsidP="008438D3">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2024 год</w:t>
            </w:r>
          </w:p>
        </w:tc>
        <w:tc>
          <w:tcPr>
            <w:tcW w:w="1701" w:type="dxa"/>
            <w:tcBorders>
              <w:top w:val="single" w:sz="4" w:space="0" w:color="auto"/>
              <w:left w:val="single" w:sz="4" w:space="0" w:color="auto"/>
              <w:bottom w:val="single" w:sz="4" w:space="0" w:color="auto"/>
              <w:right w:val="single" w:sz="4" w:space="0" w:color="auto"/>
            </w:tcBorders>
            <w:hideMark/>
          </w:tcPr>
          <w:p w:rsidR="00780FCB" w:rsidRPr="00AA28B9" w:rsidRDefault="00780FCB" w:rsidP="008438D3">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2025 год</w:t>
            </w:r>
          </w:p>
        </w:tc>
        <w:tc>
          <w:tcPr>
            <w:tcW w:w="1843" w:type="dxa"/>
            <w:tcBorders>
              <w:top w:val="single" w:sz="4" w:space="0" w:color="auto"/>
              <w:left w:val="single" w:sz="4" w:space="0" w:color="auto"/>
              <w:bottom w:val="single" w:sz="4" w:space="0" w:color="auto"/>
              <w:right w:val="single" w:sz="4" w:space="0" w:color="auto"/>
            </w:tcBorders>
            <w:hideMark/>
          </w:tcPr>
          <w:p w:rsidR="00780FCB" w:rsidRPr="00AA28B9" w:rsidRDefault="00780FCB" w:rsidP="008438D3">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2026 год</w:t>
            </w:r>
          </w:p>
        </w:tc>
        <w:tc>
          <w:tcPr>
            <w:tcW w:w="1275" w:type="dxa"/>
            <w:tcBorders>
              <w:top w:val="single" w:sz="4" w:space="0" w:color="auto"/>
              <w:left w:val="single" w:sz="4" w:space="0" w:color="auto"/>
              <w:bottom w:val="single" w:sz="4" w:space="0" w:color="auto"/>
              <w:right w:val="single" w:sz="4" w:space="0" w:color="auto"/>
            </w:tcBorders>
          </w:tcPr>
          <w:p w:rsidR="00780FCB" w:rsidRPr="00AA28B9" w:rsidRDefault="00780FCB" w:rsidP="008438D3">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2027 год</w:t>
            </w:r>
          </w:p>
          <w:p w:rsidR="00780FCB" w:rsidRPr="00AA28B9" w:rsidRDefault="00780FCB" w:rsidP="008438D3">
            <w:pPr>
              <w:pStyle w:val="a4"/>
              <w:spacing w:line="276" w:lineRule="auto"/>
              <w:jc w:val="center"/>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Итого</w:t>
            </w:r>
          </w:p>
        </w:tc>
      </w:tr>
      <w:tr w:rsidR="00780FCB" w:rsidRPr="00AA28B9" w:rsidTr="00780FCB">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sz w:val="24"/>
                <w:szCs w:val="24"/>
                <w:lang w:eastAsia="en-US"/>
              </w:rPr>
            </w:pPr>
          </w:p>
        </w:tc>
        <w:tc>
          <w:tcPr>
            <w:tcW w:w="1860"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Администрация муниципального  округа Серебряные Пруды</w:t>
            </w:r>
          </w:p>
        </w:tc>
        <w:tc>
          <w:tcPr>
            <w:tcW w:w="1990"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Всего: в том числе</w:t>
            </w:r>
          </w:p>
        </w:tc>
        <w:tc>
          <w:tcPr>
            <w:tcW w:w="1782"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5096,00</w:t>
            </w:r>
          </w:p>
        </w:tc>
        <w:tc>
          <w:tcPr>
            <w:tcW w:w="1559"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18 622,00</w:t>
            </w:r>
          </w:p>
        </w:tc>
        <w:tc>
          <w:tcPr>
            <w:tcW w:w="1701"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2 468,00</w:t>
            </w:r>
          </w:p>
        </w:tc>
        <w:tc>
          <w:tcPr>
            <w:tcW w:w="1275" w:type="dxa"/>
            <w:tcBorders>
              <w:top w:val="single" w:sz="4" w:space="0" w:color="auto"/>
              <w:left w:val="single" w:sz="4" w:space="0" w:color="auto"/>
              <w:bottom w:val="single" w:sz="4" w:space="0" w:color="auto"/>
              <w:right w:val="single" w:sz="4" w:space="0" w:color="auto"/>
            </w:tcBorders>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780FCB" w:rsidRPr="00AA28B9" w:rsidRDefault="00780FCB">
            <w:pPr>
              <w:pStyle w:val="a4"/>
              <w:spacing w:line="276" w:lineRule="auto"/>
              <w:jc w:val="center"/>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26 186,00</w:t>
            </w:r>
          </w:p>
        </w:tc>
      </w:tr>
      <w:tr w:rsidR="00780FCB" w:rsidRPr="00AA28B9" w:rsidTr="00780FCB">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sz w:val="24"/>
                <w:szCs w:val="24"/>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бюджета Московской области</w:t>
            </w:r>
          </w:p>
        </w:tc>
        <w:tc>
          <w:tcPr>
            <w:tcW w:w="1782"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5 345,00</w:t>
            </w:r>
          </w:p>
        </w:tc>
        <w:tc>
          <w:tcPr>
            <w:tcW w:w="1559"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18 622,00</w:t>
            </w:r>
          </w:p>
        </w:tc>
        <w:tc>
          <w:tcPr>
            <w:tcW w:w="1701"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2 468,00</w:t>
            </w:r>
          </w:p>
        </w:tc>
        <w:tc>
          <w:tcPr>
            <w:tcW w:w="1275" w:type="dxa"/>
            <w:tcBorders>
              <w:top w:val="single" w:sz="4" w:space="0" w:color="auto"/>
              <w:left w:val="single" w:sz="4" w:space="0" w:color="auto"/>
              <w:bottom w:val="single" w:sz="4" w:space="0" w:color="auto"/>
              <w:right w:val="single" w:sz="4" w:space="0" w:color="auto"/>
            </w:tcBorders>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780FCB" w:rsidRPr="00AA28B9" w:rsidRDefault="00780FCB">
            <w:pPr>
              <w:pStyle w:val="a4"/>
              <w:spacing w:line="276" w:lineRule="auto"/>
              <w:jc w:val="center"/>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26 186,00</w:t>
            </w:r>
          </w:p>
        </w:tc>
      </w:tr>
      <w:tr w:rsidR="00780FCB" w:rsidRPr="00AA28B9" w:rsidTr="00780FCB">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sz w:val="24"/>
                <w:szCs w:val="24"/>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федерального бюджета</w:t>
            </w:r>
          </w:p>
        </w:tc>
        <w:tc>
          <w:tcPr>
            <w:tcW w:w="1782"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780FCB" w:rsidRPr="00AA28B9" w:rsidRDefault="00780FCB">
            <w:pPr>
              <w:pStyle w:val="a4"/>
              <w:spacing w:line="276" w:lineRule="auto"/>
              <w:jc w:val="center"/>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r>
      <w:tr w:rsidR="00780FCB" w:rsidRPr="00AA28B9" w:rsidTr="00780FCB">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sz w:val="24"/>
                <w:szCs w:val="24"/>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Средства </w:t>
            </w:r>
            <w:r w:rsidRPr="00AA28B9">
              <w:rPr>
                <w:rFonts w:ascii="Times New Roman" w:hAnsi="Times New Roman" w:cs="Times New Roman"/>
                <w:sz w:val="24"/>
                <w:szCs w:val="24"/>
                <w:lang w:eastAsia="en-US"/>
              </w:rPr>
              <w:lastRenderedPageBreak/>
              <w:t>бюджета муниципального округа</w:t>
            </w:r>
          </w:p>
        </w:tc>
        <w:tc>
          <w:tcPr>
            <w:tcW w:w="1782"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lastRenderedPageBreak/>
              <w:t>0,00</w:t>
            </w:r>
          </w:p>
        </w:tc>
        <w:tc>
          <w:tcPr>
            <w:tcW w:w="1559"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r>
      <w:tr w:rsidR="00780FCB" w:rsidRPr="00AA28B9" w:rsidTr="00780FCB">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sz w:val="24"/>
                <w:szCs w:val="24"/>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1782"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r>
    </w:tbl>
    <w:p w:rsidR="00780FCB" w:rsidRPr="00AA28B9" w:rsidRDefault="00780FCB" w:rsidP="00780FCB">
      <w:pPr>
        <w:pStyle w:val="a4"/>
        <w:rPr>
          <w:rFonts w:ascii="Times New Roman" w:hAnsi="Times New Roman" w:cs="Times New Roman"/>
          <w:sz w:val="24"/>
          <w:szCs w:val="24"/>
        </w:rPr>
      </w:pPr>
    </w:p>
    <w:p w:rsidR="00780FCB" w:rsidRPr="00AA28B9" w:rsidRDefault="00780FCB" w:rsidP="00780FCB">
      <w:pPr>
        <w:pStyle w:val="a4"/>
        <w:jc w:val="center"/>
        <w:rPr>
          <w:rFonts w:ascii="Times New Roman" w:hAnsi="Times New Roman" w:cs="Times New Roman"/>
          <w:b/>
          <w:bCs/>
          <w:color w:val="26282F"/>
          <w:sz w:val="24"/>
          <w:szCs w:val="24"/>
        </w:rPr>
      </w:pPr>
    </w:p>
    <w:p w:rsidR="00780FCB" w:rsidRPr="00AA28B9" w:rsidRDefault="00780FCB" w:rsidP="00780FCB">
      <w:pPr>
        <w:pStyle w:val="a4"/>
        <w:ind w:right="111"/>
        <w:jc w:val="center"/>
        <w:rPr>
          <w:rFonts w:ascii="Times New Roman" w:eastAsia="Times New Roman" w:hAnsi="Times New Roman" w:cs="Times New Roman"/>
          <w:b/>
          <w:sz w:val="24"/>
          <w:szCs w:val="24"/>
          <w:lang w:eastAsia="en-US"/>
        </w:rPr>
      </w:pPr>
      <w:r w:rsidRPr="00AA28B9">
        <w:rPr>
          <w:rFonts w:ascii="Times New Roman" w:hAnsi="Times New Roman" w:cs="Times New Roman"/>
          <w:b/>
          <w:bCs/>
          <w:color w:val="26282F"/>
          <w:sz w:val="24"/>
          <w:szCs w:val="24"/>
        </w:rPr>
        <w:t xml:space="preserve">8.3.2. Характеристика проблем и мероприятий Подпрограммы </w:t>
      </w:r>
      <w:r w:rsidRPr="00AA28B9">
        <w:rPr>
          <w:rFonts w:ascii="Times New Roman" w:hAnsi="Times New Roman" w:cs="Times New Roman"/>
          <w:b/>
          <w:bCs/>
          <w:color w:val="26282F"/>
          <w:sz w:val="24"/>
          <w:szCs w:val="24"/>
          <w:lang w:val="en-US"/>
        </w:rPr>
        <w:t>III</w:t>
      </w:r>
      <w:r w:rsidRPr="00AA28B9">
        <w:rPr>
          <w:rFonts w:ascii="Times New Roman" w:eastAsia="Times New Roman" w:hAnsi="Times New Roman" w:cs="Times New Roman"/>
          <w:b/>
          <w:sz w:val="24"/>
          <w:szCs w:val="24"/>
          <w:lang w:eastAsia="en-US"/>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780FCB" w:rsidRPr="00AA28B9" w:rsidRDefault="00780FCB" w:rsidP="00780FCB">
      <w:pPr>
        <w:pStyle w:val="a4"/>
        <w:ind w:right="111"/>
        <w:jc w:val="center"/>
        <w:rPr>
          <w:rFonts w:ascii="Times New Roman" w:eastAsia="Times New Roman" w:hAnsi="Times New Roman" w:cs="Times New Roman"/>
          <w:b/>
          <w:sz w:val="24"/>
          <w:szCs w:val="24"/>
          <w:lang w:eastAsia="en-US"/>
        </w:rPr>
      </w:pPr>
    </w:p>
    <w:p w:rsidR="00780FCB" w:rsidRPr="00AA28B9" w:rsidRDefault="00780FCB" w:rsidP="00780FCB">
      <w:pPr>
        <w:widowControl w:val="0"/>
        <w:autoSpaceDE w:val="0"/>
        <w:autoSpaceDN w:val="0"/>
        <w:adjustRightInd w:val="0"/>
        <w:spacing w:before="108" w:after="108" w:line="240" w:lineRule="auto"/>
        <w:ind w:right="111"/>
        <w:jc w:val="center"/>
        <w:outlineLvl w:val="0"/>
        <w:rPr>
          <w:rFonts w:ascii="Times New Roman" w:hAnsi="Times New Roman" w:cs="Times New Roman"/>
          <w:b/>
          <w:bCs/>
          <w:color w:val="26282F"/>
          <w:sz w:val="24"/>
          <w:szCs w:val="24"/>
        </w:rPr>
      </w:pPr>
    </w:p>
    <w:p w:rsidR="00780FCB" w:rsidRPr="00AA28B9" w:rsidRDefault="00780FCB" w:rsidP="00780FCB">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A28B9">
        <w:rPr>
          <w:rFonts w:ascii="Times New Roman" w:hAnsi="Times New Roman" w:cs="Times New Roman"/>
          <w:sz w:val="24"/>
          <w:szCs w:val="24"/>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780FCB" w:rsidRPr="00AA28B9" w:rsidRDefault="00780FCB" w:rsidP="00780FCB">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A28B9">
        <w:rPr>
          <w:rFonts w:ascii="Times New Roman" w:hAnsi="Times New Roman" w:cs="Times New Roman"/>
          <w:sz w:val="24"/>
          <w:szCs w:val="24"/>
        </w:rPr>
        <w:t xml:space="preserve">В соответствии с </w:t>
      </w:r>
      <w:hyperlink r:id="rId35" w:history="1">
        <w:r w:rsidRPr="00AA28B9">
          <w:rPr>
            <w:rStyle w:val="CharAttribute31"/>
            <w:rFonts w:eastAsiaTheme="minorEastAsia"/>
            <w:szCs w:val="24"/>
          </w:rPr>
          <w:t>Федеральным законом</w:t>
        </w:r>
      </w:hyperlink>
      <w:r w:rsidRPr="00AA28B9">
        <w:rPr>
          <w:rStyle w:val="CharAttribute31"/>
          <w:rFonts w:eastAsiaTheme="minorEastAsia"/>
          <w:szCs w:val="24"/>
        </w:rPr>
        <w:t xml:space="preserve"> </w:t>
      </w:r>
      <w:r w:rsidRPr="00AA28B9">
        <w:rPr>
          <w:rFonts w:ascii="Times New Roman" w:hAnsi="Times New Roman" w:cs="Times New Roman"/>
          <w:sz w:val="24"/>
          <w:szCs w:val="24"/>
        </w:rPr>
        <w:t xml:space="preserve">от 21.12.1996 № 159-ФЗ «О дополнительных гарантиях по социальной поддержке детей-сирот и детей, оставшихся без попечения родителей», </w:t>
      </w:r>
      <w:hyperlink r:id="rId36" w:history="1">
        <w:r w:rsidRPr="00AA28B9">
          <w:rPr>
            <w:rStyle w:val="CharAttribute31"/>
            <w:rFonts w:eastAsiaTheme="minorEastAsia"/>
            <w:szCs w:val="24"/>
          </w:rPr>
          <w:t>Законом</w:t>
        </w:r>
      </w:hyperlink>
      <w:r w:rsidRPr="00AA28B9">
        <w:rPr>
          <w:rFonts w:ascii="Times New Roman" w:hAnsi="Times New Roman" w:cs="Times New Roman"/>
          <w:sz w:val="24"/>
          <w:szCs w:val="24"/>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w:t>
      </w:r>
      <w:proofErr w:type="gramEnd"/>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w:t>
      </w:r>
      <w:proofErr w:type="gramEnd"/>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roofErr w:type="gramEnd"/>
    </w:p>
    <w:p w:rsidR="00780FCB" w:rsidRPr="00AA28B9" w:rsidRDefault="00780FCB" w:rsidP="00780FCB">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A28B9">
        <w:rPr>
          <w:rFonts w:ascii="Times New Roman" w:hAnsi="Times New Roman" w:cs="Times New Roman"/>
          <w:sz w:val="24"/>
          <w:szCs w:val="24"/>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w:t>
      </w:r>
      <w:proofErr w:type="gramEnd"/>
      <w:r w:rsidRPr="00AA28B9">
        <w:rPr>
          <w:rFonts w:ascii="Times New Roman" w:hAnsi="Times New Roman" w:cs="Times New Roman"/>
          <w:sz w:val="24"/>
          <w:szCs w:val="24"/>
        </w:rPr>
        <w:t xml:space="preserve"> метров по месту жительства в границах соответствующего муниципального района или городского округа Московской области.</w:t>
      </w:r>
    </w:p>
    <w:p w:rsidR="00780FCB" w:rsidRPr="00AA28B9" w:rsidRDefault="00780FCB" w:rsidP="00780FCB">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A28B9">
        <w:rPr>
          <w:rFonts w:ascii="Times New Roman" w:hAnsi="Times New Roman" w:cs="Times New Roman"/>
          <w:sz w:val="24"/>
          <w:szCs w:val="24"/>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roofErr w:type="gramEnd"/>
    </w:p>
    <w:p w:rsidR="00780FCB" w:rsidRPr="00AA28B9" w:rsidRDefault="00780FCB" w:rsidP="00780FCB">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A28B9">
        <w:rPr>
          <w:rFonts w:ascii="Times New Roman" w:hAnsi="Times New Roman" w:cs="Times New Roman"/>
          <w:sz w:val="24"/>
          <w:szCs w:val="24"/>
        </w:rPr>
        <w:t xml:space="preserve">Подпрограмма разработана в целях получения средств из федерального бюджета на обеспечение жилыми помещениями детей-сирот, а также в целях </w:t>
      </w:r>
      <w:proofErr w:type="gramStart"/>
      <w:r w:rsidRPr="00AA28B9">
        <w:rPr>
          <w:rFonts w:ascii="Times New Roman" w:hAnsi="Times New Roman" w:cs="Times New Roman"/>
          <w:sz w:val="24"/>
          <w:szCs w:val="24"/>
        </w:rPr>
        <w:t>установления соответствия объема выделяемых средств численности</w:t>
      </w:r>
      <w:proofErr w:type="gramEnd"/>
      <w:r w:rsidRPr="00AA28B9">
        <w:rPr>
          <w:rFonts w:ascii="Times New Roman" w:hAnsi="Times New Roman" w:cs="Times New Roman"/>
          <w:sz w:val="24"/>
          <w:szCs w:val="24"/>
        </w:rPr>
        <w:t xml:space="preserve"> детей-сирот, которые будут обеспечены жилыми </w:t>
      </w:r>
      <w:r w:rsidRPr="00AA28B9">
        <w:rPr>
          <w:rFonts w:ascii="Times New Roman" w:hAnsi="Times New Roman" w:cs="Times New Roman"/>
          <w:sz w:val="24"/>
          <w:szCs w:val="24"/>
        </w:rPr>
        <w:lastRenderedPageBreak/>
        <w:t xml:space="preserve">помещениями. Реализация Подпрограммы повысит эффективность расходования бюджетных средств и позволит осуществлять действенный </w:t>
      </w:r>
      <w:proofErr w:type="gramStart"/>
      <w:r w:rsidRPr="00AA28B9">
        <w:rPr>
          <w:rFonts w:ascii="Times New Roman" w:hAnsi="Times New Roman" w:cs="Times New Roman"/>
          <w:sz w:val="24"/>
          <w:szCs w:val="24"/>
        </w:rPr>
        <w:t>контроль за</w:t>
      </w:r>
      <w:proofErr w:type="gramEnd"/>
      <w:r w:rsidRPr="00AA28B9">
        <w:rPr>
          <w:rFonts w:ascii="Times New Roman" w:hAnsi="Times New Roman" w:cs="Times New Roman"/>
          <w:sz w:val="24"/>
          <w:szCs w:val="24"/>
        </w:rPr>
        <w:t xml:space="preserve"> реализацией данных мероприятий.</w:t>
      </w:r>
    </w:p>
    <w:p w:rsidR="00780FCB" w:rsidRPr="00AA28B9" w:rsidRDefault="00780FCB" w:rsidP="00780FCB">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A28B9">
        <w:rPr>
          <w:rFonts w:ascii="Times New Roman" w:hAnsi="Times New Roman" w:cs="Times New Roman"/>
          <w:sz w:val="24"/>
          <w:szCs w:val="24"/>
        </w:rPr>
        <w:t xml:space="preserve">Мероприятия Подпрограммы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37" w:history="1">
        <w:r w:rsidRPr="00AA28B9">
          <w:rPr>
            <w:rStyle w:val="CharAttribute31"/>
            <w:rFonts w:eastAsiaTheme="minorEastAsia"/>
            <w:szCs w:val="24"/>
          </w:rPr>
          <w:t>Законом</w:t>
        </w:r>
      </w:hyperlink>
      <w:r w:rsidRPr="00AA28B9">
        <w:rPr>
          <w:rFonts w:ascii="Times New Roman" w:hAnsi="Times New Roman" w:cs="Times New Roman"/>
          <w:sz w:val="24"/>
          <w:szCs w:val="24"/>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roofErr w:type="gramEnd"/>
    </w:p>
    <w:p w:rsidR="00780FCB" w:rsidRPr="00AA28B9" w:rsidRDefault="00780FCB" w:rsidP="00780FCB">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780FCB" w:rsidRPr="00AA28B9" w:rsidRDefault="00780FCB" w:rsidP="00780FCB">
      <w:pPr>
        <w:pStyle w:val="a4"/>
        <w:jc w:val="center"/>
        <w:rPr>
          <w:rFonts w:ascii="Times New Roman" w:hAnsi="Times New Roman" w:cs="Times New Roman"/>
          <w:b/>
          <w:sz w:val="24"/>
          <w:szCs w:val="24"/>
        </w:rPr>
      </w:pPr>
    </w:p>
    <w:p w:rsidR="00780FCB" w:rsidRPr="00AA28B9" w:rsidRDefault="00780FCB" w:rsidP="00780FCB">
      <w:pPr>
        <w:pStyle w:val="a4"/>
        <w:jc w:val="center"/>
        <w:rPr>
          <w:rFonts w:ascii="Times New Roman" w:eastAsia="Times New Roman" w:hAnsi="Times New Roman" w:cs="Times New Roman"/>
          <w:b/>
          <w:sz w:val="24"/>
          <w:szCs w:val="24"/>
          <w:lang w:eastAsia="en-US"/>
        </w:rPr>
      </w:pPr>
      <w:r w:rsidRPr="00AA28B9">
        <w:rPr>
          <w:rFonts w:ascii="Times New Roman" w:hAnsi="Times New Roman" w:cs="Times New Roman"/>
          <w:b/>
          <w:sz w:val="24"/>
          <w:szCs w:val="24"/>
        </w:rPr>
        <w:t xml:space="preserve">8.3.3. </w:t>
      </w:r>
      <w:r w:rsidRPr="00AA28B9">
        <w:rPr>
          <w:rFonts w:ascii="Times New Roman" w:eastAsia="Times New Roman" w:hAnsi="Times New Roman" w:cs="Times New Roman"/>
          <w:b/>
          <w:sz w:val="24"/>
          <w:szCs w:val="24"/>
        </w:rPr>
        <w:t>Перечень мероприятий</w:t>
      </w:r>
      <w:r w:rsidRPr="00AA28B9">
        <w:rPr>
          <w:rFonts w:ascii="Times New Roman" w:hAnsi="Times New Roman" w:cs="Times New Roman"/>
          <w:b/>
          <w:sz w:val="24"/>
          <w:szCs w:val="24"/>
        </w:rPr>
        <w:t xml:space="preserve"> Подпрограммы  </w:t>
      </w:r>
      <w:r w:rsidRPr="00AA28B9">
        <w:rPr>
          <w:rFonts w:ascii="Times New Roman" w:hAnsi="Times New Roman" w:cs="Times New Roman"/>
          <w:b/>
          <w:sz w:val="24"/>
          <w:szCs w:val="24"/>
          <w:lang w:val="en-US"/>
        </w:rPr>
        <w:t>III</w:t>
      </w:r>
      <w:r w:rsidRPr="00AA28B9">
        <w:rPr>
          <w:rFonts w:ascii="Times New Roman" w:hAnsi="Times New Roman" w:cs="Times New Roman"/>
          <w:b/>
          <w:sz w:val="24"/>
          <w:szCs w:val="24"/>
        </w:rPr>
        <w:t xml:space="preserve"> </w:t>
      </w:r>
      <w:r w:rsidRPr="00AA28B9">
        <w:rPr>
          <w:rFonts w:ascii="Times New Roman" w:eastAsia="Times New Roman" w:hAnsi="Times New Roman" w:cs="Times New Roman"/>
          <w:b/>
          <w:sz w:val="24"/>
          <w:szCs w:val="24"/>
          <w:lang w:eastAsia="en-US"/>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780FCB" w:rsidRPr="00AA28B9" w:rsidRDefault="00780FCB" w:rsidP="00780FCB">
      <w:pPr>
        <w:pStyle w:val="a4"/>
        <w:jc w:val="center"/>
        <w:rPr>
          <w:rFonts w:ascii="Times New Roman" w:eastAsia="Times New Roman" w:hAnsi="Times New Roman" w:cs="Times New Roman"/>
          <w:b/>
          <w:sz w:val="24"/>
          <w:szCs w:val="24"/>
          <w:lang w:eastAsia="en-US"/>
        </w:rPr>
      </w:pPr>
    </w:p>
    <w:tbl>
      <w:tblPr>
        <w:tblW w:w="15030" w:type="dxa"/>
        <w:tblInd w:w="108" w:type="dxa"/>
        <w:tblLayout w:type="fixed"/>
        <w:tblLook w:val="04A0" w:firstRow="1" w:lastRow="0" w:firstColumn="1" w:lastColumn="0" w:noHBand="0" w:noVBand="1"/>
      </w:tblPr>
      <w:tblGrid>
        <w:gridCol w:w="691"/>
        <w:gridCol w:w="1423"/>
        <w:gridCol w:w="703"/>
        <w:gridCol w:w="1134"/>
        <w:gridCol w:w="1134"/>
        <w:gridCol w:w="993"/>
        <w:gridCol w:w="1152"/>
        <w:gridCol w:w="994"/>
        <w:gridCol w:w="140"/>
        <w:gridCol w:w="569"/>
        <w:gridCol w:w="139"/>
        <w:gridCol w:w="711"/>
        <w:gridCol w:w="709"/>
        <w:gridCol w:w="707"/>
        <w:gridCol w:w="1700"/>
        <w:gridCol w:w="1139"/>
        <w:gridCol w:w="992"/>
      </w:tblGrid>
      <w:tr w:rsidR="00780FCB" w:rsidRPr="00AA28B9" w:rsidTr="00780FCB">
        <w:tc>
          <w:tcPr>
            <w:tcW w:w="690" w:type="dxa"/>
            <w:vMerge w:val="restart"/>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w:t>
            </w:r>
          </w:p>
          <w:p w:rsidR="00780FCB" w:rsidRPr="00AA28B9" w:rsidRDefault="00780FCB">
            <w:pPr>
              <w:widowControl w:val="0"/>
              <w:autoSpaceDE w:val="0"/>
              <w:autoSpaceDN w:val="0"/>
              <w:rPr>
                <w:rFonts w:ascii="Times New Roman" w:eastAsia="Times New Roman" w:hAnsi="Times New Roman" w:cs="Times New Roman"/>
                <w:sz w:val="24"/>
                <w:szCs w:val="24"/>
                <w:lang w:eastAsia="en-US"/>
              </w:rPr>
            </w:pPr>
            <w:proofErr w:type="gramStart"/>
            <w:r w:rsidRPr="00AA28B9">
              <w:rPr>
                <w:rFonts w:ascii="Times New Roman" w:eastAsia="Times New Roman" w:hAnsi="Times New Roman" w:cs="Times New Roman"/>
                <w:sz w:val="24"/>
                <w:szCs w:val="24"/>
                <w:lang w:eastAsia="en-US"/>
              </w:rPr>
              <w:t>п</w:t>
            </w:r>
            <w:proofErr w:type="gramEnd"/>
            <w:r w:rsidRPr="00AA28B9">
              <w:rPr>
                <w:rFonts w:ascii="Times New Roman" w:eastAsia="Times New Roman" w:hAnsi="Times New Roman" w:cs="Times New Roman"/>
                <w:sz w:val="24"/>
                <w:szCs w:val="24"/>
                <w:lang w:eastAsia="en-US"/>
              </w:rPr>
              <w:t>/п</w:t>
            </w:r>
          </w:p>
        </w:tc>
        <w:tc>
          <w:tcPr>
            <w:tcW w:w="1422"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Мероприятие подпрограммы</w:t>
            </w:r>
          </w:p>
        </w:tc>
        <w:tc>
          <w:tcPr>
            <w:tcW w:w="703"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Сроки </w:t>
            </w:r>
            <w:proofErr w:type="spellStart"/>
            <w:proofErr w:type="gramStart"/>
            <w:r w:rsidRPr="00AA28B9">
              <w:rPr>
                <w:rFonts w:ascii="Times New Roman" w:eastAsia="Times New Roman" w:hAnsi="Times New Roman" w:cs="Times New Roman"/>
                <w:sz w:val="24"/>
                <w:szCs w:val="24"/>
                <w:lang w:eastAsia="en-US"/>
              </w:rPr>
              <w:t>испол</w:t>
            </w:r>
            <w:proofErr w:type="spellEnd"/>
            <w:r w:rsidRPr="00AA28B9">
              <w:rPr>
                <w:rFonts w:ascii="Times New Roman" w:eastAsia="Times New Roman" w:hAnsi="Times New Roman" w:cs="Times New Roman"/>
                <w:sz w:val="24"/>
                <w:szCs w:val="24"/>
                <w:lang w:eastAsia="en-US"/>
              </w:rPr>
              <w:t>-нения</w:t>
            </w:r>
            <w:proofErr w:type="gramEnd"/>
            <w:r w:rsidRPr="00AA28B9">
              <w:rPr>
                <w:rFonts w:ascii="Times New Roman" w:eastAsia="Times New Roman" w:hAnsi="Times New Roman" w:cs="Times New Roman"/>
                <w:sz w:val="24"/>
                <w:szCs w:val="24"/>
                <w:lang w:eastAsia="en-US"/>
              </w:rPr>
              <w:t xml:space="preserve"> </w:t>
            </w:r>
            <w:proofErr w:type="spellStart"/>
            <w:r w:rsidRPr="00AA28B9">
              <w:rPr>
                <w:rFonts w:ascii="Times New Roman" w:eastAsia="Times New Roman" w:hAnsi="Times New Roman" w:cs="Times New Roman"/>
                <w:sz w:val="24"/>
                <w:szCs w:val="24"/>
                <w:lang w:eastAsia="en-US"/>
              </w:rPr>
              <w:t>меропри-ятия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Всего</w:t>
            </w:r>
          </w:p>
          <w:p w:rsidR="00780FCB" w:rsidRPr="00AA28B9" w:rsidRDefault="00780FCB">
            <w:pPr>
              <w:pStyle w:val="a4"/>
              <w:spacing w:line="276" w:lineRule="auto"/>
              <w:rPr>
                <w:rFonts w:ascii="Times New Roman" w:eastAsia="Times New Roman" w:hAnsi="Times New Roman" w:cs="Times New Roman"/>
                <w:sz w:val="24"/>
                <w:szCs w:val="24"/>
                <w:lang w:eastAsia="en-US"/>
              </w:rPr>
            </w:pPr>
            <w:proofErr w:type="gramStart"/>
            <w:r w:rsidRPr="00AA28B9">
              <w:rPr>
                <w:rFonts w:ascii="Times New Roman" w:eastAsia="Times New Roman" w:hAnsi="Times New Roman" w:cs="Times New Roman"/>
                <w:sz w:val="24"/>
                <w:szCs w:val="24"/>
                <w:lang w:eastAsia="en-US"/>
              </w:rPr>
              <w:t>(тыс.</w:t>
            </w:r>
            <w:proofErr w:type="gramEnd"/>
          </w:p>
          <w:p w:rsidR="00780FCB" w:rsidRPr="00AA28B9" w:rsidRDefault="00780FCB">
            <w:pPr>
              <w:pStyle w:val="a4"/>
              <w:spacing w:line="276" w:lineRule="auto"/>
              <w:rPr>
                <w:rFonts w:ascii="Times New Roman" w:eastAsia="Times New Roman" w:hAnsi="Times New Roman" w:cs="Times New Roman"/>
                <w:sz w:val="24"/>
                <w:szCs w:val="24"/>
                <w:lang w:eastAsia="en-US"/>
              </w:rPr>
            </w:pPr>
            <w:proofErr w:type="spellStart"/>
            <w:r w:rsidRPr="00AA28B9">
              <w:rPr>
                <w:rFonts w:ascii="Times New Roman" w:eastAsia="Times New Roman" w:hAnsi="Times New Roman" w:cs="Times New Roman"/>
                <w:sz w:val="24"/>
                <w:szCs w:val="24"/>
                <w:lang w:eastAsia="en-US"/>
              </w:rPr>
              <w:t>руб</w:t>
            </w:r>
            <w:proofErr w:type="spellEnd"/>
            <w:r w:rsidRPr="00AA28B9">
              <w:rPr>
                <w:rFonts w:ascii="Times New Roman" w:eastAsia="Times New Roman" w:hAnsi="Times New Roman" w:cs="Times New Roman"/>
                <w:sz w:val="24"/>
                <w:szCs w:val="24"/>
                <w:lang w:eastAsia="en-US"/>
              </w:rPr>
              <w:t>).</w:t>
            </w:r>
          </w:p>
        </w:tc>
        <w:tc>
          <w:tcPr>
            <w:tcW w:w="8951" w:type="dxa"/>
            <w:gridSpan w:val="11"/>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Объем финансирования по годам</w:t>
            </w:r>
          </w:p>
        </w:tc>
        <w:tc>
          <w:tcPr>
            <w:tcW w:w="992"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proofErr w:type="gramStart"/>
            <w:r w:rsidRPr="00AA28B9">
              <w:rPr>
                <w:rFonts w:ascii="Times New Roman" w:eastAsia="Times New Roman" w:hAnsi="Times New Roman" w:cs="Times New Roman"/>
                <w:sz w:val="24"/>
                <w:szCs w:val="24"/>
                <w:lang w:eastAsia="en-US"/>
              </w:rPr>
              <w:t>Ответственный</w:t>
            </w:r>
            <w:proofErr w:type="gramEnd"/>
            <w:r w:rsidRPr="00AA28B9">
              <w:rPr>
                <w:rFonts w:ascii="Times New Roman" w:eastAsia="Times New Roman" w:hAnsi="Times New Roman" w:cs="Times New Roman"/>
                <w:sz w:val="24"/>
                <w:szCs w:val="24"/>
                <w:lang w:eastAsia="en-US"/>
              </w:rPr>
              <w:t xml:space="preserve"> за выполнение мероприятий</w:t>
            </w:r>
          </w:p>
        </w:tc>
      </w:tr>
      <w:tr w:rsidR="00780FCB" w:rsidRPr="00AA28B9" w:rsidTr="00780FCB">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2023</w:t>
            </w:r>
          </w:p>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2024</w:t>
            </w:r>
          </w:p>
        </w:tc>
        <w:tc>
          <w:tcPr>
            <w:tcW w:w="3967" w:type="dxa"/>
            <w:gridSpan w:val="7"/>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2025</w:t>
            </w: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2026</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2027</w:t>
            </w:r>
          </w:p>
        </w:tc>
        <w:tc>
          <w:tcPr>
            <w:tcW w:w="992" w:type="dxa"/>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tc>
      </w:tr>
      <w:tr w:rsidR="00780FCB" w:rsidRPr="00AA28B9" w:rsidTr="00780FCB">
        <w:tc>
          <w:tcPr>
            <w:tcW w:w="690"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tc>
        <w:tc>
          <w:tcPr>
            <w:tcW w:w="1422"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w:t>
            </w:r>
          </w:p>
        </w:tc>
        <w:tc>
          <w:tcPr>
            <w:tcW w:w="703"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6</w:t>
            </w:r>
          </w:p>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7</w:t>
            </w:r>
          </w:p>
        </w:tc>
        <w:tc>
          <w:tcPr>
            <w:tcW w:w="3967" w:type="dxa"/>
            <w:gridSpan w:val="7"/>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8</w:t>
            </w: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9</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11</w:t>
            </w:r>
          </w:p>
        </w:tc>
      </w:tr>
      <w:tr w:rsidR="00780FCB" w:rsidRPr="00AA28B9" w:rsidTr="00780FCB">
        <w:tc>
          <w:tcPr>
            <w:tcW w:w="690" w:type="dxa"/>
            <w:vMerge w:val="restart"/>
            <w:tcBorders>
              <w:top w:val="single" w:sz="4" w:space="0" w:color="auto"/>
              <w:left w:val="single" w:sz="4" w:space="0" w:color="auto"/>
              <w:bottom w:val="nil"/>
              <w:right w:val="single" w:sz="4" w:space="0" w:color="auto"/>
            </w:tcBorders>
            <w:hideMark/>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tc>
        <w:tc>
          <w:tcPr>
            <w:tcW w:w="1422"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Основное мероприятие 01.</w:t>
            </w:r>
          </w:p>
          <w:p w:rsidR="00780FCB" w:rsidRPr="00AA28B9" w:rsidRDefault="00780FCB">
            <w:pPr>
              <w:pStyle w:val="a4"/>
              <w:spacing w:line="276" w:lineRule="auto"/>
              <w:rPr>
                <w:rFonts w:ascii="Times New Roman" w:hAnsi="Times New Roman" w:cs="Times New Roman"/>
                <w:b/>
                <w:sz w:val="24"/>
                <w:szCs w:val="24"/>
                <w:lang w:eastAsia="en-US"/>
              </w:rPr>
            </w:pPr>
            <w:r w:rsidRPr="00AA28B9">
              <w:rPr>
                <w:rFonts w:ascii="Times New Roman" w:hAnsi="Times New Roman" w:cs="Times New Roman"/>
                <w:sz w:val="24"/>
                <w:szCs w:val="24"/>
                <w:lang w:eastAsia="en-US"/>
              </w:rPr>
              <w:t xml:space="preserve">Оказание государственной поддержки в решении </w:t>
            </w:r>
            <w:r w:rsidRPr="00AA28B9">
              <w:rPr>
                <w:rFonts w:ascii="Times New Roman" w:hAnsi="Times New Roman" w:cs="Times New Roman"/>
                <w:sz w:val="24"/>
                <w:szCs w:val="24"/>
                <w:lang w:eastAsia="en-US"/>
              </w:rPr>
              <w:lastRenderedPageBreak/>
              <w:t>жилищной проблемы детей-сирот и детей, оставшихся без попечения родителей, лиц из числа детей сирот и детей, оставшихся без попечения родителей</w:t>
            </w:r>
          </w:p>
        </w:tc>
        <w:tc>
          <w:tcPr>
            <w:tcW w:w="703" w:type="dxa"/>
            <w:vMerge w:val="restart"/>
            <w:tcBorders>
              <w:top w:val="single" w:sz="4" w:space="0" w:color="auto"/>
              <w:left w:val="single" w:sz="4" w:space="0" w:color="auto"/>
              <w:bottom w:val="nil"/>
              <w:right w:val="single" w:sz="4" w:space="0" w:color="auto"/>
            </w:tcBorders>
          </w:tcPr>
          <w:p w:rsidR="00780FCB" w:rsidRPr="00AA28B9" w:rsidRDefault="00780FCB">
            <w:pPr>
              <w:pStyle w:val="a4"/>
              <w:spacing w:line="276" w:lineRule="auto"/>
              <w:rPr>
                <w:rFonts w:ascii="Times New Roman" w:eastAsia="Times New Roman" w:hAnsi="Times New Roman" w:cs="Times New Roman"/>
                <w:sz w:val="24"/>
                <w:szCs w:val="24"/>
                <w:lang w:eastAsia="en-US"/>
              </w:rPr>
            </w:pPr>
          </w:p>
          <w:p w:rsidR="00780FCB" w:rsidRPr="00AA28B9" w:rsidRDefault="00780FCB">
            <w:pPr>
              <w:pStyle w:val="a4"/>
              <w:spacing w:line="276" w:lineRule="auto"/>
              <w:rPr>
                <w:rFonts w:ascii="Times New Roman" w:hAnsi="Times New Roman" w:cs="Times New Roman"/>
                <w:b/>
                <w:sz w:val="24"/>
                <w:szCs w:val="24"/>
                <w:lang w:eastAsia="en-US"/>
              </w:rPr>
            </w:pPr>
            <w:r w:rsidRPr="00AA28B9">
              <w:rPr>
                <w:rFonts w:ascii="Times New Roman" w:eastAsia="Times New Roman" w:hAnsi="Times New Roman" w:cs="Times New Roman"/>
                <w:sz w:val="24"/>
                <w:szCs w:val="24"/>
                <w:lang w:eastAsia="en-US"/>
              </w:rPr>
              <w:t>2023-2027</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b/>
                <w:sz w:val="24"/>
                <w:szCs w:val="24"/>
                <w:lang w:eastAsia="en-US"/>
              </w:rPr>
            </w:pPr>
            <w:r w:rsidRPr="00AA28B9">
              <w:rPr>
                <w:rFonts w:ascii="Times New Roman" w:eastAsia="Times New Roman" w:hAnsi="Times New Roman" w:cs="Times New Roman"/>
                <w:sz w:val="24"/>
                <w:szCs w:val="24"/>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26 186,00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5 096,00</w:t>
            </w: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18 622,00</w:t>
            </w:r>
          </w:p>
        </w:tc>
        <w:tc>
          <w:tcPr>
            <w:tcW w:w="3967" w:type="dxa"/>
            <w:gridSpan w:val="7"/>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2 468,00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r>
      <w:tr w:rsidR="00780FCB" w:rsidRPr="00AA28B9" w:rsidTr="00780FCB">
        <w:tc>
          <w:tcPr>
            <w:tcW w:w="300" w:type="dxa"/>
            <w:vMerge/>
            <w:tcBorders>
              <w:top w:val="single" w:sz="4" w:space="0" w:color="auto"/>
              <w:left w:val="single" w:sz="4" w:space="0" w:color="auto"/>
              <w:bottom w:val="nil"/>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b/>
                <w:sz w:val="24"/>
                <w:szCs w:val="24"/>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780FCB" w:rsidRPr="00AA28B9" w:rsidRDefault="00780FCB">
            <w:pPr>
              <w:spacing w:after="0" w:line="240" w:lineRule="auto"/>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26 186,00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5 096,00</w:t>
            </w: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18 622,00</w:t>
            </w:r>
          </w:p>
        </w:tc>
        <w:tc>
          <w:tcPr>
            <w:tcW w:w="3967" w:type="dxa"/>
            <w:gridSpan w:val="7"/>
            <w:tcBorders>
              <w:top w:val="single" w:sz="4" w:space="0" w:color="auto"/>
              <w:left w:val="single" w:sz="4" w:space="0" w:color="auto"/>
              <w:bottom w:val="single" w:sz="4" w:space="0" w:color="auto"/>
              <w:right w:val="single" w:sz="4" w:space="0" w:color="auto"/>
            </w:tcBorders>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780FCB" w:rsidRPr="00AA28B9" w:rsidRDefault="00780FCB">
            <w:pPr>
              <w:pStyle w:val="a4"/>
              <w:spacing w:line="276" w:lineRule="auto"/>
              <w:jc w:val="center"/>
              <w:rPr>
                <w:rFonts w:ascii="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2 468,00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Администрация муниципального </w:t>
            </w:r>
            <w:r w:rsidRPr="00AA28B9">
              <w:rPr>
                <w:rFonts w:ascii="Times New Roman" w:eastAsia="Times New Roman" w:hAnsi="Times New Roman" w:cs="Times New Roman"/>
                <w:sz w:val="24"/>
                <w:szCs w:val="24"/>
                <w:lang w:eastAsia="en-US"/>
              </w:rPr>
              <w:lastRenderedPageBreak/>
              <w:t>округа Серебряные Пруды</w:t>
            </w:r>
          </w:p>
        </w:tc>
      </w:tr>
      <w:tr w:rsidR="00780FCB" w:rsidRPr="00AA28B9" w:rsidTr="00780FCB">
        <w:tc>
          <w:tcPr>
            <w:tcW w:w="690" w:type="dxa"/>
            <w:vMerge w:val="restart"/>
            <w:tcBorders>
              <w:top w:val="nil"/>
              <w:left w:val="single" w:sz="4" w:space="0" w:color="auto"/>
              <w:bottom w:val="single" w:sz="4" w:space="0" w:color="auto"/>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b/>
                <w:sz w:val="24"/>
                <w:szCs w:val="24"/>
                <w:lang w:eastAsia="en-US"/>
              </w:rPr>
            </w:pPr>
          </w:p>
        </w:tc>
        <w:tc>
          <w:tcPr>
            <w:tcW w:w="703" w:type="dxa"/>
            <w:vMerge w:val="restart"/>
            <w:tcBorders>
              <w:top w:val="nil"/>
              <w:left w:val="single" w:sz="4" w:space="0" w:color="auto"/>
              <w:bottom w:val="single" w:sz="4" w:space="0" w:color="auto"/>
              <w:right w:val="single" w:sz="4" w:space="0" w:color="auto"/>
            </w:tcBorders>
          </w:tcPr>
          <w:p w:rsidR="00780FCB" w:rsidRPr="00AA28B9" w:rsidRDefault="00780FCB">
            <w:pPr>
              <w:pStyle w:val="a4"/>
              <w:spacing w:line="276" w:lineRule="auto"/>
              <w:rPr>
                <w:rFonts w:ascii="Times New Roman" w:hAnsi="Times New Roman" w:cs="Times New Roman"/>
                <w:b/>
                <w:sz w:val="24"/>
                <w:szCs w:val="24"/>
                <w:lang w:eastAsia="en-US"/>
              </w:rPr>
            </w:pPr>
          </w:p>
        </w:tc>
        <w:tc>
          <w:tcPr>
            <w:tcW w:w="1134" w:type="dxa"/>
            <w:tcBorders>
              <w:top w:val="nil"/>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eastAsia="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52" w:type="dxa"/>
            <w:tcBorders>
              <w:top w:val="single" w:sz="4" w:space="0" w:color="auto"/>
              <w:left w:val="single" w:sz="4" w:space="0" w:color="auto"/>
              <w:bottom w:val="single" w:sz="4" w:space="0" w:color="auto"/>
              <w:right w:val="single" w:sz="4" w:space="0" w:color="auto"/>
            </w:tcBorders>
          </w:tcPr>
          <w:p w:rsidR="00780FCB" w:rsidRPr="00AA28B9" w:rsidRDefault="00780FCB">
            <w:pPr>
              <w:pStyle w:val="a4"/>
              <w:spacing w:line="276"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780FCB" w:rsidRPr="00AA28B9" w:rsidRDefault="00780FCB">
            <w:pPr>
              <w:pStyle w:val="a4"/>
              <w:spacing w:line="276" w:lineRule="auto"/>
              <w:jc w:val="center"/>
              <w:rPr>
                <w:rFonts w:ascii="Times New Roman" w:hAnsi="Times New Roman" w:cs="Times New Roman"/>
                <w:sz w:val="24"/>
                <w:szCs w:val="24"/>
                <w:lang w:eastAsia="en-US"/>
              </w:rPr>
            </w:pPr>
          </w:p>
        </w:tc>
        <w:tc>
          <w:tcPr>
            <w:tcW w:w="3967" w:type="dxa"/>
            <w:gridSpan w:val="7"/>
            <w:tcBorders>
              <w:top w:val="single" w:sz="4" w:space="0" w:color="auto"/>
              <w:left w:val="single" w:sz="4" w:space="0" w:color="auto"/>
              <w:bottom w:val="single" w:sz="4" w:space="0" w:color="auto"/>
              <w:right w:val="single" w:sz="4" w:space="0" w:color="auto"/>
            </w:tcBorders>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780FCB" w:rsidRPr="00AA28B9" w:rsidRDefault="00780FCB">
            <w:pPr>
              <w:pStyle w:val="a4"/>
              <w:spacing w:line="276" w:lineRule="auto"/>
              <w:jc w:val="center"/>
              <w:rPr>
                <w:rFonts w:ascii="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780FCB" w:rsidRPr="00AA28B9" w:rsidRDefault="00780FCB">
            <w:pPr>
              <w:pStyle w:val="a4"/>
              <w:spacing w:line="276" w:lineRule="auto"/>
              <w:jc w:val="center"/>
              <w:rPr>
                <w:rFonts w:ascii="Times New Roman" w:hAnsi="Times New Roman" w:cs="Times New Roman"/>
                <w:sz w:val="24"/>
                <w:szCs w:val="24"/>
                <w:lang w:eastAsia="en-US"/>
              </w:rPr>
            </w:pP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c>
          <w:tcPr>
            <w:tcW w:w="300" w:type="dxa"/>
            <w:vMerge/>
            <w:tcBorders>
              <w:top w:val="nil"/>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b/>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b/>
                <w:sz w:val="24"/>
                <w:szCs w:val="24"/>
                <w:lang w:eastAsia="en-US"/>
              </w:rPr>
            </w:pPr>
          </w:p>
        </w:tc>
        <w:tc>
          <w:tcPr>
            <w:tcW w:w="1134" w:type="dxa"/>
            <w:tcBorders>
              <w:top w:val="nil"/>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Средства бюджета </w:t>
            </w:r>
            <w:r w:rsidRPr="00AA28B9">
              <w:rPr>
                <w:rFonts w:ascii="Times New Roman" w:eastAsia="Times New Roman" w:hAnsi="Times New Roman" w:cs="Times New Roman"/>
                <w:sz w:val="24"/>
                <w:szCs w:val="24"/>
                <w:lang w:eastAsia="en-US"/>
              </w:rPr>
              <w:t>муниципального</w:t>
            </w:r>
            <w:r w:rsidRPr="00AA28B9">
              <w:rPr>
                <w:rFonts w:ascii="Times New Roman" w:hAnsi="Times New Roman" w:cs="Times New Roman"/>
                <w:sz w:val="24"/>
                <w:szCs w:val="24"/>
                <w:lang w:eastAsia="en-US"/>
              </w:rPr>
              <w:t xml:space="preserve"> округа</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c>
          <w:tcPr>
            <w:tcW w:w="300" w:type="dxa"/>
            <w:vMerge/>
            <w:tcBorders>
              <w:top w:val="nil"/>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b/>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b/>
                <w:sz w:val="24"/>
                <w:szCs w:val="24"/>
                <w:lang w:eastAsia="en-US"/>
              </w:rPr>
            </w:pPr>
          </w:p>
        </w:tc>
        <w:tc>
          <w:tcPr>
            <w:tcW w:w="1134" w:type="dxa"/>
            <w:tcBorders>
              <w:top w:val="nil"/>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c>
          <w:tcPr>
            <w:tcW w:w="690"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1.1</w:t>
            </w:r>
          </w:p>
        </w:tc>
        <w:tc>
          <w:tcPr>
            <w:tcW w:w="1422" w:type="dxa"/>
            <w:vMerge w:val="restart"/>
            <w:tcBorders>
              <w:top w:val="single" w:sz="4" w:space="0" w:color="auto"/>
              <w:left w:val="single" w:sz="4" w:space="0" w:color="auto"/>
              <w:bottom w:val="single" w:sz="4" w:space="0" w:color="auto"/>
              <w:right w:val="single" w:sz="4" w:space="0" w:color="auto"/>
            </w:tcBorders>
          </w:tcPr>
          <w:p w:rsidR="00780FCB" w:rsidRPr="00AA28B9" w:rsidRDefault="00780FCB">
            <w:pPr>
              <w:pStyle w:val="a4"/>
              <w:spacing w:line="276" w:lineRule="auto"/>
              <w:rPr>
                <w:rFonts w:ascii="Times New Roman" w:hAnsi="Times New Roman" w:cs="Times New Roman"/>
                <w:sz w:val="24"/>
                <w:szCs w:val="24"/>
                <w:lang w:eastAsia="en-US"/>
              </w:rPr>
            </w:pPr>
          </w:p>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Мероприятие 01.01.</w:t>
            </w:r>
          </w:p>
          <w:p w:rsidR="00780FCB" w:rsidRPr="00AA28B9" w:rsidRDefault="00780FCB">
            <w:pPr>
              <w:pStyle w:val="a4"/>
              <w:spacing w:line="276" w:lineRule="auto"/>
              <w:rPr>
                <w:rFonts w:ascii="Times New Roman" w:hAnsi="Times New Roman" w:cs="Times New Roman"/>
                <w:b/>
                <w:sz w:val="24"/>
                <w:szCs w:val="24"/>
                <w:lang w:eastAsia="en-US"/>
              </w:rPr>
            </w:pPr>
            <w:r w:rsidRPr="00AA28B9">
              <w:rPr>
                <w:rFonts w:ascii="Times New Roman" w:hAnsi="Times New Roman" w:cs="Times New Roman"/>
                <w:sz w:val="24"/>
                <w:szCs w:val="24"/>
                <w:lang w:eastAsia="en-US"/>
              </w:rPr>
              <w:t xml:space="preserve">Обеспечение жилыми помещениями  детей-сирот и детей, оставшихся без попечения родителей, </w:t>
            </w:r>
            <w:r w:rsidRPr="00AA28B9">
              <w:rPr>
                <w:rFonts w:ascii="Times New Roman" w:hAnsi="Times New Roman" w:cs="Times New Roman"/>
                <w:sz w:val="24"/>
                <w:szCs w:val="24"/>
                <w:lang w:eastAsia="en-US"/>
              </w:rPr>
              <w:lastRenderedPageBreak/>
              <w:t>лиц из числа детей сирот и детей, оставшихся без попечения родителей</w:t>
            </w:r>
          </w:p>
        </w:tc>
        <w:tc>
          <w:tcPr>
            <w:tcW w:w="703" w:type="dxa"/>
            <w:vMerge w:val="restart"/>
            <w:tcBorders>
              <w:top w:val="single" w:sz="4" w:space="0" w:color="auto"/>
              <w:left w:val="single" w:sz="4" w:space="0" w:color="auto"/>
              <w:bottom w:val="single" w:sz="4" w:space="0" w:color="auto"/>
              <w:right w:val="single" w:sz="4" w:space="0" w:color="auto"/>
            </w:tcBorders>
          </w:tcPr>
          <w:p w:rsidR="00780FCB" w:rsidRPr="00AA28B9" w:rsidRDefault="00780FCB">
            <w:pPr>
              <w:pStyle w:val="a4"/>
              <w:spacing w:line="276" w:lineRule="auto"/>
              <w:rPr>
                <w:rFonts w:ascii="Times New Roman" w:eastAsia="Times New Roman" w:hAnsi="Times New Roman" w:cs="Times New Roman"/>
                <w:sz w:val="24"/>
                <w:szCs w:val="24"/>
                <w:lang w:eastAsia="en-US"/>
              </w:rPr>
            </w:pPr>
          </w:p>
          <w:p w:rsidR="00780FCB" w:rsidRPr="00AA28B9" w:rsidRDefault="00780FCB">
            <w:pPr>
              <w:pStyle w:val="a4"/>
              <w:spacing w:line="276" w:lineRule="auto"/>
              <w:rPr>
                <w:rFonts w:ascii="Times New Roman" w:hAnsi="Times New Roman" w:cs="Times New Roman"/>
                <w:b/>
                <w:sz w:val="24"/>
                <w:szCs w:val="24"/>
                <w:lang w:eastAsia="en-US"/>
              </w:rPr>
            </w:pPr>
            <w:r w:rsidRPr="00AA28B9">
              <w:rPr>
                <w:rFonts w:ascii="Times New Roman" w:eastAsia="Times New Roman" w:hAnsi="Times New Roman" w:cs="Times New Roman"/>
                <w:sz w:val="24"/>
                <w:szCs w:val="24"/>
                <w:lang w:eastAsia="en-US"/>
              </w:rPr>
              <w:t>2023-2027</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b/>
                <w:sz w:val="24"/>
                <w:szCs w:val="24"/>
                <w:lang w:eastAsia="en-US"/>
              </w:rPr>
            </w:pPr>
            <w:r w:rsidRPr="00AA28B9">
              <w:rPr>
                <w:rFonts w:ascii="Times New Roman" w:eastAsia="Times New Roman" w:hAnsi="Times New Roman" w:cs="Times New Roman"/>
                <w:sz w:val="24"/>
                <w:szCs w:val="24"/>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7564,00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5 096,00</w:t>
            </w: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780FCB" w:rsidRPr="00AA28B9" w:rsidRDefault="00780FCB">
            <w:pPr>
              <w:jc w:val="center"/>
              <w:rPr>
                <w:rFonts w:ascii="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2 468,00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Администрация муниципального округа Серебряные Пруды</w:t>
            </w:r>
          </w:p>
        </w:tc>
      </w:tr>
      <w:tr w:rsidR="00780FCB" w:rsidRPr="00AA28B9" w:rsidTr="00780FCB">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7564,00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5 096,00</w:t>
            </w: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780FCB" w:rsidRPr="00AA28B9" w:rsidRDefault="00780FCB">
            <w:pPr>
              <w:jc w:val="center"/>
              <w:rPr>
                <w:rFonts w:ascii="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2 468,00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Средства федерального </w:t>
            </w:r>
            <w:r w:rsidRPr="00AA28B9">
              <w:rPr>
                <w:rFonts w:ascii="Times New Roman" w:hAnsi="Times New Roman" w:cs="Times New Roman"/>
                <w:sz w:val="24"/>
                <w:szCs w:val="24"/>
                <w:lang w:eastAsia="en-US"/>
              </w:rPr>
              <w:lastRenderedPageBreak/>
              <w:t>бюджета</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lastRenderedPageBreak/>
              <w:t>0,00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52" w:type="dxa"/>
            <w:tcBorders>
              <w:top w:val="single" w:sz="4" w:space="0" w:color="auto"/>
              <w:left w:val="single" w:sz="4" w:space="0" w:color="auto"/>
              <w:bottom w:val="single" w:sz="4" w:space="0" w:color="auto"/>
              <w:right w:val="single" w:sz="4" w:space="0" w:color="auto"/>
            </w:tcBorders>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780FCB" w:rsidRPr="00AA28B9" w:rsidRDefault="00780FCB">
            <w:pPr>
              <w:jc w:val="center"/>
              <w:rPr>
                <w:rFonts w:ascii="Times New Roman" w:hAnsi="Times New Roman" w:cs="Times New Roman"/>
                <w:sz w:val="24"/>
                <w:szCs w:val="24"/>
                <w:lang w:eastAsia="en-US"/>
              </w:rPr>
            </w:pPr>
          </w:p>
        </w:tc>
        <w:tc>
          <w:tcPr>
            <w:tcW w:w="3967" w:type="dxa"/>
            <w:gridSpan w:val="7"/>
            <w:tcBorders>
              <w:top w:val="single" w:sz="4" w:space="0" w:color="auto"/>
              <w:left w:val="single" w:sz="4" w:space="0" w:color="auto"/>
              <w:bottom w:val="single" w:sz="4" w:space="0" w:color="auto"/>
              <w:right w:val="single" w:sz="4" w:space="0" w:color="auto"/>
            </w:tcBorders>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780FCB" w:rsidRPr="00AA28B9" w:rsidRDefault="00780FCB">
            <w:pPr>
              <w:jc w:val="center"/>
              <w:rPr>
                <w:rFonts w:ascii="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780FCB" w:rsidRPr="00AA28B9" w:rsidRDefault="00780FCB">
            <w:pPr>
              <w:jc w:val="center"/>
              <w:rPr>
                <w:rFonts w:ascii="Times New Roman" w:hAnsi="Times New Roman" w:cs="Times New Roman"/>
                <w:sz w:val="24"/>
                <w:szCs w:val="24"/>
                <w:lang w:eastAsia="en-US"/>
              </w:rPr>
            </w:pP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Средства бюджета </w:t>
            </w:r>
            <w:r w:rsidRPr="00AA28B9">
              <w:rPr>
                <w:rFonts w:ascii="Times New Roman" w:eastAsia="Times New Roman" w:hAnsi="Times New Roman" w:cs="Times New Roman"/>
                <w:sz w:val="24"/>
                <w:szCs w:val="24"/>
                <w:lang w:eastAsia="en-US"/>
              </w:rPr>
              <w:t>муниципального</w:t>
            </w:r>
            <w:r w:rsidRPr="00AA28B9">
              <w:rPr>
                <w:rFonts w:ascii="Times New Roman" w:hAnsi="Times New Roman" w:cs="Times New Roman"/>
                <w:sz w:val="24"/>
                <w:szCs w:val="24"/>
                <w:lang w:eastAsia="en-US"/>
              </w:rPr>
              <w:t xml:space="preserve"> округа</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b/>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c>
          <w:tcPr>
            <w:tcW w:w="690" w:type="dxa"/>
            <w:vMerge w:val="restart"/>
            <w:tcBorders>
              <w:top w:val="single" w:sz="4" w:space="0" w:color="auto"/>
              <w:left w:val="single" w:sz="4" w:space="0" w:color="auto"/>
              <w:bottom w:val="nil"/>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tc>
        <w:tc>
          <w:tcPr>
            <w:tcW w:w="1422"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Результат 1.</w:t>
            </w:r>
          </w:p>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hAnsi="Times New Roman" w:cs="Times New Roman"/>
                <w:sz w:val="24"/>
                <w:szCs w:val="24"/>
                <w:lang w:eastAsia="en-US"/>
              </w:rPr>
              <w:t>Численность детей-сирот и детей, оставшихся без попечения родителей, лиц из числа детей сирот и детей, оставшихся без попечения родителей</w:t>
            </w:r>
            <w:r w:rsidRPr="00AA28B9">
              <w:rPr>
                <w:rFonts w:ascii="Times New Roman" w:eastAsia="Times New Roman" w:hAnsi="Times New Roman" w:cs="Times New Roman"/>
                <w:sz w:val="24"/>
                <w:szCs w:val="24"/>
                <w:lang w:eastAsia="en-US"/>
              </w:rPr>
              <w:t xml:space="preserve"> обеспеченных </w:t>
            </w:r>
            <w:r w:rsidRPr="00AA28B9">
              <w:rPr>
                <w:rFonts w:ascii="Times New Roman" w:eastAsia="Times New Roman" w:hAnsi="Times New Roman" w:cs="Times New Roman"/>
                <w:sz w:val="24"/>
                <w:szCs w:val="24"/>
                <w:lang w:eastAsia="en-US"/>
              </w:rPr>
              <w:lastRenderedPageBreak/>
              <w:t>благоустроенными жилыми помещениями в отчетном финансовом году (человек)</w:t>
            </w:r>
          </w:p>
        </w:tc>
        <w:tc>
          <w:tcPr>
            <w:tcW w:w="703" w:type="dxa"/>
            <w:vMerge w:val="restart"/>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Всего</w:t>
            </w:r>
          </w:p>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2023</w:t>
            </w:r>
          </w:p>
        </w:tc>
        <w:tc>
          <w:tcPr>
            <w:tcW w:w="1152" w:type="dxa"/>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2024</w:t>
            </w:r>
          </w:p>
          <w:p w:rsidR="00780FCB" w:rsidRPr="00AA28B9" w:rsidRDefault="00780FCB">
            <w:pPr>
              <w:widowControl w:val="0"/>
              <w:autoSpaceDE w:val="0"/>
              <w:autoSpaceDN w:val="0"/>
              <w:rPr>
                <w:rFonts w:ascii="Times New Roman" w:eastAsia="Times New Roman" w:hAnsi="Times New Roman" w:cs="Times New Roman"/>
                <w:sz w:val="24"/>
                <w:szCs w:val="24"/>
                <w:lang w:val="en-US" w:eastAsia="en-US"/>
              </w:rPr>
            </w:pPr>
          </w:p>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 2025</w:t>
            </w:r>
          </w:p>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p>
        </w:tc>
        <w:tc>
          <w:tcPr>
            <w:tcW w:w="2833" w:type="dxa"/>
            <w:gridSpan w:val="5"/>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 том числе по кварталам</w:t>
            </w:r>
          </w:p>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w:t>
            </w:r>
            <w:r w:rsidRPr="00AA28B9">
              <w:rPr>
                <w:rFonts w:ascii="Times New Roman" w:eastAsia="Times New Roman" w:hAnsi="Times New Roman" w:cs="Times New Roman"/>
                <w:sz w:val="24"/>
                <w:szCs w:val="24"/>
                <w:lang w:eastAsia="en-US"/>
              </w:rPr>
              <w:t>26</w:t>
            </w:r>
          </w:p>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p>
        </w:tc>
        <w:tc>
          <w:tcPr>
            <w:tcW w:w="1139" w:type="dxa"/>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w:t>
            </w:r>
            <w:r w:rsidRPr="00AA28B9">
              <w:rPr>
                <w:rFonts w:ascii="Times New Roman" w:eastAsia="Times New Roman" w:hAnsi="Times New Roman" w:cs="Times New Roman"/>
                <w:sz w:val="24"/>
                <w:szCs w:val="24"/>
                <w:lang w:eastAsia="en-US"/>
              </w:rPr>
              <w:t>27</w:t>
            </w:r>
          </w:p>
        </w:tc>
        <w:tc>
          <w:tcPr>
            <w:tcW w:w="992" w:type="dxa"/>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r>
      <w:tr w:rsidR="00780FCB" w:rsidRPr="00AA28B9" w:rsidTr="00780FCB">
        <w:tc>
          <w:tcPr>
            <w:tcW w:w="300" w:type="dxa"/>
            <w:vMerge/>
            <w:tcBorders>
              <w:top w:val="single" w:sz="4" w:space="0" w:color="auto"/>
              <w:left w:val="single" w:sz="4" w:space="0" w:color="auto"/>
              <w:bottom w:val="nil"/>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3</w:t>
            </w:r>
          </w:p>
        </w:tc>
        <w:tc>
          <w:tcPr>
            <w:tcW w:w="993" w:type="dxa"/>
            <w:vMerge w:val="restart"/>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3</w:t>
            </w:r>
          </w:p>
        </w:tc>
        <w:tc>
          <w:tcPr>
            <w:tcW w:w="1152" w:type="dxa"/>
            <w:vMerge w:val="restart"/>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jc w:val="center"/>
              <w:rPr>
                <w:rFonts w:ascii="Times New Roman" w:eastAsia="Times New Roman" w:hAnsi="Times New Roman" w:cs="Times New Roman"/>
                <w:sz w:val="24"/>
                <w:szCs w:val="24"/>
                <w:lang w:val="en-US" w:eastAsia="en-US"/>
              </w:rPr>
            </w:pPr>
          </w:p>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708" w:type="dxa"/>
            <w:gridSpan w:val="2"/>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780FCB" w:rsidRPr="00AA28B9" w:rsidRDefault="00780FCB">
            <w:pPr>
              <w:pStyle w:val="a4"/>
              <w:spacing w:line="276" w:lineRule="auto"/>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квартал</w:t>
            </w:r>
          </w:p>
        </w:tc>
        <w:tc>
          <w:tcPr>
            <w:tcW w:w="709"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полугодие</w:t>
            </w:r>
          </w:p>
        </w:tc>
        <w:tc>
          <w:tcPr>
            <w:tcW w:w="709"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780FCB" w:rsidRPr="00AA28B9" w:rsidRDefault="00780FCB">
            <w:pPr>
              <w:pStyle w:val="a4"/>
              <w:spacing w:line="276" w:lineRule="auto"/>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eastAsia="en-US"/>
              </w:rPr>
              <w:t>полугодие</w:t>
            </w:r>
          </w:p>
        </w:tc>
        <w:tc>
          <w:tcPr>
            <w:tcW w:w="707"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12</w:t>
            </w:r>
          </w:p>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месяцев</w:t>
            </w:r>
          </w:p>
        </w:tc>
        <w:tc>
          <w:tcPr>
            <w:tcW w:w="1700"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1139"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992" w:type="dxa"/>
            <w:vMerge w:val="restart"/>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tc>
      </w:tr>
      <w:tr w:rsidR="00780FCB" w:rsidRPr="00AA28B9" w:rsidTr="00780FCB">
        <w:trPr>
          <w:trHeight w:val="797"/>
        </w:trPr>
        <w:tc>
          <w:tcPr>
            <w:tcW w:w="300" w:type="dxa"/>
            <w:vMerge/>
            <w:tcBorders>
              <w:top w:val="single" w:sz="4" w:space="0" w:color="auto"/>
              <w:left w:val="single" w:sz="4" w:space="0" w:color="auto"/>
              <w:bottom w:val="nil"/>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709"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709"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707"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val="en-US" w:eastAsia="en-US"/>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rPr>
          <w:trHeight w:val="925"/>
        </w:trPr>
        <w:tc>
          <w:tcPr>
            <w:tcW w:w="690" w:type="dxa"/>
            <w:tcBorders>
              <w:top w:val="nil"/>
              <w:left w:val="single" w:sz="4" w:space="0" w:color="auto"/>
              <w:bottom w:val="single" w:sz="4" w:space="0" w:color="auto"/>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val="en-US"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val="en-US" w:eastAsia="en-US"/>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rPr>
          <w:trHeight w:val="698"/>
        </w:trPr>
        <w:tc>
          <w:tcPr>
            <w:tcW w:w="690" w:type="dxa"/>
            <w:vMerge w:val="restart"/>
            <w:tcBorders>
              <w:top w:val="single" w:sz="4" w:space="0" w:color="auto"/>
              <w:left w:val="single" w:sz="4" w:space="0" w:color="auto"/>
              <w:bottom w:val="nil"/>
              <w:right w:val="single" w:sz="4" w:space="0" w:color="auto"/>
            </w:tcBorders>
            <w:hideMark/>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lastRenderedPageBreak/>
              <w:t>1.2</w:t>
            </w:r>
          </w:p>
        </w:tc>
        <w:tc>
          <w:tcPr>
            <w:tcW w:w="1422"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Мероприятие 01.02.</w:t>
            </w:r>
          </w:p>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Предоставление жилищного сертификата и единовременной социальной выплаты</w:t>
            </w:r>
          </w:p>
        </w:tc>
        <w:tc>
          <w:tcPr>
            <w:tcW w:w="703"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2023-2027</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18 622,00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18 622,00</w:t>
            </w:r>
          </w:p>
        </w:tc>
        <w:tc>
          <w:tcPr>
            <w:tcW w:w="3967" w:type="dxa"/>
            <w:gridSpan w:val="7"/>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c>
          <w:tcPr>
            <w:tcW w:w="300" w:type="dxa"/>
            <w:vMerge/>
            <w:tcBorders>
              <w:top w:val="single" w:sz="4" w:space="0" w:color="auto"/>
              <w:left w:val="single" w:sz="4" w:space="0" w:color="auto"/>
              <w:bottom w:val="nil"/>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18 622,00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18 622,00</w:t>
            </w:r>
          </w:p>
        </w:tc>
        <w:tc>
          <w:tcPr>
            <w:tcW w:w="3967" w:type="dxa"/>
            <w:gridSpan w:val="7"/>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Администрация муниципального округа Серебряные Пруды</w:t>
            </w:r>
          </w:p>
        </w:tc>
      </w:tr>
      <w:tr w:rsidR="00780FCB" w:rsidRPr="00AA28B9" w:rsidTr="00780FCB">
        <w:tc>
          <w:tcPr>
            <w:tcW w:w="300" w:type="dxa"/>
            <w:vMerge/>
            <w:tcBorders>
              <w:top w:val="single" w:sz="4" w:space="0" w:color="auto"/>
              <w:left w:val="single" w:sz="4" w:space="0" w:color="auto"/>
              <w:bottom w:val="nil"/>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hAnsi="Times New Roman" w:cs="Times New Roman"/>
                <w:sz w:val="24"/>
                <w:szCs w:val="24"/>
                <w:lang w:eastAsia="en-US"/>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c>
          <w:tcPr>
            <w:tcW w:w="300" w:type="dxa"/>
            <w:vMerge/>
            <w:tcBorders>
              <w:top w:val="single" w:sz="4" w:space="0" w:color="auto"/>
              <w:left w:val="single" w:sz="4" w:space="0" w:color="auto"/>
              <w:bottom w:val="nil"/>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Средства бюджета </w:t>
            </w:r>
            <w:r w:rsidRPr="00AA28B9">
              <w:rPr>
                <w:rFonts w:ascii="Times New Roman" w:eastAsia="Times New Roman" w:hAnsi="Times New Roman" w:cs="Times New Roman"/>
                <w:sz w:val="24"/>
                <w:szCs w:val="24"/>
                <w:lang w:eastAsia="en-US"/>
              </w:rPr>
              <w:t>муниципального</w:t>
            </w:r>
            <w:r w:rsidRPr="00AA28B9">
              <w:rPr>
                <w:rFonts w:ascii="Times New Roman" w:hAnsi="Times New Roman" w:cs="Times New Roman"/>
                <w:sz w:val="24"/>
                <w:szCs w:val="24"/>
                <w:lang w:eastAsia="en-US"/>
              </w:rPr>
              <w:t xml:space="preserve"> округа</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c>
          <w:tcPr>
            <w:tcW w:w="300" w:type="dxa"/>
            <w:vMerge/>
            <w:tcBorders>
              <w:top w:val="single" w:sz="4" w:space="0" w:color="auto"/>
              <w:left w:val="single" w:sz="4" w:space="0" w:color="auto"/>
              <w:bottom w:val="nil"/>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967" w:type="dxa"/>
            <w:gridSpan w:val="7"/>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rPr>
          <w:trHeight w:val="840"/>
        </w:trPr>
        <w:tc>
          <w:tcPr>
            <w:tcW w:w="690" w:type="dxa"/>
            <w:vMerge w:val="restart"/>
            <w:tcBorders>
              <w:top w:val="single" w:sz="4" w:space="0" w:color="auto"/>
              <w:left w:val="single" w:sz="4" w:space="0" w:color="auto"/>
              <w:bottom w:val="nil"/>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tc>
        <w:tc>
          <w:tcPr>
            <w:tcW w:w="1422"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Результат 1.</w:t>
            </w:r>
          </w:p>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hAnsi="Times New Roman" w:cs="Times New Roman"/>
                <w:sz w:val="24"/>
                <w:szCs w:val="24"/>
                <w:lang w:eastAsia="en-US"/>
              </w:rPr>
              <w:t>Численность детей-сирот и детей, оставшихся без попечения родителей, лиц из числа детей сирот и детей, оставшихся без попечения родителей</w:t>
            </w:r>
            <w:r w:rsidRPr="00AA28B9">
              <w:rPr>
                <w:rFonts w:ascii="Times New Roman" w:eastAsia="Times New Roman" w:hAnsi="Times New Roman" w:cs="Times New Roman"/>
                <w:sz w:val="24"/>
                <w:szCs w:val="24"/>
                <w:lang w:eastAsia="en-US"/>
              </w:rPr>
              <w:t xml:space="preserve"> в возрасте от 18 до 22 лет включительно, реализовавших жилищный сертификат и единовременную социальну</w:t>
            </w:r>
            <w:r w:rsidRPr="00AA28B9">
              <w:rPr>
                <w:rFonts w:ascii="Times New Roman" w:eastAsia="Times New Roman" w:hAnsi="Times New Roman" w:cs="Times New Roman"/>
                <w:sz w:val="24"/>
                <w:szCs w:val="24"/>
                <w:lang w:eastAsia="en-US"/>
              </w:rPr>
              <w:lastRenderedPageBreak/>
              <w:t xml:space="preserve">ю выплату в отчетном финансовом </w:t>
            </w:r>
            <w:proofErr w:type="spellStart"/>
            <w:r w:rsidRPr="00AA28B9">
              <w:rPr>
                <w:rFonts w:ascii="Times New Roman" w:eastAsia="Times New Roman" w:hAnsi="Times New Roman" w:cs="Times New Roman"/>
                <w:sz w:val="24"/>
                <w:szCs w:val="24"/>
                <w:lang w:eastAsia="en-US"/>
              </w:rPr>
              <w:t>году</w:t>
            </w:r>
            <w:proofErr w:type="gramStart"/>
            <w:r w:rsidRPr="00AA28B9">
              <w:rPr>
                <w:rFonts w:ascii="Times New Roman" w:eastAsia="Times New Roman" w:hAnsi="Times New Roman" w:cs="Times New Roman"/>
                <w:sz w:val="24"/>
                <w:szCs w:val="24"/>
                <w:lang w:eastAsia="en-US"/>
              </w:rPr>
              <w:t>,ч</w:t>
            </w:r>
            <w:proofErr w:type="gramEnd"/>
            <w:r w:rsidRPr="00AA28B9">
              <w:rPr>
                <w:rFonts w:ascii="Times New Roman" w:eastAsia="Times New Roman" w:hAnsi="Times New Roman" w:cs="Times New Roman"/>
                <w:sz w:val="24"/>
                <w:szCs w:val="24"/>
                <w:lang w:eastAsia="en-US"/>
              </w:rPr>
              <w:t>еловек</w:t>
            </w:r>
            <w:proofErr w:type="spellEnd"/>
          </w:p>
        </w:tc>
        <w:tc>
          <w:tcPr>
            <w:tcW w:w="703" w:type="dxa"/>
            <w:vMerge w:val="restart"/>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Всего</w:t>
            </w:r>
          </w:p>
          <w:p w:rsidR="00780FCB" w:rsidRPr="00AA28B9" w:rsidRDefault="00780FCB">
            <w:pP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2023</w:t>
            </w:r>
          </w:p>
          <w:p w:rsidR="00780FCB" w:rsidRPr="00AA28B9" w:rsidRDefault="00780FCB">
            <w:pPr>
              <w:rPr>
                <w:rFonts w:ascii="Times New Roman" w:eastAsia="Times New Roman" w:hAnsi="Times New Roman" w:cs="Times New Roman"/>
                <w:sz w:val="24"/>
                <w:szCs w:val="24"/>
                <w:lang w:eastAsia="en-US"/>
              </w:rPr>
            </w:pPr>
          </w:p>
          <w:p w:rsidR="00780FCB" w:rsidRPr="00AA28B9" w:rsidRDefault="00780FCB">
            <w:pPr>
              <w:rPr>
                <w:rFonts w:ascii="Times New Roman" w:eastAsia="Times New Roman" w:hAnsi="Times New Roman" w:cs="Times New Roman"/>
                <w:sz w:val="24"/>
                <w:szCs w:val="24"/>
                <w:lang w:eastAsia="en-US"/>
              </w:rPr>
            </w:pPr>
          </w:p>
          <w:p w:rsidR="00780FCB" w:rsidRPr="00AA28B9" w:rsidRDefault="00780FCB">
            <w:pPr>
              <w:rPr>
                <w:rFonts w:ascii="Times New Roman" w:eastAsia="Times New Roman" w:hAnsi="Times New Roman" w:cs="Times New Roman"/>
                <w:sz w:val="24"/>
                <w:szCs w:val="24"/>
                <w:lang w:eastAsia="en-US"/>
              </w:rPr>
            </w:pPr>
          </w:p>
        </w:tc>
        <w:tc>
          <w:tcPr>
            <w:tcW w:w="1152" w:type="dxa"/>
            <w:tcBorders>
              <w:top w:val="single" w:sz="4" w:space="0" w:color="auto"/>
              <w:left w:val="single" w:sz="4" w:space="0" w:color="auto"/>
              <w:bottom w:val="single" w:sz="4" w:space="0" w:color="auto"/>
              <w:right w:val="single" w:sz="4" w:space="0" w:color="auto"/>
            </w:tcBorders>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2024</w:t>
            </w:r>
          </w:p>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Итого 2025</w:t>
            </w:r>
          </w:p>
        </w:tc>
        <w:tc>
          <w:tcPr>
            <w:tcW w:w="2975" w:type="dxa"/>
            <w:gridSpan w:val="6"/>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 том числе по кварталам</w:t>
            </w:r>
          </w:p>
          <w:p w:rsidR="00780FCB" w:rsidRPr="00AA28B9" w:rsidRDefault="00780FCB">
            <w:pPr>
              <w:jc w:val="center"/>
              <w:rPr>
                <w:rFonts w:ascii="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2026</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2027</w:t>
            </w:r>
          </w:p>
        </w:tc>
        <w:tc>
          <w:tcPr>
            <w:tcW w:w="992" w:type="dxa"/>
            <w:vMerge w:val="restart"/>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tc>
      </w:tr>
      <w:tr w:rsidR="00780FCB" w:rsidRPr="00AA28B9" w:rsidTr="00780FCB">
        <w:trPr>
          <w:trHeight w:val="780"/>
        </w:trPr>
        <w:tc>
          <w:tcPr>
            <w:tcW w:w="300" w:type="dxa"/>
            <w:vMerge/>
            <w:tcBorders>
              <w:top w:val="single" w:sz="4" w:space="0" w:color="auto"/>
              <w:left w:val="single" w:sz="4" w:space="0" w:color="auto"/>
              <w:bottom w:val="nil"/>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80FCB" w:rsidRPr="00AA28B9" w:rsidRDefault="00780FCB">
            <w:pPr>
              <w:jc w:val="center"/>
              <w:rPr>
                <w:rFonts w:ascii="Times New Roman" w:hAnsi="Times New Roman" w:cs="Times New Roman"/>
                <w:sz w:val="24"/>
                <w:szCs w:val="24"/>
                <w:lang w:eastAsia="en-US"/>
              </w:rPr>
            </w:pPr>
          </w:p>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6</w:t>
            </w:r>
          </w:p>
        </w:tc>
        <w:tc>
          <w:tcPr>
            <w:tcW w:w="993" w:type="dxa"/>
            <w:vMerge w:val="restart"/>
            <w:tcBorders>
              <w:top w:val="single" w:sz="4" w:space="0" w:color="auto"/>
              <w:left w:val="single" w:sz="4" w:space="0" w:color="auto"/>
              <w:bottom w:val="single" w:sz="4" w:space="0" w:color="auto"/>
              <w:right w:val="single" w:sz="4" w:space="0" w:color="auto"/>
            </w:tcBorders>
          </w:tcPr>
          <w:p w:rsidR="00780FCB" w:rsidRPr="00AA28B9" w:rsidRDefault="00780FCB">
            <w:pPr>
              <w:jc w:val="center"/>
              <w:rPr>
                <w:rFonts w:ascii="Times New Roman" w:eastAsia="Times New Roman" w:hAnsi="Times New Roman" w:cs="Times New Roman"/>
                <w:sz w:val="24"/>
                <w:szCs w:val="24"/>
                <w:lang w:eastAsia="en-US"/>
              </w:rPr>
            </w:pPr>
          </w:p>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3</w:t>
            </w:r>
          </w:p>
        </w:tc>
        <w:tc>
          <w:tcPr>
            <w:tcW w:w="1152" w:type="dxa"/>
            <w:vMerge w:val="restart"/>
            <w:tcBorders>
              <w:top w:val="single" w:sz="4" w:space="0" w:color="auto"/>
              <w:left w:val="single" w:sz="4" w:space="0" w:color="auto"/>
              <w:bottom w:val="single" w:sz="4" w:space="0" w:color="auto"/>
              <w:right w:val="single" w:sz="4" w:space="0" w:color="auto"/>
            </w:tcBorders>
          </w:tcPr>
          <w:p w:rsidR="00780FCB" w:rsidRPr="00AA28B9" w:rsidRDefault="00780FCB">
            <w:pPr>
              <w:jc w:val="center"/>
              <w:rPr>
                <w:rFonts w:ascii="Times New Roman" w:eastAsia="Times New Roman" w:hAnsi="Times New Roman" w:cs="Times New Roman"/>
                <w:sz w:val="24"/>
                <w:szCs w:val="24"/>
                <w:lang w:eastAsia="en-US"/>
              </w:rPr>
            </w:pPr>
          </w:p>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780FCB" w:rsidRPr="00AA28B9" w:rsidRDefault="00780FCB">
            <w:pPr>
              <w:spacing w:after="0"/>
              <w:rPr>
                <w:rFonts w:ascii="Times New Roman" w:eastAsiaTheme="minorHAnsi"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80FCB" w:rsidRPr="00AA28B9" w:rsidRDefault="00780FCB">
            <w:pP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780FCB" w:rsidRPr="00AA28B9" w:rsidRDefault="00780FCB">
            <w:pP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квартал</w:t>
            </w:r>
          </w:p>
        </w:tc>
        <w:tc>
          <w:tcPr>
            <w:tcW w:w="850" w:type="dxa"/>
            <w:gridSpan w:val="2"/>
            <w:tcBorders>
              <w:top w:val="single" w:sz="4" w:space="0" w:color="auto"/>
              <w:left w:val="single" w:sz="4" w:space="0" w:color="auto"/>
              <w:bottom w:val="single" w:sz="4" w:space="0" w:color="auto"/>
              <w:right w:val="single" w:sz="4" w:space="0" w:color="auto"/>
            </w:tcBorders>
            <w:hideMark/>
          </w:tcPr>
          <w:p w:rsidR="00780FCB" w:rsidRPr="00AA28B9" w:rsidRDefault="00780FCB">
            <w:pP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780FCB" w:rsidRPr="00AA28B9" w:rsidRDefault="00780FCB">
            <w:pP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полугодие</w:t>
            </w:r>
          </w:p>
        </w:tc>
        <w:tc>
          <w:tcPr>
            <w:tcW w:w="709" w:type="dxa"/>
            <w:tcBorders>
              <w:top w:val="single" w:sz="4" w:space="0" w:color="auto"/>
              <w:left w:val="single" w:sz="4" w:space="0" w:color="auto"/>
              <w:bottom w:val="single" w:sz="4" w:space="0" w:color="auto"/>
              <w:right w:val="single" w:sz="4" w:space="0" w:color="auto"/>
            </w:tcBorders>
            <w:hideMark/>
          </w:tcPr>
          <w:p w:rsidR="00780FCB" w:rsidRPr="00AA28B9" w:rsidRDefault="00780FCB">
            <w:pP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9</w:t>
            </w:r>
          </w:p>
          <w:p w:rsidR="00780FCB" w:rsidRPr="00AA28B9" w:rsidRDefault="00780FCB">
            <w:pP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месяцев</w:t>
            </w:r>
          </w:p>
        </w:tc>
        <w:tc>
          <w:tcPr>
            <w:tcW w:w="707" w:type="dxa"/>
            <w:tcBorders>
              <w:top w:val="single" w:sz="4" w:space="0" w:color="auto"/>
              <w:left w:val="single" w:sz="4" w:space="0" w:color="auto"/>
              <w:bottom w:val="single" w:sz="4" w:space="0" w:color="auto"/>
              <w:right w:val="single" w:sz="4" w:space="0" w:color="auto"/>
            </w:tcBorders>
            <w:hideMark/>
          </w:tcPr>
          <w:p w:rsidR="00780FCB" w:rsidRPr="00AA28B9" w:rsidRDefault="00780FCB">
            <w:pP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12 месяцев</w:t>
            </w:r>
          </w:p>
          <w:p w:rsidR="00780FCB" w:rsidRPr="00AA28B9" w:rsidRDefault="00780FCB">
            <w:pPr>
              <w:rPr>
                <w:rFonts w:ascii="Times New Roman" w:hAnsi="Times New Roman" w:cs="Times New Roman"/>
                <w:sz w:val="24"/>
                <w:szCs w:val="24"/>
                <w:lang w:eastAsia="en-US"/>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rsidP="00780FCB">
            <w:pPr>
              <w:ind w:left="-108"/>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139"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rPr>
          <w:trHeight w:val="3345"/>
        </w:trPr>
        <w:tc>
          <w:tcPr>
            <w:tcW w:w="300" w:type="dxa"/>
            <w:vMerge/>
            <w:tcBorders>
              <w:top w:val="single" w:sz="4" w:space="0" w:color="auto"/>
              <w:left w:val="single" w:sz="4" w:space="0" w:color="auto"/>
              <w:bottom w:val="nil"/>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707" w:type="dxa"/>
            <w:gridSpan w:val="2"/>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300" w:type="dxa"/>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rsidP="00780FCB">
            <w:pP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c>
          <w:tcPr>
            <w:tcW w:w="690" w:type="dxa"/>
            <w:tcBorders>
              <w:top w:val="single" w:sz="4" w:space="0" w:color="auto"/>
              <w:left w:val="single" w:sz="4" w:space="0" w:color="auto"/>
              <w:bottom w:val="nil"/>
              <w:right w:val="single" w:sz="4" w:space="0" w:color="auto"/>
            </w:tcBorders>
            <w:hideMark/>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lastRenderedPageBreak/>
              <w:t>2</w:t>
            </w:r>
          </w:p>
        </w:tc>
        <w:tc>
          <w:tcPr>
            <w:tcW w:w="1422"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Итого </w:t>
            </w:r>
          </w:p>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по подпрограмме 3</w:t>
            </w:r>
          </w:p>
        </w:tc>
        <w:tc>
          <w:tcPr>
            <w:tcW w:w="703" w:type="dxa"/>
            <w:vMerge w:val="restart"/>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26186,</w:t>
            </w:r>
          </w:p>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5 096,00</w:t>
            </w: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18622,</w:t>
            </w:r>
          </w:p>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w:t>
            </w:r>
          </w:p>
        </w:tc>
        <w:tc>
          <w:tcPr>
            <w:tcW w:w="3967" w:type="dxa"/>
            <w:gridSpan w:val="7"/>
            <w:tcBorders>
              <w:top w:val="single" w:sz="4" w:space="0" w:color="auto"/>
              <w:left w:val="single" w:sz="4" w:space="0" w:color="auto"/>
              <w:bottom w:val="single" w:sz="4" w:space="0" w:color="auto"/>
              <w:right w:val="single" w:sz="4" w:space="0" w:color="auto"/>
            </w:tcBorders>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780FCB" w:rsidRPr="00AA28B9" w:rsidRDefault="00780FCB">
            <w:pPr>
              <w:jc w:val="center"/>
              <w:rPr>
                <w:rFonts w:ascii="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2 468,00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r>
      <w:tr w:rsidR="00780FCB" w:rsidRPr="00AA28B9" w:rsidTr="00780FCB">
        <w:tc>
          <w:tcPr>
            <w:tcW w:w="690" w:type="dxa"/>
            <w:tcBorders>
              <w:top w:val="nil"/>
              <w:left w:val="single" w:sz="4" w:space="0" w:color="auto"/>
              <w:bottom w:val="nil"/>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26186,00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5 096,00</w:t>
            </w: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18622,</w:t>
            </w:r>
          </w:p>
          <w:p w:rsidR="00780FCB" w:rsidRPr="00AA28B9" w:rsidRDefault="00780FCB">
            <w:pPr>
              <w:pStyle w:val="a4"/>
              <w:spacing w:line="276"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w:t>
            </w:r>
          </w:p>
        </w:tc>
        <w:tc>
          <w:tcPr>
            <w:tcW w:w="3967" w:type="dxa"/>
            <w:gridSpan w:val="7"/>
            <w:tcBorders>
              <w:top w:val="single" w:sz="4" w:space="0" w:color="auto"/>
              <w:left w:val="single" w:sz="4" w:space="0" w:color="auto"/>
              <w:bottom w:val="single" w:sz="4" w:space="0" w:color="auto"/>
              <w:right w:val="single" w:sz="4" w:space="0" w:color="auto"/>
            </w:tcBorders>
          </w:tcPr>
          <w:p w:rsidR="00780FCB" w:rsidRPr="00AA28B9" w:rsidRDefault="00780FCB">
            <w:pPr>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780FCB" w:rsidRPr="00AA28B9" w:rsidRDefault="00780FCB">
            <w:pPr>
              <w:jc w:val="center"/>
              <w:rPr>
                <w:rFonts w:ascii="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2 468,00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c>
          <w:tcPr>
            <w:tcW w:w="690" w:type="dxa"/>
            <w:tcBorders>
              <w:top w:val="nil"/>
              <w:left w:val="single" w:sz="4" w:space="0" w:color="auto"/>
              <w:bottom w:val="nil"/>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r w:rsidRPr="00AA28B9">
              <w:rPr>
                <w:rFonts w:ascii="Times New Roman" w:eastAsia="Times New Roman" w:hAnsi="Times New Roman" w:cs="Times New Roman"/>
                <w:sz w:val="24"/>
                <w:szCs w:val="24"/>
                <w:lang w:eastAsia="en-US"/>
              </w:rPr>
              <w:t>,</w:t>
            </w:r>
            <w:r w:rsidRPr="00AA28B9">
              <w:rPr>
                <w:rFonts w:ascii="Times New Roman" w:eastAsia="Times New Roman" w:hAnsi="Times New Roman" w:cs="Times New Roman"/>
                <w:sz w:val="24"/>
                <w:szCs w:val="24"/>
                <w:lang w:val="en-US"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r w:rsidRPr="00AA28B9">
              <w:rPr>
                <w:rFonts w:ascii="Times New Roman" w:eastAsia="Times New Roman" w:hAnsi="Times New Roman" w:cs="Times New Roman"/>
                <w:sz w:val="24"/>
                <w:szCs w:val="24"/>
                <w:lang w:eastAsia="en-US"/>
              </w:rPr>
              <w:t>,</w:t>
            </w:r>
            <w:r w:rsidRPr="00AA28B9">
              <w:rPr>
                <w:rFonts w:ascii="Times New Roman" w:eastAsia="Times New Roman" w:hAnsi="Times New Roman" w:cs="Times New Roman"/>
                <w:sz w:val="24"/>
                <w:szCs w:val="24"/>
                <w:lang w:val="en-US" w:eastAsia="en-US"/>
              </w:rPr>
              <w:t>00</w:t>
            </w:r>
          </w:p>
        </w:tc>
        <w:tc>
          <w:tcPr>
            <w:tcW w:w="1152" w:type="dxa"/>
            <w:tcBorders>
              <w:top w:val="single" w:sz="4" w:space="0" w:color="auto"/>
              <w:left w:val="single" w:sz="4" w:space="0" w:color="auto"/>
              <w:bottom w:val="single" w:sz="4" w:space="0" w:color="auto"/>
              <w:right w:val="single" w:sz="4" w:space="0" w:color="auto"/>
            </w:tcBorders>
          </w:tcPr>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p>
        </w:tc>
        <w:tc>
          <w:tcPr>
            <w:tcW w:w="3967" w:type="dxa"/>
            <w:gridSpan w:val="7"/>
            <w:tcBorders>
              <w:top w:val="single" w:sz="4" w:space="0" w:color="auto"/>
              <w:left w:val="single" w:sz="4" w:space="0" w:color="auto"/>
              <w:bottom w:val="single" w:sz="4" w:space="0" w:color="auto"/>
              <w:right w:val="single" w:sz="4" w:space="0" w:color="auto"/>
            </w:tcBorders>
          </w:tcPr>
          <w:p w:rsidR="00780FCB" w:rsidRPr="00AA28B9" w:rsidRDefault="00780FCB">
            <w:pPr>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widowControl w:val="0"/>
              <w:autoSpaceDE w:val="0"/>
              <w:autoSpaceDN w:val="0"/>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c>
          <w:tcPr>
            <w:tcW w:w="690" w:type="dxa"/>
            <w:tcBorders>
              <w:top w:val="nil"/>
              <w:left w:val="single" w:sz="4" w:space="0" w:color="auto"/>
              <w:bottom w:val="nil"/>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Средства бюджета </w:t>
            </w:r>
            <w:r w:rsidRPr="00AA28B9">
              <w:rPr>
                <w:rFonts w:ascii="Times New Roman" w:eastAsia="Times New Roman" w:hAnsi="Times New Roman" w:cs="Times New Roman"/>
                <w:sz w:val="24"/>
                <w:szCs w:val="24"/>
                <w:lang w:eastAsia="en-US"/>
              </w:rPr>
              <w:t>муниципального</w:t>
            </w:r>
            <w:r w:rsidRPr="00AA28B9">
              <w:rPr>
                <w:rFonts w:ascii="Times New Roman" w:hAnsi="Times New Roman" w:cs="Times New Roman"/>
                <w:sz w:val="24"/>
                <w:szCs w:val="24"/>
                <w:lang w:eastAsia="en-US"/>
              </w:rPr>
              <w:t xml:space="preserve"> округа</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0</w:t>
            </w:r>
            <w:r w:rsidRPr="00AA28B9">
              <w:rPr>
                <w:rFonts w:ascii="Times New Roman" w:eastAsia="Times New Roman" w:hAnsi="Times New Roman" w:cs="Times New Roman"/>
                <w:sz w:val="24"/>
                <w:szCs w:val="24"/>
                <w:lang w:eastAsia="en-US"/>
              </w:rPr>
              <w:t>,</w:t>
            </w:r>
            <w:r w:rsidRPr="00AA28B9">
              <w:rPr>
                <w:rFonts w:ascii="Times New Roman" w:eastAsia="Times New Roman" w:hAnsi="Times New Roman" w:cs="Times New Roman"/>
                <w:sz w:val="24"/>
                <w:szCs w:val="24"/>
                <w:lang w:val="en-US"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0</w:t>
            </w:r>
            <w:r w:rsidRPr="00AA28B9">
              <w:rPr>
                <w:rFonts w:ascii="Times New Roman" w:eastAsia="Times New Roman" w:hAnsi="Times New Roman" w:cs="Times New Roman"/>
                <w:sz w:val="24"/>
                <w:szCs w:val="24"/>
                <w:lang w:eastAsia="en-US"/>
              </w:rPr>
              <w:t>,</w:t>
            </w:r>
            <w:r w:rsidRPr="00AA28B9">
              <w:rPr>
                <w:rFonts w:ascii="Times New Roman" w:eastAsia="Times New Roman" w:hAnsi="Times New Roman" w:cs="Times New Roman"/>
                <w:sz w:val="24"/>
                <w:szCs w:val="24"/>
                <w:lang w:val="en-US" w:eastAsia="en-US"/>
              </w:rPr>
              <w:t>00</w:t>
            </w: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0</w:t>
            </w:r>
            <w:r w:rsidRPr="00AA28B9">
              <w:rPr>
                <w:rFonts w:ascii="Times New Roman" w:eastAsia="Times New Roman" w:hAnsi="Times New Roman" w:cs="Times New Roman"/>
                <w:sz w:val="24"/>
                <w:szCs w:val="24"/>
                <w:lang w:eastAsia="en-US"/>
              </w:rPr>
              <w:t>,</w:t>
            </w:r>
            <w:r w:rsidRPr="00AA28B9">
              <w:rPr>
                <w:rFonts w:ascii="Times New Roman" w:eastAsia="Times New Roman" w:hAnsi="Times New Roman" w:cs="Times New Roman"/>
                <w:sz w:val="24"/>
                <w:szCs w:val="24"/>
                <w:lang w:val="en-US" w:eastAsia="en-US"/>
              </w:rPr>
              <w:t>00</w:t>
            </w:r>
          </w:p>
        </w:tc>
        <w:tc>
          <w:tcPr>
            <w:tcW w:w="3967" w:type="dxa"/>
            <w:gridSpan w:val="7"/>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0</w:t>
            </w:r>
            <w:r w:rsidRPr="00AA28B9">
              <w:rPr>
                <w:rFonts w:ascii="Times New Roman" w:eastAsia="Times New Roman" w:hAnsi="Times New Roman" w:cs="Times New Roman"/>
                <w:sz w:val="24"/>
                <w:szCs w:val="24"/>
                <w:lang w:eastAsia="en-US"/>
              </w:rPr>
              <w:t>,</w:t>
            </w:r>
            <w:r w:rsidRPr="00AA28B9">
              <w:rPr>
                <w:rFonts w:ascii="Times New Roman" w:eastAsia="Times New Roman" w:hAnsi="Times New Roman" w:cs="Times New Roman"/>
                <w:sz w:val="24"/>
                <w:szCs w:val="24"/>
                <w:lang w:val="en-US" w:eastAsia="en-US"/>
              </w:rPr>
              <w:t>00</w:t>
            </w: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0</w:t>
            </w:r>
            <w:r w:rsidRPr="00AA28B9">
              <w:rPr>
                <w:rFonts w:ascii="Times New Roman" w:eastAsia="Times New Roman" w:hAnsi="Times New Roman" w:cs="Times New Roman"/>
                <w:sz w:val="24"/>
                <w:szCs w:val="24"/>
                <w:lang w:eastAsia="en-US"/>
              </w:rPr>
              <w:t>,</w:t>
            </w:r>
            <w:r w:rsidRPr="00AA28B9">
              <w:rPr>
                <w:rFonts w:ascii="Times New Roman" w:eastAsia="Times New Roman" w:hAnsi="Times New Roman" w:cs="Times New Roman"/>
                <w:sz w:val="24"/>
                <w:szCs w:val="24"/>
                <w:lang w:val="en-US"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0</w:t>
            </w:r>
            <w:r w:rsidRPr="00AA28B9">
              <w:rPr>
                <w:rFonts w:ascii="Times New Roman" w:eastAsia="Times New Roman" w:hAnsi="Times New Roman" w:cs="Times New Roman"/>
                <w:sz w:val="24"/>
                <w:szCs w:val="24"/>
                <w:lang w:eastAsia="en-US"/>
              </w:rPr>
              <w:t>,</w:t>
            </w:r>
            <w:r w:rsidRPr="00AA28B9">
              <w:rPr>
                <w:rFonts w:ascii="Times New Roman" w:eastAsia="Times New Roman" w:hAnsi="Times New Roman" w:cs="Times New Roman"/>
                <w:sz w:val="24"/>
                <w:szCs w:val="24"/>
                <w:lang w:val="en-US" w:eastAsia="en-US"/>
              </w:rPr>
              <w:t>00</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r w:rsidR="00780FCB" w:rsidRPr="00AA28B9" w:rsidTr="00780FCB">
        <w:tc>
          <w:tcPr>
            <w:tcW w:w="690" w:type="dxa"/>
            <w:tcBorders>
              <w:top w:val="nil"/>
              <w:left w:val="single" w:sz="4" w:space="0" w:color="auto"/>
              <w:bottom w:val="nil"/>
              <w:right w:val="single" w:sz="4" w:space="0" w:color="auto"/>
            </w:tcBorders>
          </w:tcPr>
          <w:p w:rsidR="00780FCB" w:rsidRPr="00AA28B9" w:rsidRDefault="00780FCB">
            <w:pPr>
              <w:widowControl w:val="0"/>
              <w:autoSpaceDE w:val="0"/>
              <w:autoSpaceDN w:val="0"/>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pStyle w:val="a4"/>
              <w:spacing w:line="276" w:lineRule="auto"/>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0</w:t>
            </w:r>
            <w:r w:rsidRPr="00AA28B9">
              <w:rPr>
                <w:rFonts w:ascii="Times New Roman" w:eastAsia="Times New Roman" w:hAnsi="Times New Roman" w:cs="Times New Roman"/>
                <w:sz w:val="24"/>
                <w:szCs w:val="24"/>
                <w:lang w:eastAsia="en-US"/>
              </w:rPr>
              <w:t>,</w:t>
            </w:r>
            <w:r w:rsidRPr="00AA28B9">
              <w:rPr>
                <w:rFonts w:ascii="Times New Roman" w:eastAsia="Times New Roman" w:hAnsi="Times New Roman" w:cs="Times New Roman"/>
                <w:sz w:val="24"/>
                <w:szCs w:val="24"/>
                <w:lang w:val="en-US"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0</w:t>
            </w:r>
            <w:r w:rsidRPr="00AA28B9">
              <w:rPr>
                <w:rFonts w:ascii="Times New Roman" w:eastAsia="Times New Roman" w:hAnsi="Times New Roman" w:cs="Times New Roman"/>
                <w:sz w:val="24"/>
                <w:szCs w:val="24"/>
                <w:lang w:eastAsia="en-US"/>
              </w:rPr>
              <w:t>,</w:t>
            </w:r>
            <w:r w:rsidRPr="00AA28B9">
              <w:rPr>
                <w:rFonts w:ascii="Times New Roman" w:eastAsia="Times New Roman" w:hAnsi="Times New Roman" w:cs="Times New Roman"/>
                <w:sz w:val="24"/>
                <w:szCs w:val="24"/>
                <w:lang w:val="en-US" w:eastAsia="en-US"/>
              </w:rPr>
              <w:t>00</w:t>
            </w:r>
          </w:p>
        </w:tc>
        <w:tc>
          <w:tcPr>
            <w:tcW w:w="1152"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0</w:t>
            </w:r>
            <w:r w:rsidRPr="00AA28B9">
              <w:rPr>
                <w:rFonts w:ascii="Times New Roman" w:eastAsia="Times New Roman" w:hAnsi="Times New Roman" w:cs="Times New Roman"/>
                <w:sz w:val="24"/>
                <w:szCs w:val="24"/>
                <w:lang w:eastAsia="en-US"/>
              </w:rPr>
              <w:t>,</w:t>
            </w:r>
            <w:r w:rsidRPr="00AA28B9">
              <w:rPr>
                <w:rFonts w:ascii="Times New Roman" w:eastAsia="Times New Roman" w:hAnsi="Times New Roman" w:cs="Times New Roman"/>
                <w:sz w:val="24"/>
                <w:szCs w:val="24"/>
                <w:lang w:val="en-US" w:eastAsia="en-US"/>
              </w:rPr>
              <w:t>00</w:t>
            </w:r>
          </w:p>
        </w:tc>
        <w:tc>
          <w:tcPr>
            <w:tcW w:w="3967" w:type="dxa"/>
            <w:gridSpan w:val="7"/>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0</w:t>
            </w:r>
            <w:r w:rsidRPr="00AA28B9">
              <w:rPr>
                <w:rFonts w:ascii="Times New Roman" w:eastAsia="Times New Roman" w:hAnsi="Times New Roman" w:cs="Times New Roman"/>
                <w:sz w:val="24"/>
                <w:szCs w:val="24"/>
                <w:lang w:eastAsia="en-US"/>
              </w:rPr>
              <w:t>,</w:t>
            </w:r>
            <w:r w:rsidRPr="00AA28B9">
              <w:rPr>
                <w:rFonts w:ascii="Times New Roman" w:eastAsia="Times New Roman" w:hAnsi="Times New Roman" w:cs="Times New Roman"/>
                <w:sz w:val="24"/>
                <w:szCs w:val="24"/>
                <w:lang w:val="en-US" w:eastAsia="en-US"/>
              </w:rPr>
              <w:t>00</w:t>
            </w:r>
          </w:p>
        </w:tc>
        <w:tc>
          <w:tcPr>
            <w:tcW w:w="1700"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0</w:t>
            </w:r>
            <w:r w:rsidRPr="00AA28B9">
              <w:rPr>
                <w:rFonts w:ascii="Times New Roman" w:eastAsia="Times New Roman" w:hAnsi="Times New Roman" w:cs="Times New Roman"/>
                <w:sz w:val="24"/>
                <w:szCs w:val="24"/>
                <w:lang w:eastAsia="en-US"/>
              </w:rPr>
              <w:t>,</w:t>
            </w:r>
            <w:r w:rsidRPr="00AA28B9">
              <w:rPr>
                <w:rFonts w:ascii="Times New Roman" w:eastAsia="Times New Roman" w:hAnsi="Times New Roman" w:cs="Times New Roman"/>
                <w:sz w:val="24"/>
                <w:szCs w:val="24"/>
                <w:lang w:val="en-US" w:eastAsia="en-US"/>
              </w:rPr>
              <w:t>00</w:t>
            </w:r>
          </w:p>
        </w:tc>
        <w:tc>
          <w:tcPr>
            <w:tcW w:w="1139" w:type="dxa"/>
            <w:tcBorders>
              <w:top w:val="single" w:sz="4" w:space="0" w:color="auto"/>
              <w:left w:val="single" w:sz="4" w:space="0" w:color="auto"/>
              <w:bottom w:val="single" w:sz="4" w:space="0" w:color="auto"/>
              <w:right w:val="single" w:sz="4" w:space="0" w:color="auto"/>
            </w:tcBorders>
            <w:hideMark/>
          </w:tcPr>
          <w:p w:rsidR="00780FCB" w:rsidRPr="00AA28B9" w:rsidRDefault="00780FCB">
            <w:pPr>
              <w:jc w:val="center"/>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0</w:t>
            </w:r>
            <w:r w:rsidRPr="00AA28B9">
              <w:rPr>
                <w:rFonts w:ascii="Times New Roman" w:eastAsia="Times New Roman" w:hAnsi="Times New Roman" w:cs="Times New Roman"/>
                <w:sz w:val="24"/>
                <w:szCs w:val="24"/>
                <w:lang w:eastAsia="en-US"/>
              </w:rPr>
              <w:t>,</w:t>
            </w:r>
            <w:r w:rsidRPr="00AA28B9">
              <w:rPr>
                <w:rFonts w:ascii="Times New Roman" w:eastAsia="Times New Roman" w:hAnsi="Times New Roman" w:cs="Times New Roman"/>
                <w:sz w:val="24"/>
                <w:szCs w:val="24"/>
                <w:lang w:val="en-US" w:eastAsia="en-US"/>
              </w:rPr>
              <w:t>00</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80FCB" w:rsidRPr="00AA28B9" w:rsidRDefault="00780FCB">
            <w:pPr>
              <w:spacing w:after="0" w:line="240" w:lineRule="auto"/>
              <w:rPr>
                <w:rFonts w:ascii="Times New Roman" w:eastAsia="Times New Roman" w:hAnsi="Times New Roman" w:cs="Times New Roman"/>
                <w:sz w:val="24"/>
                <w:szCs w:val="24"/>
                <w:lang w:eastAsia="en-US"/>
              </w:rPr>
            </w:pPr>
          </w:p>
        </w:tc>
      </w:tr>
    </w:tbl>
    <w:p w:rsidR="00780FCB" w:rsidRPr="00AA28B9" w:rsidRDefault="00780FCB" w:rsidP="00780FCB">
      <w:pPr>
        <w:pStyle w:val="a4"/>
        <w:jc w:val="center"/>
        <w:rPr>
          <w:rFonts w:ascii="Times New Roman" w:hAnsi="Times New Roman" w:cs="Times New Roman"/>
          <w:b/>
          <w:sz w:val="24"/>
          <w:szCs w:val="24"/>
        </w:rPr>
      </w:pPr>
    </w:p>
    <w:p w:rsidR="00780FCB" w:rsidRPr="00AA28B9" w:rsidRDefault="00780FCB" w:rsidP="00780FCB">
      <w:pPr>
        <w:pStyle w:val="a4"/>
        <w:jc w:val="center"/>
        <w:rPr>
          <w:rFonts w:ascii="Times New Roman" w:eastAsia="Times New Roman" w:hAnsi="Times New Roman" w:cs="Times New Roman"/>
          <w:b/>
          <w:sz w:val="24"/>
          <w:szCs w:val="24"/>
          <w:lang w:eastAsia="en-US"/>
        </w:rPr>
      </w:pPr>
    </w:p>
    <w:p w:rsidR="00780FCB" w:rsidRPr="00AA28B9" w:rsidRDefault="00780FCB" w:rsidP="00780FCB">
      <w:pPr>
        <w:pStyle w:val="a4"/>
        <w:jc w:val="center"/>
        <w:rPr>
          <w:rFonts w:ascii="Times New Roman" w:eastAsia="Times New Roman" w:hAnsi="Times New Roman" w:cs="Times New Roman"/>
          <w:b/>
          <w:sz w:val="24"/>
          <w:szCs w:val="24"/>
          <w:lang w:eastAsia="en-US"/>
        </w:rPr>
      </w:pPr>
    </w:p>
    <w:p w:rsidR="00C93A7F" w:rsidRPr="00AA28B9" w:rsidRDefault="00C93A7F" w:rsidP="00C93A7F">
      <w:pPr>
        <w:pStyle w:val="a4"/>
        <w:jc w:val="center"/>
        <w:rPr>
          <w:rFonts w:ascii="Times New Roman" w:eastAsia="Times New Roman" w:hAnsi="Times New Roman" w:cs="Times New Roman"/>
          <w:b/>
          <w:sz w:val="24"/>
          <w:szCs w:val="24"/>
          <w:lang w:eastAsia="en-US"/>
        </w:rPr>
      </w:pPr>
      <w:r w:rsidRPr="00AA28B9">
        <w:rPr>
          <w:rFonts w:ascii="Times New Roman" w:hAnsi="Times New Roman" w:cs="Times New Roman"/>
          <w:b/>
          <w:sz w:val="24"/>
          <w:szCs w:val="24"/>
        </w:rPr>
        <w:t xml:space="preserve">8.3.4.  Методика </w:t>
      </w:r>
      <w:proofErr w:type="gramStart"/>
      <w:r w:rsidRPr="00AA28B9">
        <w:rPr>
          <w:rFonts w:ascii="Times New Roman" w:hAnsi="Times New Roman" w:cs="Times New Roman"/>
          <w:b/>
          <w:sz w:val="24"/>
          <w:szCs w:val="24"/>
        </w:rPr>
        <w:t>определения результатов выполнения мероприятий подпрограммы</w:t>
      </w:r>
      <w:proofErr w:type="gramEnd"/>
      <w:r w:rsidRPr="00AA28B9">
        <w:rPr>
          <w:rFonts w:ascii="Times New Roman" w:hAnsi="Times New Roman" w:cs="Times New Roman"/>
          <w:b/>
          <w:sz w:val="24"/>
          <w:szCs w:val="24"/>
        </w:rPr>
        <w:t xml:space="preserve"> </w:t>
      </w:r>
      <w:r w:rsidRPr="00AA28B9">
        <w:rPr>
          <w:rFonts w:ascii="Times New Roman" w:eastAsia="Times New Roman" w:hAnsi="Times New Roman" w:cs="Times New Roman"/>
          <w:b/>
          <w:sz w:val="24"/>
          <w:szCs w:val="24"/>
          <w:lang w:val="en-US" w:eastAsia="en-US"/>
        </w:rPr>
        <w:t>III</w:t>
      </w:r>
      <w:r w:rsidRPr="00AA28B9">
        <w:rPr>
          <w:rFonts w:ascii="Times New Roman" w:eastAsia="Times New Roman" w:hAnsi="Times New Roman" w:cs="Times New Roman"/>
          <w:b/>
          <w:sz w:val="24"/>
          <w:szCs w:val="24"/>
          <w:lang w:eastAsia="en-US"/>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C93A7F" w:rsidRPr="00AA28B9" w:rsidRDefault="00C93A7F" w:rsidP="00C93A7F">
      <w:pPr>
        <w:pStyle w:val="ConsPlusNonformat"/>
        <w:jc w:val="center"/>
        <w:rPr>
          <w:rFonts w:ascii="Times New Roman" w:hAnsi="Times New Roman" w:cs="Times New Roman"/>
          <w:sz w:val="24"/>
          <w:szCs w:val="24"/>
        </w:rPr>
      </w:pPr>
      <w:r w:rsidRPr="00AA28B9">
        <w:rPr>
          <w:rFonts w:ascii="Times New Roman" w:hAnsi="Times New Roman" w:cs="Times New Roman"/>
          <w:sz w:val="24"/>
          <w:szCs w:val="24"/>
        </w:rPr>
        <w:t>.</w:t>
      </w:r>
    </w:p>
    <w:tbl>
      <w:tblPr>
        <w:tblW w:w="15030" w:type="dxa"/>
        <w:tblInd w:w="108" w:type="dxa"/>
        <w:tblLayout w:type="fixed"/>
        <w:tblLook w:val="04A0" w:firstRow="1" w:lastRow="0" w:firstColumn="1" w:lastColumn="0" w:noHBand="0" w:noVBand="1"/>
      </w:tblPr>
      <w:tblGrid>
        <w:gridCol w:w="566"/>
        <w:gridCol w:w="1418"/>
        <w:gridCol w:w="1134"/>
        <w:gridCol w:w="1559"/>
        <w:gridCol w:w="4393"/>
        <w:gridCol w:w="1707"/>
        <w:gridCol w:w="4253"/>
      </w:tblGrid>
      <w:tr w:rsidR="00C93A7F" w:rsidRPr="00AA28B9" w:rsidTr="003E1F2D">
        <w:tc>
          <w:tcPr>
            <w:tcW w:w="566" w:type="dxa"/>
            <w:tcBorders>
              <w:top w:val="single" w:sz="4" w:space="0" w:color="auto"/>
              <w:left w:val="single" w:sz="4" w:space="0" w:color="auto"/>
              <w:bottom w:val="single" w:sz="4" w:space="0" w:color="auto"/>
              <w:right w:val="single" w:sz="4" w:space="0" w:color="auto"/>
            </w:tcBorders>
            <w:vAlign w:val="center"/>
            <w:hideMark/>
          </w:tcPr>
          <w:p w:rsidR="00C93A7F" w:rsidRPr="00AA28B9" w:rsidRDefault="00C93A7F">
            <w:pPr>
              <w:pStyle w:val="ConsPlusNormal"/>
              <w:ind w:right="-172"/>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 xml:space="preserve">№ </w:t>
            </w:r>
            <w:r w:rsidRPr="00AA28B9">
              <w:rPr>
                <w:rFonts w:ascii="Times New Roman" w:hAnsi="Times New Roman" w:cs="Times New Roman"/>
                <w:color w:val="000000"/>
                <w:sz w:val="24"/>
                <w:szCs w:val="24"/>
                <w:lang w:eastAsia="en-US"/>
              </w:rPr>
              <w:br/>
            </w:r>
            <w:proofErr w:type="gramStart"/>
            <w:r w:rsidRPr="00AA28B9">
              <w:rPr>
                <w:rFonts w:ascii="Times New Roman" w:hAnsi="Times New Roman" w:cs="Times New Roman"/>
                <w:color w:val="000000"/>
                <w:sz w:val="24"/>
                <w:szCs w:val="24"/>
                <w:lang w:eastAsia="en-US"/>
              </w:rPr>
              <w:t>п</w:t>
            </w:r>
            <w:proofErr w:type="gramEnd"/>
            <w:r w:rsidRPr="00AA28B9">
              <w:rPr>
                <w:rFonts w:ascii="Times New Roman" w:hAnsi="Times New Roman" w:cs="Times New Roman"/>
                <w:color w:val="000000"/>
                <w:sz w:val="24"/>
                <w:szCs w:val="24"/>
                <w:lang w:eastAsia="en-US"/>
              </w:rPr>
              <w:t>/п</w:t>
            </w:r>
          </w:p>
        </w:tc>
        <w:tc>
          <w:tcPr>
            <w:tcW w:w="1418"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ind w:right="-108"/>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 подпрограммы</w:t>
            </w:r>
          </w:p>
        </w:tc>
        <w:tc>
          <w:tcPr>
            <w:tcW w:w="1134"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 основного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 мероприятия</w:t>
            </w:r>
          </w:p>
        </w:tc>
        <w:tc>
          <w:tcPr>
            <w:tcW w:w="4393"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ind w:right="-172"/>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Наименование результата</w:t>
            </w:r>
          </w:p>
        </w:tc>
        <w:tc>
          <w:tcPr>
            <w:tcW w:w="1707"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Единица измерения</w:t>
            </w:r>
          </w:p>
        </w:tc>
        <w:tc>
          <w:tcPr>
            <w:tcW w:w="4253"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rPr>
                <w:rFonts w:ascii="Times New Roman" w:hAnsi="Times New Roman" w:cs="Times New Roman"/>
                <w:color w:val="000000"/>
                <w:sz w:val="24"/>
                <w:szCs w:val="24"/>
                <w:lang w:eastAsia="en-US"/>
              </w:rPr>
            </w:pPr>
            <w:r w:rsidRPr="00AA28B9">
              <w:rPr>
                <w:rFonts w:ascii="Times New Roman" w:hAnsi="Times New Roman" w:cs="Times New Roman"/>
                <w:color w:val="000000"/>
                <w:sz w:val="24"/>
                <w:szCs w:val="24"/>
                <w:lang w:eastAsia="en-US"/>
              </w:rPr>
              <w:t>Порядок определения значений</w:t>
            </w:r>
          </w:p>
        </w:tc>
      </w:tr>
      <w:tr w:rsidR="00C93A7F" w:rsidRPr="00AA28B9" w:rsidTr="003E1F2D">
        <w:tc>
          <w:tcPr>
            <w:tcW w:w="566"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4</w:t>
            </w:r>
          </w:p>
        </w:tc>
        <w:tc>
          <w:tcPr>
            <w:tcW w:w="4393"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5</w:t>
            </w:r>
          </w:p>
        </w:tc>
        <w:tc>
          <w:tcPr>
            <w:tcW w:w="1707"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ind w:right="-172"/>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7</w:t>
            </w:r>
          </w:p>
        </w:tc>
      </w:tr>
      <w:tr w:rsidR="00C93A7F" w:rsidRPr="00AA28B9" w:rsidTr="003E1F2D">
        <w:trPr>
          <w:trHeight w:val="292"/>
        </w:trPr>
        <w:tc>
          <w:tcPr>
            <w:tcW w:w="566"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ind w:right="-172"/>
              <w:rPr>
                <w:rFonts w:ascii="Times New Roman" w:hAnsi="Times New Roman" w:cs="Times New Roman"/>
                <w:sz w:val="24"/>
                <w:szCs w:val="24"/>
                <w:lang w:eastAsia="en-US"/>
              </w:rPr>
            </w:pPr>
            <w:r w:rsidRPr="00AA28B9">
              <w:rPr>
                <w:rFonts w:ascii="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tabs>
                <w:tab w:val="left" w:pos="645"/>
                <w:tab w:val="left" w:pos="1005"/>
              </w:tabs>
              <w:ind w:right="-172"/>
              <w:jc w:val="center"/>
              <w:rPr>
                <w:rFonts w:ascii="Times New Roman" w:hAnsi="Times New Roman" w:cs="Times New Roman"/>
                <w:color w:val="000000"/>
                <w:sz w:val="24"/>
                <w:szCs w:val="24"/>
                <w:lang w:eastAsia="en-US"/>
              </w:rPr>
            </w:pPr>
            <w:r w:rsidRPr="00AA28B9">
              <w:rPr>
                <w:rFonts w:ascii="Times New Roman" w:hAnsi="Times New Roman" w:cs="Times New Roman"/>
                <w:sz w:val="24"/>
                <w:szCs w:val="24"/>
                <w:lang w:eastAsia="en-US"/>
              </w:rPr>
              <w:t>03</w:t>
            </w:r>
          </w:p>
        </w:tc>
        <w:tc>
          <w:tcPr>
            <w:tcW w:w="1134"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tabs>
                <w:tab w:val="left" w:pos="645"/>
                <w:tab w:val="left" w:pos="1005"/>
              </w:tabs>
              <w:ind w:right="-172"/>
              <w:jc w:val="center"/>
              <w:rPr>
                <w:rFonts w:ascii="Times New Roman" w:hAnsi="Times New Roman" w:cs="Times New Roman"/>
                <w:color w:val="000000"/>
                <w:sz w:val="24"/>
                <w:szCs w:val="24"/>
                <w:lang w:eastAsia="en-US"/>
              </w:rPr>
            </w:pPr>
            <w:r w:rsidRPr="00AA28B9">
              <w:rPr>
                <w:rFonts w:ascii="Times New Roman" w:hAnsi="Times New Roman" w:cs="Times New Roman"/>
                <w:sz w:val="24"/>
                <w:szCs w:val="24"/>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tabs>
                <w:tab w:val="left" w:pos="645"/>
                <w:tab w:val="left" w:pos="1005"/>
              </w:tabs>
              <w:ind w:right="-172"/>
              <w:jc w:val="center"/>
              <w:rPr>
                <w:rFonts w:ascii="Times New Roman" w:hAnsi="Times New Roman" w:cs="Times New Roman"/>
                <w:color w:val="000000"/>
                <w:sz w:val="24"/>
                <w:szCs w:val="24"/>
                <w:lang w:eastAsia="en-US"/>
              </w:rPr>
            </w:pPr>
            <w:r w:rsidRPr="00AA28B9">
              <w:rPr>
                <w:rFonts w:ascii="Times New Roman" w:hAnsi="Times New Roman" w:cs="Times New Roman"/>
                <w:sz w:val="24"/>
                <w:szCs w:val="24"/>
                <w:lang w:eastAsia="en-US"/>
              </w:rPr>
              <w:t>01</w:t>
            </w:r>
          </w:p>
        </w:tc>
        <w:tc>
          <w:tcPr>
            <w:tcW w:w="4393"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tabs>
                <w:tab w:val="left" w:pos="645"/>
                <w:tab w:val="left" w:pos="1005"/>
              </w:tabs>
              <w:ind w:right="-172"/>
              <w:rPr>
                <w:rFonts w:ascii="Times New Roman" w:hAnsi="Times New Roman" w:cs="Times New Roman"/>
                <w:color w:val="000000"/>
                <w:sz w:val="24"/>
                <w:szCs w:val="24"/>
                <w:lang w:eastAsia="en-US"/>
              </w:rPr>
            </w:pPr>
            <w:r w:rsidRPr="00AA28B9">
              <w:rPr>
                <w:rFonts w:ascii="Times New Roman" w:hAnsi="Times New Roman" w:cs="Times New Roman"/>
                <w:sz w:val="24"/>
                <w:szCs w:val="24"/>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707" w:type="dxa"/>
            <w:tcBorders>
              <w:top w:val="single" w:sz="4" w:space="0" w:color="auto"/>
              <w:left w:val="single" w:sz="4" w:space="0" w:color="auto"/>
              <w:bottom w:val="single" w:sz="4" w:space="0" w:color="auto"/>
              <w:right w:val="single" w:sz="4" w:space="0" w:color="auto"/>
            </w:tcBorders>
            <w:hideMark/>
          </w:tcPr>
          <w:p w:rsidR="00C93A7F" w:rsidRPr="00AA28B9" w:rsidRDefault="00C93A7F" w:rsidP="00D2031C">
            <w:pPr>
              <w:pStyle w:val="ConsPlusNormal"/>
              <w:tabs>
                <w:tab w:val="left" w:pos="645"/>
                <w:tab w:val="left" w:pos="1005"/>
              </w:tabs>
              <w:jc w:val="center"/>
              <w:rPr>
                <w:rFonts w:ascii="Times New Roman" w:hAnsi="Times New Roman" w:cs="Times New Roman"/>
                <w:color w:val="000000"/>
                <w:sz w:val="24"/>
                <w:szCs w:val="24"/>
                <w:lang w:eastAsia="en-US"/>
              </w:rPr>
            </w:pPr>
            <w:r w:rsidRPr="00AA28B9">
              <w:rPr>
                <w:rFonts w:ascii="Times New Roman" w:hAnsi="Times New Roman" w:cs="Times New Roman"/>
                <w:sz w:val="24"/>
                <w:szCs w:val="24"/>
                <w:lang w:eastAsia="en-US"/>
              </w:rPr>
              <w:t>человек</w:t>
            </w:r>
          </w:p>
        </w:tc>
        <w:tc>
          <w:tcPr>
            <w:tcW w:w="4253" w:type="dxa"/>
            <w:tcBorders>
              <w:top w:val="single" w:sz="4" w:space="0" w:color="auto"/>
              <w:left w:val="single" w:sz="4" w:space="0" w:color="auto"/>
              <w:bottom w:val="single" w:sz="4" w:space="0" w:color="auto"/>
              <w:right w:val="single" w:sz="4" w:space="0" w:color="auto"/>
            </w:tcBorders>
            <w:hideMark/>
          </w:tcPr>
          <w:p w:rsidR="00C93A7F" w:rsidRPr="00AA28B9" w:rsidRDefault="00C93A7F">
            <w:pPr>
              <w:pStyle w:val="ConsPlusNormal"/>
              <w:ind w:right="34"/>
              <w:rPr>
                <w:rFonts w:ascii="Times New Roman" w:hAnsi="Times New Roman" w:cs="Times New Roman"/>
                <w:color w:val="000000"/>
                <w:sz w:val="24"/>
                <w:szCs w:val="24"/>
                <w:lang w:eastAsia="en-US"/>
              </w:rPr>
            </w:pPr>
            <w:r w:rsidRPr="00AA28B9">
              <w:rPr>
                <w:rFonts w:ascii="Times New Roman" w:hAnsi="Times New Roman" w:cs="Times New Roman"/>
                <w:sz w:val="24"/>
                <w:szCs w:val="24"/>
                <w:lang w:eastAsia="en-US"/>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bl>
    <w:p w:rsidR="00C93A7F" w:rsidRPr="00AA28B9" w:rsidRDefault="00C93A7F" w:rsidP="009942F6">
      <w:pPr>
        <w:tabs>
          <w:tab w:val="left" w:pos="1985"/>
        </w:tabs>
        <w:spacing w:after="0" w:line="20" w:lineRule="atLeast"/>
        <w:jc w:val="right"/>
        <w:rPr>
          <w:rFonts w:ascii="Times New Roman" w:eastAsiaTheme="minorHAnsi" w:hAnsi="Times New Roman" w:cs="Times New Roman"/>
          <w:sz w:val="24"/>
          <w:szCs w:val="24"/>
        </w:rPr>
      </w:pPr>
    </w:p>
    <w:p w:rsidR="00870A55" w:rsidRPr="00AA28B9" w:rsidRDefault="00870A55" w:rsidP="009942F6">
      <w:pPr>
        <w:tabs>
          <w:tab w:val="left" w:pos="1985"/>
        </w:tabs>
        <w:spacing w:after="0" w:line="20" w:lineRule="atLeast"/>
        <w:jc w:val="right"/>
        <w:rPr>
          <w:rFonts w:ascii="Times New Roman" w:eastAsiaTheme="minorHAnsi" w:hAnsi="Times New Roman" w:cs="Times New Roman"/>
          <w:sz w:val="24"/>
          <w:szCs w:val="24"/>
        </w:rPr>
      </w:pPr>
    </w:p>
    <w:p w:rsidR="00870A55" w:rsidRPr="00AA28B9" w:rsidRDefault="00870A55" w:rsidP="00870A55">
      <w:pPr>
        <w:pStyle w:val="a4"/>
        <w:spacing w:line="276" w:lineRule="auto"/>
        <w:jc w:val="center"/>
        <w:rPr>
          <w:rFonts w:ascii="Times New Roman" w:hAnsi="Times New Roman" w:cs="Times New Roman"/>
          <w:b/>
          <w:sz w:val="24"/>
          <w:szCs w:val="24"/>
          <w:lang w:eastAsia="en-US"/>
        </w:rPr>
      </w:pPr>
      <w:r w:rsidRPr="00AA28B9">
        <w:rPr>
          <w:rFonts w:ascii="Times New Roman" w:eastAsiaTheme="minorHAnsi" w:hAnsi="Times New Roman" w:cs="Times New Roman"/>
          <w:b/>
          <w:sz w:val="24"/>
          <w:szCs w:val="24"/>
        </w:rPr>
        <w:t>8.4.</w:t>
      </w:r>
      <w:r w:rsidRPr="00AA28B9">
        <w:rPr>
          <w:rFonts w:ascii="Times New Roman" w:hAnsi="Times New Roman" w:cs="Times New Roman"/>
          <w:b/>
          <w:sz w:val="24"/>
          <w:szCs w:val="24"/>
          <w:lang w:eastAsia="en-US"/>
        </w:rPr>
        <w:t xml:space="preserve"> Подпрограмма </w:t>
      </w:r>
      <w:r w:rsidRPr="00AA28B9">
        <w:rPr>
          <w:rFonts w:ascii="Times New Roman" w:hAnsi="Times New Roman" w:cs="Times New Roman"/>
          <w:b/>
          <w:sz w:val="24"/>
          <w:szCs w:val="24"/>
          <w:lang w:val="en-US" w:eastAsia="en-US"/>
        </w:rPr>
        <w:t>VII</w:t>
      </w:r>
      <w:r w:rsidRPr="00AA28B9">
        <w:rPr>
          <w:rFonts w:ascii="Times New Roman" w:hAnsi="Times New Roman" w:cs="Times New Roman"/>
          <w:b/>
          <w:sz w:val="24"/>
          <w:szCs w:val="24"/>
          <w:lang w:eastAsia="en-US"/>
        </w:rPr>
        <w:t xml:space="preserve">  «Улучшение жилищных условий  отдельных категорий многодетных семей»</w:t>
      </w:r>
    </w:p>
    <w:p w:rsidR="00870A55" w:rsidRPr="00AA28B9" w:rsidRDefault="00870A55" w:rsidP="00870A55">
      <w:pPr>
        <w:pStyle w:val="a4"/>
        <w:jc w:val="center"/>
        <w:rPr>
          <w:rFonts w:ascii="Times New Roman" w:hAnsi="Times New Roman" w:cs="Times New Roman"/>
          <w:b/>
          <w:sz w:val="24"/>
          <w:szCs w:val="24"/>
        </w:rPr>
      </w:pPr>
    </w:p>
    <w:p w:rsidR="00870A55" w:rsidRPr="00AA28B9" w:rsidRDefault="00870A55" w:rsidP="00870A55">
      <w:pPr>
        <w:pStyle w:val="a4"/>
        <w:spacing w:line="276" w:lineRule="auto"/>
        <w:jc w:val="center"/>
        <w:rPr>
          <w:rFonts w:ascii="Times New Roman" w:hAnsi="Times New Roman" w:cs="Times New Roman"/>
          <w:b/>
          <w:sz w:val="24"/>
          <w:szCs w:val="24"/>
          <w:lang w:eastAsia="en-US"/>
        </w:rPr>
      </w:pPr>
      <w:r w:rsidRPr="00AA28B9">
        <w:rPr>
          <w:rFonts w:ascii="Times New Roman" w:hAnsi="Times New Roman" w:cs="Times New Roman"/>
          <w:b/>
          <w:sz w:val="24"/>
          <w:szCs w:val="24"/>
        </w:rPr>
        <w:t xml:space="preserve">8.4.1. Паспорт Подпрограммы </w:t>
      </w:r>
      <w:r w:rsidRPr="00AA28B9">
        <w:rPr>
          <w:rFonts w:ascii="Times New Roman" w:hAnsi="Times New Roman" w:cs="Times New Roman"/>
          <w:b/>
          <w:sz w:val="24"/>
          <w:szCs w:val="24"/>
          <w:lang w:val="en-US"/>
        </w:rPr>
        <w:t>VII</w:t>
      </w:r>
      <w:r w:rsidRPr="00AA28B9">
        <w:rPr>
          <w:rFonts w:ascii="Times New Roman" w:hAnsi="Times New Roman" w:cs="Times New Roman"/>
          <w:b/>
          <w:sz w:val="24"/>
          <w:szCs w:val="24"/>
          <w:lang w:eastAsia="en-US"/>
        </w:rPr>
        <w:t xml:space="preserve">  «Улучшение жилищных условий  отдельных категорий многодетных семей»</w:t>
      </w:r>
    </w:p>
    <w:p w:rsidR="00870A55" w:rsidRPr="00AA28B9" w:rsidRDefault="00870A55" w:rsidP="00870A55">
      <w:pPr>
        <w:pStyle w:val="a4"/>
        <w:jc w:val="center"/>
        <w:rPr>
          <w:rFonts w:ascii="Times New Roman" w:eastAsia="Times New Roman" w:hAnsi="Times New Roman" w:cs="Times New Roman"/>
          <w:b/>
          <w:sz w:val="24"/>
          <w:szCs w:val="24"/>
          <w:lang w:eastAsia="en-US"/>
        </w:rPr>
      </w:pPr>
    </w:p>
    <w:tbl>
      <w:tblPr>
        <w:tblW w:w="15027" w:type="dxa"/>
        <w:tblInd w:w="108" w:type="dxa"/>
        <w:tblLayout w:type="fixed"/>
        <w:tblLook w:val="04A0" w:firstRow="1" w:lastRow="0" w:firstColumn="1" w:lastColumn="0" w:noHBand="0" w:noVBand="1"/>
      </w:tblPr>
      <w:tblGrid>
        <w:gridCol w:w="1882"/>
        <w:gridCol w:w="1860"/>
        <w:gridCol w:w="1990"/>
        <w:gridCol w:w="1782"/>
        <w:gridCol w:w="1559"/>
        <w:gridCol w:w="1701"/>
        <w:gridCol w:w="1843"/>
        <w:gridCol w:w="1275"/>
        <w:gridCol w:w="1135"/>
      </w:tblGrid>
      <w:tr w:rsidR="00870A55" w:rsidRPr="00AA28B9" w:rsidTr="0070319C">
        <w:tc>
          <w:tcPr>
            <w:tcW w:w="1882"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rPr>
                <w:rFonts w:ascii="Times New Roman" w:hAnsi="Times New Roman" w:cs="Times New Roman"/>
                <w:sz w:val="24"/>
                <w:szCs w:val="24"/>
                <w:lang w:eastAsia="en-US"/>
              </w:rPr>
            </w:pPr>
            <w:r w:rsidRPr="00AA28B9">
              <w:rPr>
                <w:rFonts w:ascii="Times New Roman" w:hAnsi="Times New Roman" w:cs="Times New Roman"/>
                <w:sz w:val="24"/>
                <w:szCs w:val="24"/>
                <w:lang w:eastAsia="en-US"/>
              </w:rPr>
              <w:t xml:space="preserve">Муниципальный заказчик </w:t>
            </w:r>
            <w:r w:rsidRPr="00AA28B9">
              <w:rPr>
                <w:rFonts w:ascii="Times New Roman" w:hAnsi="Times New Roman" w:cs="Times New Roman"/>
                <w:sz w:val="24"/>
                <w:szCs w:val="24"/>
                <w:lang w:eastAsia="en-US"/>
              </w:rPr>
              <w:lastRenderedPageBreak/>
              <w:t>подпрограммы</w:t>
            </w:r>
          </w:p>
        </w:tc>
        <w:tc>
          <w:tcPr>
            <w:tcW w:w="13145" w:type="dxa"/>
            <w:gridSpan w:val="8"/>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jc w:val="center"/>
              <w:rPr>
                <w:rFonts w:ascii="Times New Roman" w:hAnsi="Times New Roman" w:cs="Times New Roman"/>
                <w:sz w:val="24"/>
                <w:szCs w:val="24"/>
                <w:lang w:eastAsia="en-US"/>
              </w:rPr>
            </w:pPr>
            <w:r w:rsidRPr="00AA28B9">
              <w:rPr>
                <w:rFonts w:ascii="Times New Roman" w:eastAsia="Times New Roman" w:hAnsi="Times New Roman" w:cs="Times New Roman"/>
                <w:color w:val="000000"/>
                <w:sz w:val="24"/>
                <w:szCs w:val="24"/>
                <w:lang w:eastAsia="en-US"/>
              </w:rPr>
              <w:lastRenderedPageBreak/>
              <w:t xml:space="preserve">Администрация </w:t>
            </w:r>
            <w:r w:rsidRPr="00AA28B9">
              <w:rPr>
                <w:rFonts w:ascii="Times New Roman" w:hAnsi="Times New Roman" w:cs="Times New Roman"/>
                <w:sz w:val="24"/>
                <w:szCs w:val="24"/>
                <w:lang w:eastAsia="en-US"/>
              </w:rPr>
              <w:t>муниципального</w:t>
            </w:r>
            <w:r w:rsidRPr="00AA28B9">
              <w:rPr>
                <w:rFonts w:ascii="Times New Roman" w:eastAsia="Times New Roman" w:hAnsi="Times New Roman" w:cs="Times New Roman"/>
                <w:color w:val="000000"/>
                <w:sz w:val="24"/>
                <w:szCs w:val="24"/>
                <w:lang w:eastAsia="en-US"/>
              </w:rPr>
              <w:t xml:space="preserve"> округа Серебряные Пруды Московской области</w:t>
            </w:r>
          </w:p>
        </w:tc>
      </w:tr>
      <w:tr w:rsidR="00870A55" w:rsidRPr="00AA28B9" w:rsidTr="0070319C">
        <w:tc>
          <w:tcPr>
            <w:tcW w:w="1882" w:type="dxa"/>
            <w:vMerge w:val="restart"/>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1860" w:type="dxa"/>
            <w:vMerge w:val="restart"/>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Главный распорядитель бюджетных средств</w:t>
            </w:r>
          </w:p>
        </w:tc>
        <w:tc>
          <w:tcPr>
            <w:tcW w:w="1990" w:type="dxa"/>
            <w:vMerge w:val="restart"/>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Источник финансирования</w:t>
            </w:r>
          </w:p>
          <w:p w:rsidR="00870A55" w:rsidRPr="00AA28B9" w:rsidRDefault="00870A55" w:rsidP="0070319C">
            <w:pPr>
              <w:pStyle w:val="a4"/>
              <w:rPr>
                <w:rFonts w:ascii="Times New Roman" w:hAnsi="Times New Roman" w:cs="Times New Roman"/>
                <w:sz w:val="24"/>
                <w:szCs w:val="24"/>
                <w:lang w:eastAsia="en-US"/>
              </w:rPr>
            </w:pPr>
          </w:p>
        </w:tc>
        <w:tc>
          <w:tcPr>
            <w:tcW w:w="9295" w:type="dxa"/>
            <w:gridSpan w:val="6"/>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Расходы (</w:t>
            </w:r>
            <w:proofErr w:type="spellStart"/>
            <w:r w:rsidRPr="00AA28B9">
              <w:rPr>
                <w:rFonts w:ascii="Times New Roman" w:hAnsi="Times New Roman" w:cs="Times New Roman"/>
                <w:sz w:val="24"/>
                <w:szCs w:val="24"/>
                <w:lang w:eastAsia="en-US"/>
              </w:rPr>
              <w:t>тыс</w:t>
            </w:r>
            <w:proofErr w:type="gramStart"/>
            <w:r w:rsidRPr="00AA28B9">
              <w:rPr>
                <w:rFonts w:ascii="Times New Roman" w:hAnsi="Times New Roman" w:cs="Times New Roman"/>
                <w:sz w:val="24"/>
                <w:szCs w:val="24"/>
                <w:lang w:eastAsia="en-US"/>
              </w:rPr>
              <w:t>.р</w:t>
            </w:r>
            <w:proofErr w:type="gramEnd"/>
            <w:r w:rsidRPr="00AA28B9">
              <w:rPr>
                <w:rFonts w:ascii="Times New Roman" w:hAnsi="Times New Roman" w:cs="Times New Roman"/>
                <w:sz w:val="24"/>
                <w:szCs w:val="24"/>
                <w:lang w:eastAsia="en-US"/>
              </w:rPr>
              <w:t>ублей</w:t>
            </w:r>
            <w:proofErr w:type="spellEnd"/>
            <w:r w:rsidRPr="00AA28B9">
              <w:rPr>
                <w:rFonts w:ascii="Times New Roman" w:hAnsi="Times New Roman" w:cs="Times New Roman"/>
                <w:sz w:val="24"/>
                <w:szCs w:val="24"/>
                <w:lang w:eastAsia="en-US"/>
              </w:rPr>
              <w:t>) по годам</w:t>
            </w:r>
          </w:p>
        </w:tc>
      </w:tr>
      <w:tr w:rsidR="00870A55" w:rsidRPr="00AA28B9" w:rsidTr="0070319C">
        <w:tc>
          <w:tcPr>
            <w:tcW w:w="1882"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rPr>
                <w:rFonts w:ascii="Times New Roman" w:hAnsi="Times New Roman" w:cs="Times New Roman"/>
                <w:sz w:val="24"/>
                <w:szCs w:val="24"/>
                <w:lang w:eastAsia="en-US"/>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rPr>
                <w:rFonts w:ascii="Times New Roman" w:hAnsi="Times New Roman" w:cs="Times New Roman"/>
                <w:sz w:val="24"/>
                <w:szCs w:val="24"/>
                <w:lang w:eastAsia="en-US"/>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rPr>
                <w:rFonts w:ascii="Times New Roman" w:hAnsi="Times New Roman" w:cs="Times New Roman"/>
                <w:sz w:val="24"/>
                <w:szCs w:val="24"/>
                <w:lang w:eastAsia="en-US"/>
              </w:rPr>
            </w:pPr>
          </w:p>
        </w:tc>
        <w:tc>
          <w:tcPr>
            <w:tcW w:w="1782"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2023 год</w:t>
            </w:r>
          </w:p>
        </w:tc>
        <w:tc>
          <w:tcPr>
            <w:tcW w:w="1559"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2024 год</w:t>
            </w:r>
          </w:p>
        </w:tc>
        <w:tc>
          <w:tcPr>
            <w:tcW w:w="170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2025 год</w:t>
            </w:r>
          </w:p>
        </w:tc>
        <w:tc>
          <w:tcPr>
            <w:tcW w:w="1843"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2026 год</w:t>
            </w:r>
          </w:p>
        </w:tc>
        <w:tc>
          <w:tcPr>
            <w:tcW w:w="1275"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2027 год</w:t>
            </w:r>
          </w:p>
          <w:p w:rsidR="00870A55" w:rsidRPr="00AA28B9" w:rsidRDefault="00870A55" w:rsidP="0070319C">
            <w:pPr>
              <w:pStyle w:val="a4"/>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Итого</w:t>
            </w:r>
          </w:p>
        </w:tc>
      </w:tr>
      <w:tr w:rsidR="00870A55" w:rsidRPr="00AA28B9" w:rsidTr="0070319C">
        <w:tc>
          <w:tcPr>
            <w:tcW w:w="1882"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rPr>
                <w:rFonts w:ascii="Times New Roman" w:hAnsi="Times New Roman" w:cs="Times New Roman"/>
                <w:sz w:val="24"/>
                <w:szCs w:val="24"/>
                <w:lang w:eastAsia="en-US"/>
              </w:rPr>
            </w:pPr>
          </w:p>
        </w:tc>
        <w:tc>
          <w:tcPr>
            <w:tcW w:w="1860" w:type="dxa"/>
            <w:vMerge w:val="restart"/>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rPr>
                <w:rFonts w:ascii="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Администрация муниципального округа Серебряные Пруды</w:t>
            </w:r>
          </w:p>
        </w:tc>
        <w:tc>
          <w:tcPr>
            <w:tcW w:w="1990"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Всего: в том числе</w:t>
            </w:r>
          </w:p>
        </w:tc>
        <w:tc>
          <w:tcPr>
            <w:tcW w:w="1782"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rPr>
            </w:pPr>
            <w:r w:rsidRPr="00AA28B9">
              <w:rPr>
                <w:rFonts w:ascii="Times New Roman"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jc w:val="center"/>
              <w:rPr>
                <w:rFonts w:ascii="Times New Roman" w:hAnsi="Times New Roman" w:cs="Times New Roman"/>
                <w:sz w:val="24"/>
                <w:szCs w:val="24"/>
              </w:rPr>
            </w:pPr>
            <w:r w:rsidRPr="00AA28B9">
              <w:rPr>
                <w:rFonts w:ascii="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jc w:val="center"/>
              <w:rPr>
                <w:rFonts w:ascii="Times New Roman" w:hAnsi="Times New Roman" w:cs="Times New Roman"/>
                <w:sz w:val="24"/>
                <w:szCs w:val="24"/>
              </w:rPr>
            </w:pPr>
            <w:r w:rsidRPr="00AA28B9">
              <w:rPr>
                <w:rFonts w:ascii="Times New Roman" w:hAnsi="Times New Roman" w:cs="Times New Roman"/>
                <w:sz w:val="24"/>
                <w:szCs w:val="24"/>
                <w:lang w:eastAsia="en-US"/>
              </w:rPr>
              <w:t>0,00</w:t>
            </w:r>
          </w:p>
        </w:tc>
      </w:tr>
      <w:tr w:rsidR="00870A55" w:rsidRPr="00AA28B9" w:rsidTr="0070319C">
        <w:tc>
          <w:tcPr>
            <w:tcW w:w="1882"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rPr>
                <w:rFonts w:ascii="Times New Roman" w:hAnsi="Times New Roman" w:cs="Times New Roman"/>
                <w:sz w:val="24"/>
                <w:szCs w:val="24"/>
                <w:lang w:eastAsia="en-US"/>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rPr>
                <w:rFonts w:ascii="Times New Roman" w:hAnsi="Times New Roman" w:cs="Times New Roman"/>
                <w:sz w:val="24"/>
                <w:szCs w:val="24"/>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бюджета Московской области</w:t>
            </w:r>
          </w:p>
        </w:tc>
        <w:tc>
          <w:tcPr>
            <w:tcW w:w="1782"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jc w:val="center"/>
              <w:rPr>
                <w:rFonts w:ascii="Times New Roman" w:hAnsi="Times New Roman" w:cs="Times New Roman"/>
                <w:sz w:val="24"/>
                <w:szCs w:val="24"/>
              </w:rPr>
            </w:pPr>
            <w:r w:rsidRPr="00AA28B9">
              <w:rPr>
                <w:rFonts w:ascii="Times New Roman"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jc w:val="center"/>
              <w:rPr>
                <w:rFonts w:ascii="Times New Roman" w:hAnsi="Times New Roman" w:cs="Times New Roman"/>
                <w:sz w:val="24"/>
                <w:szCs w:val="24"/>
              </w:rPr>
            </w:pPr>
            <w:r w:rsidRPr="00AA28B9">
              <w:rPr>
                <w:rFonts w:ascii="Times New Roman"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jc w:val="center"/>
              <w:rPr>
                <w:rFonts w:ascii="Times New Roman" w:hAnsi="Times New Roman" w:cs="Times New Roman"/>
                <w:sz w:val="24"/>
                <w:szCs w:val="24"/>
              </w:rPr>
            </w:pPr>
            <w:r w:rsidRPr="00AA28B9">
              <w:rPr>
                <w:rFonts w:ascii="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jc w:val="center"/>
              <w:rPr>
                <w:rFonts w:ascii="Times New Roman" w:hAnsi="Times New Roman" w:cs="Times New Roman"/>
                <w:sz w:val="24"/>
                <w:szCs w:val="24"/>
              </w:rPr>
            </w:pPr>
            <w:r w:rsidRPr="00AA28B9">
              <w:rPr>
                <w:rFonts w:ascii="Times New Roman" w:hAnsi="Times New Roman" w:cs="Times New Roman"/>
                <w:sz w:val="24"/>
                <w:szCs w:val="24"/>
                <w:lang w:eastAsia="en-US"/>
              </w:rPr>
              <w:t>0,00</w:t>
            </w:r>
          </w:p>
        </w:tc>
      </w:tr>
      <w:tr w:rsidR="00870A55" w:rsidRPr="00AA28B9" w:rsidTr="0070319C">
        <w:tc>
          <w:tcPr>
            <w:tcW w:w="1882"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rPr>
                <w:rFonts w:ascii="Times New Roman" w:hAnsi="Times New Roman" w:cs="Times New Roman"/>
                <w:sz w:val="24"/>
                <w:szCs w:val="24"/>
                <w:lang w:eastAsia="en-US"/>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rPr>
                <w:rFonts w:ascii="Times New Roman" w:hAnsi="Times New Roman" w:cs="Times New Roman"/>
                <w:sz w:val="24"/>
                <w:szCs w:val="24"/>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бюджета муниципального округа</w:t>
            </w:r>
          </w:p>
        </w:tc>
        <w:tc>
          <w:tcPr>
            <w:tcW w:w="1782"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5"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r>
    </w:tbl>
    <w:p w:rsidR="00870A55" w:rsidRPr="00AA28B9" w:rsidRDefault="00870A55" w:rsidP="00870A55">
      <w:pPr>
        <w:pStyle w:val="a4"/>
        <w:rPr>
          <w:rFonts w:ascii="Times New Roman" w:hAnsi="Times New Roman" w:cs="Times New Roman"/>
          <w:sz w:val="24"/>
          <w:szCs w:val="24"/>
        </w:rPr>
      </w:pPr>
    </w:p>
    <w:p w:rsidR="00870A55" w:rsidRPr="00AA28B9" w:rsidRDefault="00870A55" w:rsidP="00870A55">
      <w:pPr>
        <w:pStyle w:val="a4"/>
        <w:jc w:val="center"/>
        <w:rPr>
          <w:rFonts w:ascii="Times New Roman" w:eastAsiaTheme="minorHAnsi" w:hAnsi="Times New Roman" w:cs="Times New Roman"/>
          <w:b/>
          <w:sz w:val="24"/>
          <w:szCs w:val="24"/>
        </w:rPr>
      </w:pPr>
    </w:p>
    <w:p w:rsidR="00870A55" w:rsidRPr="00AA28B9" w:rsidRDefault="00870A55" w:rsidP="00870A55">
      <w:pPr>
        <w:pStyle w:val="a4"/>
        <w:jc w:val="center"/>
        <w:rPr>
          <w:rFonts w:ascii="Times New Roman" w:eastAsiaTheme="minorHAnsi" w:hAnsi="Times New Roman" w:cs="Times New Roman"/>
          <w:b/>
          <w:sz w:val="24"/>
          <w:szCs w:val="24"/>
        </w:rPr>
      </w:pPr>
      <w:r w:rsidRPr="00AA28B9">
        <w:rPr>
          <w:rFonts w:ascii="Times New Roman" w:eastAsiaTheme="minorHAnsi" w:hAnsi="Times New Roman" w:cs="Times New Roman"/>
          <w:b/>
          <w:sz w:val="24"/>
          <w:szCs w:val="24"/>
        </w:rPr>
        <w:t>8.4.2. Характеристика проблем, решаемых посредством мероприятий</w:t>
      </w:r>
    </w:p>
    <w:p w:rsidR="00870A55" w:rsidRPr="00AA28B9" w:rsidRDefault="00870A55" w:rsidP="00870A55">
      <w:pPr>
        <w:widowControl w:val="0"/>
        <w:autoSpaceDE w:val="0"/>
        <w:autoSpaceDN w:val="0"/>
        <w:ind w:left="360"/>
        <w:jc w:val="center"/>
        <w:rPr>
          <w:rFonts w:ascii="Times New Roman" w:hAnsi="Times New Roman" w:cs="Times New Roman"/>
          <w:b/>
          <w:sz w:val="24"/>
          <w:szCs w:val="24"/>
          <w:lang w:eastAsia="en-US"/>
        </w:rPr>
      </w:pPr>
      <w:r w:rsidRPr="00AA28B9">
        <w:rPr>
          <w:rFonts w:ascii="Times New Roman" w:hAnsi="Times New Roman" w:cs="Times New Roman"/>
          <w:b/>
          <w:sz w:val="24"/>
          <w:szCs w:val="24"/>
        </w:rPr>
        <w:t xml:space="preserve">Подпрограммы </w:t>
      </w:r>
      <w:r w:rsidRPr="00AA28B9">
        <w:rPr>
          <w:rFonts w:ascii="Times New Roman" w:hAnsi="Times New Roman" w:cs="Times New Roman"/>
          <w:b/>
          <w:sz w:val="24"/>
          <w:szCs w:val="24"/>
          <w:lang w:val="en-US" w:eastAsia="en-US"/>
        </w:rPr>
        <w:t>VII</w:t>
      </w:r>
      <w:r w:rsidRPr="00AA28B9">
        <w:rPr>
          <w:rFonts w:ascii="Times New Roman" w:hAnsi="Times New Roman" w:cs="Times New Roman"/>
          <w:b/>
          <w:sz w:val="24"/>
          <w:szCs w:val="24"/>
          <w:lang w:eastAsia="en-US"/>
        </w:rPr>
        <w:t xml:space="preserve">  «Улучшение жилищных условий  отдельных категорий многодетных семей»</w:t>
      </w:r>
    </w:p>
    <w:p w:rsidR="00870A55" w:rsidRPr="00AA28B9" w:rsidRDefault="00870A55" w:rsidP="00870A55">
      <w:pPr>
        <w:pStyle w:val="ConsPlusNormal"/>
        <w:suppressAutoHyphens/>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Подпрограмма </w:t>
      </w:r>
      <w:r w:rsidRPr="00AA28B9">
        <w:rPr>
          <w:rFonts w:ascii="Times New Roman" w:hAnsi="Times New Roman" w:cs="Times New Roman"/>
          <w:sz w:val="24"/>
          <w:szCs w:val="24"/>
          <w:lang w:val="en-US"/>
        </w:rPr>
        <w:t>VII</w:t>
      </w:r>
      <w:r w:rsidRPr="00AA28B9">
        <w:rPr>
          <w:rFonts w:ascii="Times New Roman" w:hAnsi="Times New Roman" w:cs="Times New Roman"/>
          <w:sz w:val="24"/>
          <w:szCs w:val="24"/>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улучшение жилищных условий отдельных категорий многодетных семей, в Московской области.</w:t>
      </w:r>
    </w:p>
    <w:p w:rsidR="00870A55" w:rsidRPr="00AA28B9" w:rsidRDefault="00870A55" w:rsidP="00870A55">
      <w:pPr>
        <w:pStyle w:val="ConsPlusNormal"/>
        <w:suppressAutoHyphens/>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Механизм реализации  Подпрограммы </w:t>
      </w:r>
      <w:r w:rsidRPr="00AA28B9">
        <w:rPr>
          <w:rFonts w:ascii="Times New Roman" w:hAnsi="Times New Roman" w:cs="Times New Roman"/>
          <w:sz w:val="24"/>
          <w:szCs w:val="24"/>
          <w:lang w:val="en-US"/>
        </w:rPr>
        <w:t>VII</w:t>
      </w:r>
      <w:r w:rsidRPr="00AA28B9">
        <w:rPr>
          <w:rFonts w:ascii="Times New Roman" w:hAnsi="Times New Roman" w:cs="Times New Roman"/>
          <w:sz w:val="24"/>
          <w:szCs w:val="24"/>
        </w:rPr>
        <w:t xml:space="preserve"> предполагает оказание государственной и муниципальной поддержки отдельных категорий многодетных семей, нуждающимся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870A55" w:rsidRPr="00AA28B9" w:rsidRDefault="00870A55" w:rsidP="00870A55">
      <w:pPr>
        <w:pStyle w:val="ConsPlusNormal"/>
        <w:suppressAutoHyphens/>
        <w:jc w:val="both"/>
        <w:rPr>
          <w:rFonts w:ascii="Times New Roman" w:hAnsi="Times New Roman" w:cs="Times New Roman"/>
          <w:sz w:val="24"/>
          <w:szCs w:val="24"/>
        </w:rPr>
      </w:pPr>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Условия предоставления жилищной субсидии, порядок формирования списков многодетных семей, нуждающихся в жилых помещениях, порядок определения размера жилищной субсидии, порядок предоставления и расходования межбюджетных трансфертов из бюджета Московской области бюджетам муниципальных образований,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w:t>
      </w:r>
      <w:proofErr w:type="gramEnd"/>
    </w:p>
    <w:p w:rsidR="00870A55" w:rsidRPr="00AA28B9" w:rsidRDefault="00870A55" w:rsidP="00870A55">
      <w:pPr>
        <w:widowControl w:val="0"/>
        <w:suppressAutoHyphens/>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В связи с недостаточностью собственных средств большинство многодетных семей не в состоянии самостоятельно решить жилищную проблему, в том числе и с привлечением ипотечного кредита. </w:t>
      </w:r>
      <w:proofErr w:type="gramStart"/>
      <w:r w:rsidRPr="00AA28B9">
        <w:rPr>
          <w:rFonts w:ascii="Times New Roman" w:hAnsi="Times New Roman" w:cs="Times New Roman"/>
          <w:sz w:val="24"/>
          <w:szCs w:val="24"/>
        </w:rPr>
        <w:t xml:space="preserve">Несмотря на увеличение объемов средств бюджетов всех уровней бюджетной системы Российской Федерации, направляемых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программно-целевым методом окажет существенное положительное </w:t>
      </w:r>
      <w:r w:rsidRPr="00AA28B9">
        <w:rPr>
          <w:rFonts w:ascii="Times New Roman" w:hAnsi="Times New Roman" w:cs="Times New Roman"/>
          <w:sz w:val="24"/>
          <w:szCs w:val="24"/>
        </w:rPr>
        <w:lastRenderedPageBreak/>
        <w:t xml:space="preserve">влияние на социальное благополучие муниципального округа Серебряные Пруды Московской области. </w:t>
      </w:r>
      <w:proofErr w:type="gramEnd"/>
    </w:p>
    <w:p w:rsidR="00187752" w:rsidRDefault="00187752" w:rsidP="00812008">
      <w:pPr>
        <w:widowControl w:val="0"/>
        <w:autoSpaceDE w:val="0"/>
        <w:autoSpaceDN w:val="0"/>
        <w:adjustRightInd w:val="0"/>
        <w:spacing w:after="0"/>
        <w:jc w:val="center"/>
        <w:rPr>
          <w:rFonts w:ascii="Times New Roman" w:hAnsi="Times New Roman" w:cs="Times New Roman"/>
          <w:b/>
          <w:sz w:val="24"/>
          <w:szCs w:val="24"/>
        </w:rPr>
      </w:pPr>
    </w:p>
    <w:p w:rsidR="00812008" w:rsidRPr="00AA28B9" w:rsidRDefault="00812008" w:rsidP="00812008">
      <w:pPr>
        <w:widowControl w:val="0"/>
        <w:autoSpaceDE w:val="0"/>
        <w:autoSpaceDN w:val="0"/>
        <w:adjustRightInd w:val="0"/>
        <w:spacing w:after="0"/>
        <w:jc w:val="center"/>
        <w:rPr>
          <w:rFonts w:ascii="Times New Roman" w:hAnsi="Times New Roman" w:cs="Times New Roman"/>
          <w:b/>
          <w:sz w:val="24"/>
          <w:szCs w:val="24"/>
        </w:rPr>
      </w:pPr>
      <w:r w:rsidRPr="00AA28B9">
        <w:rPr>
          <w:rFonts w:ascii="Times New Roman" w:hAnsi="Times New Roman" w:cs="Times New Roman"/>
          <w:b/>
          <w:sz w:val="24"/>
          <w:szCs w:val="24"/>
        </w:rPr>
        <w:t xml:space="preserve">8.4.3.  Правила предоставления жилищных субсидий многодетным семьям </w:t>
      </w:r>
    </w:p>
    <w:p w:rsidR="00812008" w:rsidRPr="00AA28B9" w:rsidRDefault="00812008" w:rsidP="00812008">
      <w:pPr>
        <w:widowControl w:val="0"/>
        <w:autoSpaceDE w:val="0"/>
        <w:autoSpaceDN w:val="0"/>
        <w:adjustRightInd w:val="0"/>
        <w:spacing w:after="0"/>
        <w:jc w:val="center"/>
        <w:rPr>
          <w:rFonts w:ascii="Times New Roman" w:hAnsi="Times New Roman" w:cs="Times New Roman"/>
          <w:b/>
          <w:sz w:val="24"/>
          <w:szCs w:val="24"/>
        </w:rPr>
      </w:pPr>
      <w:r w:rsidRPr="00AA28B9">
        <w:rPr>
          <w:rFonts w:ascii="Times New Roman" w:hAnsi="Times New Roman" w:cs="Times New Roman"/>
          <w:b/>
          <w:sz w:val="24"/>
          <w:szCs w:val="24"/>
        </w:rPr>
        <w:t>на приобретение жилого помещения или строительство индивидуального жилого дома</w:t>
      </w:r>
    </w:p>
    <w:p w:rsidR="00812008" w:rsidRPr="00AA28B9" w:rsidRDefault="00812008" w:rsidP="00812008">
      <w:pPr>
        <w:widowControl w:val="0"/>
        <w:autoSpaceDE w:val="0"/>
        <w:autoSpaceDN w:val="0"/>
        <w:adjustRightInd w:val="0"/>
        <w:spacing w:after="0"/>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b/>
          <w:sz w:val="24"/>
          <w:szCs w:val="24"/>
        </w:rPr>
      </w:pPr>
      <w:r w:rsidRPr="00AA28B9">
        <w:rPr>
          <w:rFonts w:ascii="Times New Roman" w:hAnsi="Times New Roman" w:cs="Times New Roman"/>
          <w:b/>
          <w:sz w:val="24"/>
          <w:szCs w:val="24"/>
        </w:rPr>
        <w:t>I. Общие положения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 и семьям, в которых одновременно родились не менее трех детей, на приобретение у любых физических и (или) юридических лиц жилого </w:t>
      </w:r>
      <w:proofErr w:type="gramStart"/>
      <w:r w:rsidRPr="00AA28B9">
        <w:rPr>
          <w:rFonts w:ascii="Times New Roman" w:hAnsi="Times New Roman" w:cs="Times New Roman"/>
          <w:sz w:val="24"/>
          <w:szCs w:val="24"/>
        </w:rPr>
        <w:t>помещения</w:t>
      </w:r>
      <w:proofErr w:type="gramEnd"/>
      <w:r w:rsidRPr="00AA28B9">
        <w:rPr>
          <w:rFonts w:ascii="Times New Roman" w:hAnsi="Times New Roman" w:cs="Times New Roman"/>
          <w:sz w:val="24"/>
          <w:szCs w:val="24"/>
        </w:rPr>
        <w:t xml:space="preserve"> как на первичном, так и на вторичном </w:t>
      </w:r>
      <w:proofErr w:type="gramStart"/>
      <w:r w:rsidRPr="00AA28B9">
        <w:rPr>
          <w:rFonts w:ascii="Times New Roman" w:hAnsi="Times New Roman" w:cs="Times New Roman"/>
          <w:sz w:val="24"/>
          <w:szCs w:val="24"/>
        </w:rPr>
        <w:t>рынке жилья или создание объекта индивидуального жилищного строительства,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w:t>
      </w:r>
      <w:proofErr w:type="gramEnd"/>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2. </w:t>
      </w:r>
      <w:proofErr w:type="gramStart"/>
      <w:r w:rsidRPr="00AA28B9">
        <w:rPr>
          <w:rFonts w:ascii="Times New Roman" w:hAnsi="Times New Roman" w:cs="Times New Roman"/>
          <w:sz w:val="24"/>
          <w:szCs w:val="24"/>
        </w:rPr>
        <w:t>Жилищная субсидия предоставляется отдельным категориям многодетных семей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органах местного самоуправления муниципальных образований Московской области (далее - органы местного самоуправления), у которых не менее трех детей в возрасте до 18 лет, проживающих совместно с ними (в</w:t>
      </w:r>
      <w:proofErr w:type="gramEnd"/>
      <w:r w:rsidRPr="00AA28B9">
        <w:rPr>
          <w:rFonts w:ascii="Times New Roman" w:hAnsi="Times New Roman" w:cs="Times New Roman"/>
          <w:sz w:val="24"/>
          <w:szCs w:val="24"/>
        </w:rPr>
        <w:t xml:space="preserve"> том числе усыновленных пасынков и падчериц), </w:t>
      </w:r>
      <w:proofErr w:type="gramStart"/>
      <w:r w:rsidRPr="00AA28B9">
        <w:rPr>
          <w:rFonts w:ascii="Times New Roman" w:hAnsi="Times New Roman" w:cs="Times New Roman"/>
          <w:sz w:val="24"/>
          <w:szCs w:val="24"/>
        </w:rPr>
        <w:t>относящимся</w:t>
      </w:r>
      <w:proofErr w:type="gramEnd"/>
      <w:r w:rsidRPr="00AA28B9">
        <w:rPr>
          <w:rFonts w:ascii="Times New Roman" w:hAnsi="Times New Roman" w:cs="Times New Roman"/>
          <w:sz w:val="24"/>
          <w:szCs w:val="24"/>
        </w:rPr>
        <w:t xml:space="preserve"> к следующей категории:</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1) </w:t>
      </w:r>
      <w:proofErr w:type="gramStart"/>
      <w:r w:rsidRPr="00AA28B9">
        <w:rPr>
          <w:rFonts w:ascii="Times New Roman" w:hAnsi="Times New Roman" w:cs="Times New Roman"/>
          <w:sz w:val="24"/>
          <w:szCs w:val="24"/>
        </w:rPr>
        <w:t>имеющим</w:t>
      </w:r>
      <w:proofErr w:type="gramEnd"/>
      <w:r w:rsidRPr="00AA28B9">
        <w:rPr>
          <w:rFonts w:ascii="Times New Roman" w:hAnsi="Times New Roman" w:cs="Times New Roman"/>
          <w:sz w:val="24"/>
          <w:szCs w:val="24"/>
        </w:rPr>
        <w:t xml:space="preserve"> семь и более детей;</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2) в которых одновременно родились не менее трех детей.</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3. Жилищные субсидии используются:</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1) для оплаты договора купли-продажи жилого помещения;</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roofErr w:type="gramEnd"/>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w:t>
      </w:r>
      <w:proofErr w:type="gramStart"/>
      <w:r w:rsidRPr="00AA28B9">
        <w:rPr>
          <w:rFonts w:ascii="Times New Roman" w:hAnsi="Times New Roman" w:cs="Times New Roman"/>
          <w:sz w:val="24"/>
          <w:szCs w:val="24"/>
        </w:rPr>
        <w:t>уплаты</w:t>
      </w:r>
      <w:proofErr w:type="gramEnd"/>
      <w:r w:rsidRPr="00AA28B9">
        <w:rPr>
          <w:rFonts w:ascii="Times New Roman" w:hAnsi="Times New Roman" w:cs="Times New Roman"/>
          <w:sz w:val="24"/>
          <w:szCs w:val="24"/>
        </w:rPr>
        <w:t xml:space="preserve"> которого жилое помещение переходит в собственность многодетной семьи.</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t xml:space="preserve">Приобретенное (приобретенные) многодетной семьей жилое (жилые) помещение (помещения) с помощью предоставленной жилищной субсидии оформляется в общую </w:t>
      </w:r>
      <w:proofErr w:type="spellStart"/>
      <w:r w:rsidRPr="00AA28B9">
        <w:rPr>
          <w:rFonts w:ascii="Times New Roman" w:hAnsi="Times New Roman" w:cs="Times New Roman"/>
          <w:sz w:val="24"/>
          <w:szCs w:val="24"/>
        </w:rPr>
        <w:t>равнодолевую</w:t>
      </w:r>
      <w:proofErr w:type="spellEnd"/>
      <w:r w:rsidRPr="00AA28B9">
        <w:rPr>
          <w:rFonts w:ascii="Times New Roman" w:hAnsi="Times New Roman" w:cs="Times New Roman"/>
          <w:sz w:val="24"/>
          <w:szCs w:val="24"/>
        </w:rPr>
        <w:t xml:space="preserve">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w:t>
      </w:r>
      <w:hyperlink r:id="rId38" w:anchor="Par458" w:history="1">
        <w:r w:rsidRPr="00AA28B9">
          <w:rPr>
            <w:rStyle w:val="af2"/>
            <w:rFonts w:ascii="Times New Roman" w:hAnsi="Times New Roman" w:cs="Times New Roman"/>
            <w:color w:val="auto"/>
            <w:sz w:val="24"/>
            <w:szCs w:val="24"/>
          </w:rPr>
          <w:t>форме 5</w:t>
        </w:r>
      </w:hyperlink>
      <w:r w:rsidRPr="00AA28B9">
        <w:rPr>
          <w:rFonts w:ascii="Times New Roman" w:hAnsi="Times New Roman" w:cs="Times New Roman"/>
          <w:sz w:val="24"/>
          <w:szCs w:val="24"/>
        </w:rPr>
        <w:t xml:space="preserve"> к настоящим Правилам (далее - свидетельство).</w:t>
      </w:r>
      <w:proofErr w:type="gramEnd"/>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7 является добровольным.</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b/>
          <w:sz w:val="24"/>
          <w:szCs w:val="24"/>
        </w:rPr>
      </w:pPr>
      <w:r w:rsidRPr="00AA28B9">
        <w:rPr>
          <w:rFonts w:ascii="Times New Roman" w:hAnsi="Times New Roman" w:cs="Times New Roman"/>
          <w:b/>
          <w:sz w:val="24"/>
          <w:szCs w:val="24"/>
        </w:rPr>
        <w:lastRenderedPageBreak/>
        <w:t>II. Условия предоставления жилищной субсидии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5. Условием получения жилищной субсидии многодетной семьей является наличие следующих оснований в совокупности: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 многодетная семья принята органом местного самоуправления, наделенным на основании муниципального правового акта </w:t>
      </w:r>
      <w:proofErr w:type="gramStart"/>
      <w:r w:rsidRPr="00AA28B9">
        <w:rPr>
          <w:rFonts w:ascii="Times New Roman" w:hAnsi="Times New Roman" w:cs="Times New Roman"/>
          <w:sz w:val="24"/>
          <w:szCs w:val="24"/>
        </w:rPr>
        <w:t>полномочиями</w:t>
      </w:r>
      <w:proofErr w:type="gramEnd"/>
      <w:r w:rsidRPr="00AA28B9">
        <w:rPr>
          <w:rFonts w:ascii="Times New Roman" w:hAnsi="Times New Roman" w:cs="Times New Roman"/>
          <w:sz w:val="24"/>
          <w:szCs w:val="24"/>
        </w:rPr>
        <w:t xml:space="preserve"> по признанию граждан нуждающимися в жилых помещениях (далее - орган, осуществляющий принятие на учет), по месту своего жительства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2) </w:t>
      </w:r>
      <w:proofErr w:type="gramStart"/>
      <w:r w:rsidRPr="00AA28B9">
        <w:rPr>
          <w:rFonts w:ascii="Times New Roman" w:hAnsi="Times New Roman" w:cs="Times New Roman"/>
          <w:sz w:val="24"/>
          <w:szCs w:val="24"/>
        </w:rPr>
        <w:t>имеющая</w:t>
      </w:r>
      <w:proofErr w:type="gramEnd"/>
      <w:r w:rsidRPr="00AA28B9">
        <w:rPr>
          <w:rFonts w:ascii="Times New Roman" w:hAnsi="Times New Roman" w:cs="Times New Roman"/>
          <w:sz w:val="24"/>
          <w:szCs w:val="24"/>
        </w:rPr>
        <w:t xml:space="preserve"> удостоверение, подтверждающее статус многодетной семьи;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3) </w:t>
      </w:r>
      <w:proofErr w:type="gramStart"/>
      <w:r w:rsidRPr="00AA28B9">
        <w:rPr>
          <w:rFonts w:ascii="Times New Roman" w:hAnsi="Times New Roman" w:cs="Times New Roman"/>
          <w:sz w:val="24"/>
          <w:szCs w:val="24"/>
        </w:rPr>
        <w:t>имеющая</w:t>
      </w:r>
      <w:proofErr w:type="gramEnd"/>
      <w:r w:rsidRPr="00AA28B9">
        <w:rPr>
          <w:rFonts w:ascii="Times New Roman" w:hAnsi="Times New Roman" w:cs="Times New Roman"/>
          <w:sz w:val="24"/>
          <w:szCs w:val="24"/>
        </w:rPr>
        <w:t xml:space="preserve"> место жительства в Московской области не менее 5 лет;</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согласно приложению № 1 к настоящим Правилам.</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6. В составе многодетной семьи не учитываются дети: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 </w:t>
      </w:r>
      <w:proofErr w:type="gramStart"/>
      <w:r w:rsidRPr="00AA28B9">
        <w:rPr>
          <w:rFonts w:ascii="Times New Roman" w:hAnsi="Times New Roman" w:cs="Times New Roman"/>
          <w:sz w:val="24"/>
          <w:szCs w:val="24"/>
        </w:rPr>
        <w:t>находящиеся</w:t>
      </w:r>
      <w:proofErr w:type="gramEnd"/>
      <w:r w:rsidRPr="00AA28B9">
        <w:rPr>
          <w:rFonts w:ascii="Times New Roman" w:hAnsi="Times New Roman" w:cs="Times New Roman"/>
          <w:sz w:val="24"/>
          <w:szCs w:val="24"/>
        </w:rPr>
        <w:t xml:space="preserve"> на полном государственном обеспечении;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2) в отношении которых родители лишены родительских прав или ограничены в родительских правах;</w:t>
      </w:r>
      <w:proofErr w:type="gramEnd"/>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3) в отношении </w:t>
      </w:r>
      <w:proofErr w:type="gramStart"/>
      <w:r w:rsidRPr="00AA28B9">
        <w:rPr>
          <w:rFonts w:ascii="Times New Roman" w:hAnsi="Times New Roman" w:cs="Times New Roman"/>
          <w:sz w:val="24"/>
          <w:szCs w:val="24"/>
        </w:rPr>
        <w:t>которых</w:t>
      </w:r>
      <w:proofErr w:type="gramEnd"/>
      <w:r w:rsidRPr="00AA28B9">
        <w:rPr>
          <w:rFonts w:ascii="Times New Roman" w:hAnsi="Times New Roman" w:cs="Times New Roman"/>
          <w:sz w:val="24"/>
          <w:szCs w:val="24"/>
        </w:rPr>
        <w:t xml:space="preserve"> отменено усыновление;</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4) находящиеся под опекой и попечительством, в том числе дети, находящиеся в приемных семьях;</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5) </w:t>
      </w:r>
      <w:proofErr w:type="gramStart"/>
      <w:r w:rsidRPr="00AA28B9">
        <w:rPr>
          <w:rFonts w:ascii="Times New Roman" w:hAnsi="Times New Roman" w:cs="Times New Roman"/>
          <w:sz w:val="24"/>
          <w:szCs w:val="24"/>
        </w:rPr>
        <w:t>состоящие</w:t>
      </w:r>
      <w:proofErr w:type="gramEnd"/>
      <w:r w:rsidRPr="00AA28B9">
        <w:rPr>
          <w:rFonts w:ascii="Times New Roman" w:hAnsi="Times New Roman" w:cs="Times New Roman"/>
          <w:sz w:val="24"/>
          <w:szCs w:val="24"/>
        </w:rPr>
        <w:t xml:space="preserve"> в браке.</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7. Действие настоящих Правил не распространяется: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b/>
          <w:sz w:val="24"/>
          <w:szCs w:val="24"/>
        </w:rPr>
      </w:pPr>
      <w:r w:rsidRPr="00AA28B9">
        <w:rPr>
          <w:rFonts w:ascii="Times New Roman" w:hAnsi="Times New Roman" w:cs="Times New Roman"/>
          <w:b/>
          <w:sz w:val="24"/>
          <w:szCs w:val="24"/>
        </w:rPr>
        <w:t>III. Порядок формирования списков многодетных семей, нуждающихся в жилых помещениях</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8. Формирование списка многодетных семей, нуждающихся в жилых помещениях (далее - Список), осуществляется органом местного самоуправления, наделенным на основании муниципального правового акта соответствующего муниципального образования Московской области полномочиями по обеспечению жильем граждан, нуждающихся в жилых помещениях (далее - уполномоченный орган).</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10. Один (или единственный) из родителей многодетной семьи, претендующей на получение жилищной субсидии, подает в уполномоченный орган заявление по форме согласно приложению № 2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К заявлению прилагаются следующие документы:</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 документ, удостоверяющий личность заявителя;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lastRenderedPageBreak/>
        <w:t xml:space="preserve">     2) документы, удостоверяющие личности членов многодетной семьи заявителя;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w:t>
      </w:r>
      <w:proofErr w:type="gramStart"/>
      <w:r w:rsidRPr="00AA28B9">
        <w:rPr>
          <w:rFonts w:ascii="Times New Roman" w:hAnsi="Times New Roman" w:cs="Times New Roman"/>
          <w:sz w:val="24"/>
          <w:szCs w:val="24"/>
        </w:rPr>
        <w:t>а(</w:t>
      </w:r>
      <w:proofErr w:type="gramEnd"/>
      <w:r w:rsidRPr="00AA28B9">
        <w:rPr>
          <w:rFonts w:ascii="Times New Roman" w:hAnsi="Times New Roman" w:cs="Times New Roman"/>
          <w:sz w:val="24"/>
          <w:szCs w:val="24"/>
        </w:rPr>
        <w:t>и), свидетельства о рождении детей);</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4) документы, подтверждающие регистрацию членов многодетной семьи по месту жительства на территории Московской области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proofErr w:type="gramEnd"/>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6)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9) копия правового акта органа, осуществляющего принятие на учет, подтверждающего признание многодетной семьи нуждающейся в жилых помещениях;</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10) акт проверки жилищных условий многодетной семьи;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11) копия финансового лицевого счета заявителя (для граждан, имеющих постоянную регистрацию по месту жительства) при его наличии;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13) технический паспорт на жилое помещение;</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14) удостоверение многодетной семьи;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15) документы, подтверждающие несоответствие жилого помещения установленным санитарным и техническим правилам и нормам (при наличии);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16) справки о доходах всех членов многодетной семьи.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Документы, указанные в подпунктах 1, 2, 3, 4, 5, 12, 14, 15, 16  настоящего пункта, представляются заявителем самостоятельно.</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Документы, указанные в пунктах 1, 2, 3, 5 настоящего пункта, представляются в копиях с предъявлением подлинников для сверки.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lastRenderedPageBreak/>
        <w:t xml:space="preserve">      Документы, указанные в пунктах 4, 6, 7, 8, 12, 14, 15, 16  настоящего пункта, представляются в оригиналах.</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812008" w:rsidRPr="00AA28B9" w:rsidRDefault="00812008" w:rsidP="00812008">
      <w:pPr>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Орган, осуществляющий принятие на учет,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r:id="rId39" w:anchor="Par50" w:history="1">
        <w:r w:rsidRPr="00AA28B9">
          <w:rPr>
            <w:rStyle w:val="af2"/>
            <w:rFonts w:ascii="Times New Roman" w:hAnsi="Times New Roman" w:cs="Times New Roman"/>
            <w:color w:val="auto"/>
            <w:sz w:val="24"/>
            <w:szCs w:val="24"/>
            <w:u w:val="none"/>
          </w:rPr>
          <w:t>подпунктом 4</w:t>
        </w:r>
      </w:hyperlink>
      <w:r w:rsidRPr="00AA28B9">
        <w:rPr>
          <w:rFonts w:ascii="Times New Roman" w:hAnsi="Times New Roman" w:cs="Times New Roman"/>
          <w:sz w:val="24"/>
          <w:szCs w:val="24"/>
        </w:rPr>
        <w:t xml:space="preserve"> настоящего пункта Правил.</w:t>
      </w:r>
    </w:p>
    <w:p w:rsidR="00812008" w:rsidRPr="00AA28B9" w:rsidRDefault="00812008" w:rsidP="00812008">
      <w:pPr>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Представленные документы формируются в учетное дело многодетной семьи.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12. Уполномоченный орган в течение 30 календарных дней проверяет представленные документы.</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В ходе проверки документов уполномоченный орган устанавливает:</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 соответствие представленных документов и содержащихся в них сведений законодательству Российской Федерации;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2) соответствие оснований постановки многодетной </w:t>
      </w:r>
      <w:proofErr w:type="gramStart"/>
      <w:r w:rsidRPr="00AA28B9">
        <w:rPr>
          <w:rFonts w:ascii="Times New Roman" w:hAnsi="Times New Roman" w:cs="Times New Roman"/>
          <w:sz w:val="24"/>
          <w:szCs w:val="24"/>
        </w:rPr>
        <w:t>семьи</w:t>
      </w:r>
      <w:proofErr w:type="gramEnd"/>
      <w:r w:rsidRPr="00AA28B9">
        <w:rPr>
          <w:rFonts w:ascii="Times New Roman" w:hAnsi="Times New Roman" w:cs="Times New Roman"/>
          <w:sz w:val="24"/>
          <w:szCs w:val="24"/>
        </w:rPr>
        <w:t xml:space="preserve">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3) соответствие срока действия представленных документов дате подачи заявления.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13. По результатам проверки на основании информации, содержащейся в документах, уполномоченным органом составляется заключение.</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В заключении указываются: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 дата и время принятия заявления многодетной семьи и документов, номер учетного дела гражданина (его семьи);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2) дата и номер решения органа местного самоуправления о постановке многодетной семьи на учет </w:t>
      </w:r>
      <w:proofErr w:type="gramStart"/>
      <w:r w:rsidRPr="00AA28B9">
        <w:rPr>
          <w:rFonts w:ascii="Times New Roman" w:hAnsi="Times New Roman" w:cs="Times New Roman"/>
          <w:sz w:val="24"/>
          <w:szCs w:val="24"/>
        </w:rPr>
        <w:t>нуждающихся</w:t>
      </w:r>
      <w:proofErr w:type="gramEnd"/>
      <w:r w:rsidRPr="00AA28B9">
        <w:rPr>
          <w:rFonts w:ascii="Times New Roman" w:hAnsi="Times New Roman" w:cs="Times New Roman"/>
          <w:sz w:val="24"/>
          <w:szCs w:val="24"/>
        </w:rPr>
        <w:t xml:space="preserve"> в жилом помещении;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4) родственные отношения членов многодетной семьи;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5) даты рождения членов многодетной семьи;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6) адрес регистрации по месту жительства членов многодетной семьи;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7) основания для проживания каждого из членов многодетной семьи в занимаемом жилом помещении;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8) краткое содержание заявления;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9) иная информация, имеющая отношение к жилищному вопросу заявителя;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10) вывод уполномоченного органа по вопросам, изложенным многодетной семьей в заявлении;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11) предложение уполномоченного органа по результатам проверки документов, находящихся в учетном деле многодетной семьи, о включении ее </w:t>
      </w:r>
      <w:proofErr w:type="gramStart"/>
      <w:r w:rsidRPr="00AA28B9">
        <w:rPr>
          <w:rFonts w:ascii="Times New Roman" w:hAnsi="Times New Roman" w:cs="Times New Roman"/>
          <w:sz w:val="24"/>
          <w:szCs w:val="24"/>
        </w:rPr>
        <w:t>в</w:t>
      </w:r>
      <w:proofErr w:type="gramEnd"/>
      <w:r w:rsidRPr="00AA28B9">
        <w:rPr>
          <w:rFonts w:ascii="Times New Roman" w:hAnsi="Times New Roman" w:cs="Times New Roman"/>
          <w:sz w:val="24"/>
          <w:szCs w:val="24"/>
        </w:rPr>
        <w:t xml:space="preserve"> спи-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сок многодетных семей, нуждающихся в улучшении жилищных условий, или об </w:t>
      </w:r>
      <w:proofErr w:type="gramStart"/>
      <w:r w:rsidRPr="00AA28B9">
        <w:rPr>
          <w:rFonts w:ascii="Times New Roman" w:hAnsi="Times New Roman" w:cs="Times New Roman"/>
          <w:sz w:val="24"/>
          <w:szCs w:val="24"/>
        </w:rPr>
        <w:t>отказе</w:t>
      </w:r>
      <w:proofErr w:type="gramEnd"/>
      <w:r w:rsidRPr="00AA28B9">
        <w:rPr>
          <w:rFonts w:ascii="Times New Roman" w:hAnsi="Times New Roman" w:cs="Times New Roman"/>
          <w:sz w:val="24"/>
          <w:szCs w:val="24"/>
        </w:rPr>
        <w:t xml:space="preserve"> о включении ее в указанный список.</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lastRenderedPageBreak/>
        <w:t xml:space="preserve">      Уполномоченный орган представляет указанные заключения и учетные дела на рассмотрение общественной жилищной комиссии.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14. Решение органа местного самоуправления о включении в Список или об отказе о включении в указанный Список принимается с учетом выводов и предложений уполномоченного органа, изложенных в заключени</w:t>
      </w:r>
      <w:proofErr w:type="gramStart"/>
      <w:r w:rsidRPr="00AA28B9">
        <w:rPr>
          <w:rFonts w:ascii="Times New Roman" w:hAnsi="Times New Roman" w:cs="Times New Roman"/>
          <w:sz w:val="24"/>
          <w:szCs w:val="24"/>
        </w:rPr>
        <w:t>и</w:t>
      </w:r>
      <w:proofErr w:type="gramEnd"/>
      <w:r w:rsidRPr="00AA28B9">
        <w:rPr>
          <w:rFonts w:ascii="Times New Roman" w:hAnsi="Times New Roman" w:cs="Times New Roman"/>
          <w:sz w:val="24"/>
          <w:szCs w:val="24"/>
        </w:rPr>
        <w:t>, и решения общественной жилищной комиссии. Указанное решение утверждается муниципальным правовым актом соответствующего муниципального образования Московской области (далее - муниципальное образование).</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Решение о включении в Список принимается при условии, если многодетная семья: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 была принята органом, осуществляющим принятие на учет </w:t>
      </w:r>
      <w:proofErr w:type="gramStart"/>
      <w:r w:rsidRPr="00AA28B9">
        <w:rPr>
          <w:rFonts w:ascii="Times New Roman" w:hAnsi="Times New Roman" w:cs="Times New Roman"/>
          <w:sz w:val="24"/>
          <w:szCs w:val="24"/>
        </w:rPr>
        <w:t>нуждающихся</w:t>
      </w:r>
      <w:proofErr w:type="gramEnd"/>
      <w:r w:rsidRPr="00AA28B9">
        <w:rPr>
          <w:rFonts w:ascii="Times New Roman" w:hAnsi="Times New Roman" w:cs="Times New Roman"/>
          <w:sz w:val="24"/>
          <w:szCs w:val="24"/>
        </w:rPr>
        <w:t xml:space="preserve"> в жилом помещении;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2) состоит на учете нуждающихся в жилых помещениях в органе, осуществляющем принятие на учет;</w:t>
      </w:r>
      <w:proofErr w:type="gramEnd"/>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3) представила в уполномоченный орган документы, указанные в пункте 10 настоящих Правил.</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16. Основаниями для отказа о включении в Список являются: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 несоответствие гражданина требованиям, указанным в пунктах 2 и 5 настоящих Правил;</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2) непредставление или представление не в полном объеме документов, указанных в пункте 10 настоящих Правил;</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3) недостоверность сведений, содержащихся в представленных документах;</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 Московской области. </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5) предоставление органами местного самоуправления многодетной семье земельного участка на безвозмездной основе в соответствии с </w:t>
      </w:r>
      <w:hyperlink r:id="rId40" w:history="1">
        <w:r w:rsidRPr="00AA28B9">
          <w:rPr>
            <w:rStyle w:val="af2"/>
            <w:rFonts w:ascii="Times New Roman" w:hAnsi="Times New Roman" w:cs="Times New Roman"/>
            <w:color w:val="auto"/>
            <w:sz w:val="24"/>
            <w:szCs w:val="24"/>
          </w:rPr>
          <w:t>пунктом 6 статьи 39.5</w:t>
        </w:r>
      </w:hyperlink>
      <w:r w:rsidRPr="00AA28B9">
        <w:rPr>
          <w:rFonts w:ascii="Times New Roman" w:hAnsi="Times New Roman" w:cs="Times New Roman"/>
          <w:sz w:val="24"/>
          <w:szCs w:val="24"/>
        </w:rPr>
        <w:t xml:space="preserve"> Земельного кодекса Российской Федерации.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w:t>
      </w:r>
      <w:proofErr w:type="gramStart"/>
      <w:r w:rsidRPr="00AA28B9">
        <w:rPr>
          <w:rFonts w:ascii="Times New Roman" w:hAnsi="Times New Roman" w:cs="Times New Roman"/>
          <w:sz w:val="24"/>
          <w:szCs w:val="24"/>
        </w:rPr>
        <w:t>отказе</w:t>
      </w:r>
      <w:proofErr w:type="gramEnd"/>
      <w:r w:rsidRPr="00AA28B9">
        <w:rPr>
          <w:rFonts w:ascii="Times New Roman" w:hAnsi="Times New Roman" w:cs="Times New Roman"/>
          <w:sz w:val="24"/>
          <w:szCs w:val="24"/>
        </w:rPr>
        <w:t xml:space="preserve"> о включении в указанный Список.</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18. </w:t>
      </w:r>
      <w:proofErr w:type="gramStart"/>
      <w:r w:rsidRPr="00AA28B9">
        <w:rPr>
          <w:rFonts w:ascii="Times New Roman" w:hAnsi="Times New Roman" w:cs="Times New Roman"/>
          <w:sz w:val="24"/>
          <w:szCs w:val="24"/>
        </w:rPr>
        <w:t>Уполномоченный орган до 1 июня направляет Государственному заказчику сведения о численности семей, имеющих семь и более детей, и семей, в которых одновременно родились не менее трех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roofErr w:type="gramEnd"/>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19. Уполномоченный орган формирует и утверждает </w:t>
      </w:r>
      <w:hyperlink r:id="rId41" w:anchor="Par314" w:history="1">
        <w:r w:rsidRPr="00AA28B9">
          <w:rPr>
            <w:rStyle w:val="af2"/>
            <w:rFonts w:ascii="Times New Roman" w:hAnsi="Times New Roman" w:cs="Times New Roman"/>
            <w:color w:val="auto"/>
            <w:sz w:val="24"/>
            <w:szCs w:val="24"/>
          </w:rPr>
          <w:t>Список</w:t>
        </w:r>
      </w:hyperlink>
      <w:r w:rsidRPr="00AA28B9">
        <w:rPr>
          <w:rFonts w:ascii="Times New Roman" w:hAnsi="Times New Roman" w:cs="Times New Roman"/>
          <w:sz w:val="24"/>
          <w:szCs w:val="24"/>
        </w:rPr>
        <w:t xml:space="preserve"> по форме 3 к настоящим Правилам и направляет Государственному заказчику в установленные им сроки с приложением решения, указанного в </w:t>
      </w:r>
      <w:hyperlink r:id="rId42" w:anchor="Par95" w:history="1">
        <w:r w:rsidRPr="00AA28B9">
          <w:rPr>
            <w:rStyle w:val="af2"/>
            <w:rFonts w:ascii="Times New Roman" w:hAnsi="Times New Roman" w:cs="Times New Roman"/>
            <w:color w:val="auto"/>
            <w:sz w:val="24"/>
            <w:szCs w:val="24"/>
            <w:u w:val="none"/>
          </w:rPr>
          <w:t>пункте 14</w:t>
        </w:r>
      </w:hyperlink>
      <w:r w:rsidRPr="00AA28B9">
        <w:rPr>
          <w:rFonts w:ascii="Times New Roman" w:hAnsi="Times New Roman" w:cs="Times New Roman"/>
          <w:sz w:val="24"/>
          <w:szCs w:val="24"/>
        </w:rPr>
        <w:t xml:space="preserve"> настоящих Правил.</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20. Список формируется уполномоченным органом в хронологической последовательности в соответствии с датой признания многодетной семьи нуждающейся в жилых помещениях.</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21. В целях осуществления </w:t>
      </w:r>
      <w:proofErr w:type="gramStart"/>
      <w:r w:rsidRPr="00AA28B9">
        <w:rPr>
          <w:rFonts w:ascii="Times New Roman" w:hAnsi="Times New Roman" w:cs="Times New Roman"/>
          <w:sz w:val="24"/>
          <w:szCs w:val="24"/>
        </w:rPr>
        <w:t>контроля за</w:t>
      </w:r>
      <w:proofErr w:type="gramEnd"/>
      <w:r w:rsidRPr="00AA28B9">
        <w:rPr>
          <w:rFonts w:ascii="Times New Roman" w:hAnsi="Times New Roman" w:cs="Times New Roman"/>
          <w:sz w:val="24"/>
          <w:szCs w:val="24"/>
        </w:rPr>
        <w:t xml:space="preserve">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22. Государственный заказчик проводит проверку документов, находящихся в учетных делах, и в случае выявления недостатков и </w:t>
      </w:r>
      <w:r w:rsidRPr="00AA28B9">
        <w:rPr>
          <w:rFonts w:ascii="Times New Roman" w:hAnsi="Times New Roman" w:cs="Times New Roman"/>
          <w:sz w:val="24"/>
          <w:szCs w:val="24"/>
        </w:rPr>
        <w:lastRenderedPageBreak/>
        <w:t>нарушений вправе требовать от уполномоченного органа их устранения.</w:t>
      </w:r>
    </w:p>
    <w:p w:rsidR="00812008" w:rsidRPr="00AA28B9" w:rsidRDefault="00812008" w:rsidP="00812008">
      <w:pPr>
        <w:autoSpaceDE w:val="0"/>
        <w:autoSpaceDN w:val="0"/>
        <w:adjustRightInd w:val="0"/>
        <w:spacing w:after="0" w:line="240" w:lineRule="auto"/>
        <w:rPr>
          <w:rFonts w:ascii="Times New Roman" w:hAnsi="Times New Roman" w:cs="Times New Roman"/>
          <w:sz w:val="24"/>
          <w:szCs w:val="24"/>
        </w:rPr>
      </w:pPr>
      <w:r w:rsidRPr="00AA28B9">
        <w:rPr>
          <w:rFonts w:ascii="Times New Roman" w:hAnsi="Times New Roman" w:cs="Times New Roman"/>
          <w:sz w:val="24"/>
          <w:szCs w:val="24"/>
        </w:rPr>
        <w:t xml:space="preserve">          23. Многодетные семьи, включенные в Список, исключаются из него в случае:</w:t>
      </w:r>
    </w:p>
    <w:p w:rsidR="00812008" w:rsidRPr="00AA28B9" w:rsidRDefault="00812008" w:rsidP="00812008">
      <w:pPr>
        <w:autoSpaceDE w:val="0"/>
        <w:autoSpaceDN w:val="0"/>
        <w:adjustRightInd w:val="0"/>
        <w:spacing w:after="0" w:line="240" w:lineRule="auto"/>
        <w:rPr>
          <w:rFonts w:ascii="Times New Roman" w:hAnsi="Times New Roman" w:cs="Times New Roman"/>
          <w:sz w:val="24"/>
          <w:szCs w:val="24"/>
        </w:rPr>
      </w:pPr>
      <w:r w:rsidRPr="00AA28B9">
        <w:rPr>
          <w:rFonts w:ascii="Times New Roman" w:hAnsi="Times New Roman" w:cs="Times New Roman"/>
          <w:sz w:val="24"/>
          <w:szCs w:val="24"/>
        </w:rPr>
        <w:t xml:space="preserve">          1) подачи ими заявления об исключении из Списка;</w:t>
      </w:r>
    </w:p>
    <w:p w:rsidR="00812008" w:rsidRPr="00AA28B9" w:rsidRDefault="00812008" w:rsidP="00812008">
      <w:pPr>
        <w:autoSpaceDE w:val="0"/>
        <w:autoSpaceDN w:val="0"/>
        <w:adjustRightInd w:val="0"/>
        <w:spacing w:after="0" w:line="240" w:lineRule="auto"/>
        <w:rPr>
          <w:rFonts w:ascii="Times New Roman" w:hAnsi="Times New Roman" w:cs="Times New Roman"/>
          <w:sz w:val="24"/>
          <w:szCs w:val="24"/>
        </w:rPr>
      </w:pPr>
      <w:r w:rsidRPr="00AA28B9">
        <w:rPr>
          <w:rFonts w:ascii="Times New Roman" w:hAnsi="Times New Roman" w:cs="Times New Roman"/>
          <w:sz w:val="24"/>
          <w:szCs w:val="24"/>
        </w:rPr>
        <w:t xml:space="preserve">          2) утраты оснований, дающих право на предоставление жилищной субсидии в соответствии с настоящими Правилами;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Решение органа местного самоуправления 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муниципальным правовым актом соответствующего муниципального образования.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24. Формирование и утверждение сводного по Московской области списка многодетных семей, имеющих семь и более детей, нуждающихся в жилых помещениях (далее - Сводный список), осуществляется Государственным заказчиком на основании Списков, представленных муниципальными образованиями.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b/>
          <w:sz w:val="24"/>
          <w:szCs w:val="24"/>
        </w:rPr>
      </w:pPr>
      <w:r w:rsidRPr="00AA28B9">
        <w:rPr>
          <w:rFonts w:ascii="Times New Roman" w:hAnsi="Times New Roman" w:cs="Times New Roman"/>
          <w:b/>
          <w:sz w:val="24"/>
          <w:szCs w:val="24"/>
        </w:rPr>
        <w:t>IV. Порядок определения размера жилищной субсидии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b/>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26. Уполномоченный орган производит расчет размера жилищной субсидии исходя </w:t>
      </w:r>
      <w:proofErr w:type="gramStart"/>
      <w:r w:rsidRPr="00AA28B9">
        <w:rPr>
          <w:rFonts w:ascii="Times New Roman" w:hAnsi="Times New Roman" w:cs="Times New Roman"/>
          <w:sz w:val="24"/>
          <w:szCs w:val="24"/>
        </w:rPr>
        <w:t>из</w:t>
      </w:r>
      <w:proofErr w:type="gramEnd"/>
      <w:r w:rsidRPr="00AA28B9">
        <w:rPr>
          <w:rFonts w:ascii="Times New Roman" w:hAnsi="Times New Roman" w:cs="Times New Roman"/>
          <w:sz w:val="24"/>
          <w:szCs w:val="24"/>
        </w:rPr>
        <w:t>:</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roofErr w:type="gramEnd"/>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утверждения Сводного списка.</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27. В случае смерти (рождения, усыновления) одного из членов многодетной семьи размер жилищной субсидии </w:t>
      </w:r>
      <w:proofErr w:type="spellStart"/>
      <w:r w:rsidRPr="00AA28B9">
        <w:rPr>
          <w:rFonts w:ascii="Times New Roman" w:hAnsi="Times New Roman" w:cs="Times New Roman"/>
          <w:sz w:val="24"/>
          <w:szCs w:val="24"/>
        </w:rPr>
        <w:t>перерассчитывается</w:t>
      </w:r>
      <w:proofErr w:type="spellEnd"/>
      <w:r w:rsidRPr="00AA28B9">
        <w:rPr>
          <w:rFonts w:ascii="Times New Roman" w:hAnsi="Times New Roman" w:cs="Times New Roman"/>
          <w:sz w:val="24"/>
          <w:szCs w:val="24"/>
        </w:rPr>
        <w:t xml:space="preserve"> с учетом изменения количественного состава семьи.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В случае изменения состава семьи уполномоченный орган производит замену ранее выданного Свидетельства с учетом изменений не позднее 60 календарных дней до окончания срока действия.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В этих целях:</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lastRenderedPageBreak/>
        <w:t xml:space="preserve">          1) многодетная семья - участница Подпрограммы 7 сдает выданное ранее свидетельство в уполномоченный орган;</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2) обращается в уполномоченный орган с заявлением о замене Свидетельства, представив следующие документы: </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копию свидетельства о рождении (браке, смерти, расторжении брака) либо документы, подтверждающие усыновление или удочерение ребенка; </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документ, подтверждающий признание многодетной семьи малоимущей с учетом нового члена семьи, указанного в заявлении; </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документ, подтверждающий признание нового члена семьи, указанного в заявлении, </w:t>
      </w:r>
      <w:proofErr w:type="gramStart"/>
      <w:r w:rsidRPr="00AA28B9">
        <w:rPr>
          <w:rFonts w:ascii="Times New Roman" w:hAnsi="Times New Roman" w:cs="Times New Roman"/>
          <w:sz w:val="24"/>
          <w:szCs w:val="24"/>
        </w:rPr>
        <w:t>нуждающимся</w:t>
      </w:r>
      <w:proofErr w:type="gramEnd"/>
      <w:r w:rsidRPr="00AA28B9">
        <w:rPr>
          <w:rFonts w:ascii="Times New Roman" w:hAnsi="Times New Roman" w:cs="Times New Roman"/>
          <w:sz w:val="24"/>
          <w:szCs w:val="24"/>
        </w:rPr>
        <w:t xml:space="preserve"> в жилых помещениях;</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3) уполномоченный орган организует работу по проверке сведений, содержащихся в документах, и в течение 5 рабочих дней </w:t>
      </w:r>
      <w:proofErr w:type="gramStart"/>
      <w:r w:rsidRPr="00AA28B9">
        <w:rPr>
          <w:rFonts w:ascii="Times New Roman" w:hAnsi="Times New Roman" w:cs="Times New Roman"/>
          <w:sz w:val="24"/>
          <w:szCs w:val="24"/>
        </w:rPr>
        <w:t>с даты представления</w:t>
      </w:r>
      <w:proofErr w:type="gramEnd"/>
      <w:r w:rsidRPr="00AA28B9">
        <w:rPr>
          <w:rFonts w:ascii="Times New Roman" w:hAnsi="Times New Roman" w:cs="Times New Roman"/>
          <w:sz w:val="24"/>
          <w:szCs w:val="24"/>
        </w:rPr>
        <w:t xml:space="preserve"> этих документов осуществляет перерасчет жилищной субсидии и принимает решение о внесении изменений в Список;</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4) уполномоченный орган направляет Государственному заказчику Список и расчет размера жилищной субсидии с учетом изменений. На основании данных, полученных от уполномоченных органов, Государственный заказчик вносит изменения в Сводный список.</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28. </w:t>
      </w:r>
      <w:proofErr w:type="gramStart"/>
      <w:r w:rsidRPr="00AA28B9">
        <w:rPr>
          <w:rFonts w:ascii="Times New Roman" w:hAnsi="Times New Roman" w:cs="Times New Roman"/>
          <w:sz w:val="24"/>
          <w:szCs w:val="24"/>
        </w:rPr>
        <w:t>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утверждения Сводного списка, с учетом которого определен размер</w:t>
      </w:r>
      <w:proofErr w:type="gramEnd"/>
      <w:r w:rsidRPr="00AA28B9">
        <w:rPr>
          <w:rFonts w:ascii="Times New Roman" w:hAnsi="Times New Roman" w:cs="Times New Roman"/>
          <w:sz w:val="24"/>
          <w:szCs w:val="24"/>
        </w:rPr>
        <w:t xml:space="preserve"> жилищной субсидии многодетной семье, </w:t>
      </w:r>
      <w:proofErr w:type="gramStart"/>
      <w:r w:rsidRPr="00AA28B9">
        <w:rPr>
          <w:rFonts w:ascii="Times New Roman" w:hAnsi="Times New Roman" w:cs="Times New Roman"/>
          <w:sz w:val="24"/>
          <w:szCs w:val="24"/>
        </w:rPr>
        <w:t>указанный</w:t>
      </w:r>
      <w:proofErr w:type="gramEnd"/>
      <w:r w:rsidRPr="00AA28B9">
        <w:rPr>
          <w:rFonts w:ascii="Times New Roman" w:hAnsi="Times New Roman" w:cs="Times New Roman"/>
          <w:sz w:val="24"/>
          <w:szCs w:val="24"/>
        </w:rPr>
        <w:t xml:space="preserve"> в первоначальном свидетельстве.</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29. Размер жилищной субсидии для многодетной семьи определяется по формуле:</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AA28B9">
        <w:rPr>
          <w:rFonts w:ascii="Times New Roman" w:hAnsi="Times New Roman" w:cs="Times New Roman"/>
          <w:sz w:val="24"/>
          <w:szCs w:val="24"/>
        </w:rPr>
        <w:t>Р</w:t>
      </w:r>
      <w:r w:rsidRPr="00AA28B9">
        <w:rPr>
          <w:rFonts w:ascii="Times New Roman" w:hAnsi="Times New Roman" w:cs="Times New Roman"/>
          <w:sz w:val="24"/>
          <w:szCs w:val="24"/>
          <w:vertAlign w:val="subscript"/>
        </w:rPr>
        <w:t>жс</w:t>
      </w:r>
      <w:proofErr w:type="spellEnd"/>
      <w:r w:rsidRPr="00AA28B9">
        <w:rPr>
          <w:rFonts w:ascii="Times New Roman" w:hAnsi="Times New Roman" w:cs="Times New Roman"/>
          <w:sz w:val="24"/>
          <w:szCs w:val="24"/>
        </w:rPr>
        <w:t xml:space="preserve"> = (</w:t>
      </w:r>
      <w:proofErr w:type="spellStart"/>
      <w:r w:rsidRPr="00AA28B9">
        <w:rPr>
          <w:rFonts w:ascii="Times New Roman" w:hAnsi="Times New Roman" w:cs="Times New Roman"/>
          <w:sz w:val="24"/>
          <w:szCs w:val="24"/>
        </w:rPr>
        <w:t>К</w:t>
      </w:r>
      <w:r w:rsidRPr="00AA28B9">
        <w:rPr>
          <w:rFonts w:ascii="Times New Roman" w:hAnsi="Times New Roman" w:cs="Times New Roman"/>
          <w:sz w:val="24"/>
          <w:szCs w:val="24"/>
          <w:vertAlign w:val="subscript"/>
        </w:rPr>
        <w:t>чс</w:t>
      </w:r>
      <w:proofErr w:type="spellEnd"/>
      <w:r w:rsidRPr="00AA28B9">
        <w:rPr>
          <w:rFonts w:ascii="Times New Roman" w:hAnsi="Times New Roman" w:cs="Times New Roman"/>
          <w:sz w:val="24"/>
          <w:szCs w:val="24"/>
        </w:rPr>
        <w:t xml:space="preserve"> x НП - </w:t>
      </w:r>
      <w:proofErr w:type="spellStart"/>
      <w:r w:rsidRPr="00AA28B9">
        <w:rPr>
          <w:rFonts w:ascii="Times New Roman" w:hAnsi="Times New Roman" w:cs="Times New Roman"/>
          <w:sz w:val="24"/>
          <w:szCs w:val="24"/>
        </w:rPr>
        <w:t>П</w:t>
      </w:r>
      <w:r w:rsidRPr="00AA28B9">
        <w:rPr>
          <w:rFonts w:ascii="Times New Roman" w:hAnsi="Times New Roman" w:cs="Times New Roman"/>
          <w:sz w:val="24"/>
          <w:szCs w:val="24"/>
          <w:vertAlign w:val="subscript"/>
        </w:rPr>
        <w:t>ж</w:t>
      </w:r>
      <w:proofErr w:type="spellEnd"/>
      <w:r w:rsidRPr="00AA28B9">
        <w:rPr>
          <w:rFonts w:ascii="Times New Roman" w:hAnsi="Times New Roman" w:cs="Times New Roman"/>
          <w:sz w:val="24"/>
          <w:szCs w:val="24"/>
        </w:rPr>
        <w:t xml:space="preserve">) x </w:t>
      </w:r>
      <w:proofErr w:type="spellStart"/>
      <w:r w:rsidRPr="00AA28B9">
        <w:rPr>
          <w:rFonts w:ascii="Times New Roman" w:hAnsi="Times New Roman" w:cs="Times New Roman"/>
          <w:sz w:val="24"/>
          <w:szCs w:val="24"/>
        </w:rPr>
        <w:t>Ц</w:t>
      </w:r>
      <w:r w:rsidRPr="00AA28B9">
        <w:rPr>
          <w:rFonts w:ascii="Times New Roman" w:hAnsi="Times New Roman" w:cs="Times New Roman"/>
          <w:sz w:val="24"/>
          <w:szCs w:val="24"/>
          <w:vertAlign w:val="subscript"/>
        </w:rPr>
        <w:t>м</w:t>
      </w:r>
      <w:proofErr w:type="spellEnd"/>
      <w:r w:rsidRPr="00AA28B9">
        <w:rPr>
          <w:rFonts w:ascii="Times New Roman" w:hAnsi="Times New Roman" w:cs="Times New Roman"/>
          <w:sz w:val="24"/>
          <w:szCs w:val="24"/>
        </w:rPr>
        <w:t>, где:</w:t>
      </w:r>
    </w:p>
    <w:p w:rsidR="00812008" w:rsidRPr="00AA28B9" w:rsidRDefault="00812008" w:rsidP="00812008">
      <w:pPr>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AA28B9">
        <w:rPr>
          <w:rFonts w:ascii="Times New Roman" w:hAnsi="Times New Roman" w:cs="Times New Roman"/>
          <w:sz w:val="24"/>
          <w:szCs w:val="24"/>
        </w:rPr>
        <w:t>Р</w:t>
      </w:r>
      <w:r w:rsidRPr="00AA28B9">
        <w:rPr>
          <w:rFonts w:ascii="Times New Roman" w:hAnsi="Times New Roman" w:cs="Times New Roman"/>
          <w:sz w:val="24"/>
          <w:szCs w:val="24"/>
          <w:vertAlign w:val="subscript"/>
        </w:rPr>
        <w:t>жс</w:t>
      </w:r>
      <w:proofErr w:type="spellEnd"/>
      <w:r w:rsidRPr="00AA28B9">
        <w:rPr>
          <w:rFonts w:ascii="Times New Roman" w:hAnsi="Times New Roman" w:cs="Times New Roman"/>
          <w:sz w:val="24"/>
          <w:szCs w:val="24"/>
        </w:rPr>
        <w:t xml:space="preserve"> - размер жилищной субсидии;</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AA28B9">
        <w:rPr>
          <w:rFonts w:ascii="Times New Roman" w:hAnsi="Times New Roman" w:cs="Times New Roman"/>
          <w:sz w:val="24"/>
          <w:szCs w:val="24"/>
        </w:rPr>
        <w:t>К</w:t>
      </w:r>
      <w:r w:rsidRPr="00AA28B9">
        <w:rPr>
          <w:rFonts w:ascii="Times New Roman" w:hAnsi="Times New Roman" w:cs="Times New Roman"/>
          <w:sz w:val="24"/>
          <w:szCs w:val="24"/>
          <w:vertAlign w:val="subscript"/>
        </w:rPr>
        <w:t>чс</w:t>
      </w:r>
      <w:proofErr w:type="spellEnd"/>
      <w:r w:rsidRPr="00AA28B9">
        <w:rPr>
          <w:rFonts w:ascii="Times New Roman" w:hAnsi="Times New Roman" w:cs="Times New Roman"/>
          <w:sz w:val="24"/>
          <w:szCs w:val="24"/>
        </w:rPr>
        <w:t xml:space="preserve"> - количество членов многодетной семьи, имеющих право на получение жилищной субсидии (чел.);</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AA28B9">
        <w:rPr>
          <w:rFonts w:ascii="Times New Roman" w:hAnsi="Times New Roman" w:cs="Times New Roman"/>
          <w:sz w:val="24"/>
          <w:szCs w:val="24"/>
        </w:rPr>
        <w:t>П</w:t>
      </w:r>
      <w:r w:rsidRPr="00AA28B9">
        <w:rPr>
          <w:rFonts w:ascii="Times New Roman" w:hAnsi="Times New Roman" w:cs="Times New Roman"/>
          <w:sz w:val="24"/>
          <w:szCs w:val="24"/>
          <w:vertAlign w:val="subscript"/>
        </w:rPr>
        <w:t>ж</w:t>
      </w:r>
      <w:proofErr w:type="spellEnd"/>
      <w:r w:rsidRPr="00AA28B9">
        <w:rPr>
          <w:rFonts w:ascii="Times New Roman" w:hAnsi="Times New Roman" w:cs="Times New Roman"/>
          <w:sz w:val="24"/>
          <w:szCs w:val="24"/>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AA28B9">
        <w:rPr>
          <w:rFonts w:ascii="Times New Roman" w:hAnsi="Times New Roman" w:cs="Times New Roman"/>
          <w:sz w:val="24"/>
          <w:szCs w:val="24"/>
        </w:rPr>
        <w:t>Ц</w:t>
      </w:r>
      <w:r w:rsidRPr="00AA28B9">
        <w:rPr>
          <w:rFonts w:ascii="Times New Roman" w:hAnsi="Times New Roman" w:cs="Times New Roman"/>
          <w:sz w:val="24"/>
          <w:szCs w:val="24"/>
          <w:vertAlign w:val="subscript"/>
        </w:rPr>
        <w:t>м</w:t>
      </w:r>
      <w:proofErr w:type="spellEnd"/>
      <w:r w:rsidRPr="00AA28B9">
        <w:rPr>
          <w:rFonts w:ascii="Times New Roman" w:hAnsi="Times New Roman" w:cs="Times New Roman"/>
          <w:sz w:val="24"/>
          <w:szCs w:val="24"/>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Сводного списка.</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w:t>
      </w:r>
      <w:smartTag w:uri="urn:schemas-microsoft-com:office:smarttags" w:element="metricconverter">
        <w:smartTagPr>
          <w:attr w:name="ProductID" w:val="14 кв. метров"/>
        </w:smartTagPr>
        <w:r w:rsidRPr="00AA28B9">
          <w:rPr>
            <w:rFonts w:ascii="Times New Roman" w:hAnsi="Times New Roman" w:cs="Times New Roman"/>
            <w:sz w:val="24"/>
            <w:szCs w:val="24"/>
          </w:rPr>
          <w:t>14 кв. метров</w:t>
        </w:r>
      </w:smartTag>
      <w:r w:rsidRPr="00AA28B9">
        <w:rPr>
          <w:rFonts w:ascii="Times New Roman" w:hAnsi="Times New Roman" w:cs="Times New Roman"/>
          <w:sz w:val="24"/>
          <w:szCs w:val="24"/>
        </w:rPr>
        <w:t>.</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w:t>
      </w:r>
      <w:r w:rsidRPr="00AA28B9">
        <w:rPr>
          <w:rFonts w:ascii="Times New Roman" w:hAnsi="Times New Roman" w:cs="Times New Roman"/>
          <w:sz w:val="24"/>
          <w:szCs w:val="24"/>
        </w:rPr>
        <w:lastRenderedPageBreak/>
        <w:t>расчет жилищной субсидии.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30. Субсидии расходуются муниципальными образованиями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812008" w:rsidRPr="00AA28B9" w:rsidRDefault="00812008" w:rsidP="00812008">
      <w:pPr>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31. Субсидия перечисляется уполномоченным органом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1) в случае использования жилищной субсидии на приобретение жилого помещения по договору купли-продажи:</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свидетельства о предоставлении жилищной субсидии многодетной семье;</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копии договора купли-продажи;</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выписки из Единого государственного реестра недвижимости о праве собственности на приобретенное жилое помещение;</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свидетельство о предоставлении жилищной субсидии многодетной семье;</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копию проекта индивидуального жилого дома;</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копию разрешения на строительство;</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копию договора с подрядной организацией (застройщиком) на его строительство;</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свидетельство о предоставлении жилищной субсидии многодетной семье;</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копию устава кооператива;</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выписку из реестра членов кооператива, подтверждающую членство многодетной семьи в кооперативе;</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копию решения о передаче жилого помещения в пользование члена кооператива.</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32. Перечисление жилищной субсидии производится на основании решения органа местного самоуправления.</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Предоставление жилищных субсидий многодетным семьям допускается в случаях:</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A28B9">
        <w:rPr>
          <w:rFonts w:ascii="Times New Roman" w:hAnsi="Times New Roman" w:cs="Times New Roman"/>
          <w:sz w:val="24"/>
          <w:szCs w:val="24"/>
        </w:rPr>
        <w:lastRenderedPageBreak/>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имеющей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w:t>
      </w:r>
      <w:proofErr w:type="gramEnd"/>
      <w:r w:rsidRPr="00AA28B9">
        <w:rPr>
          <w:rFonts w:ascii="Times New Roman" w:hAnsi="Times New Roman" w:cs="Times New Roman"/>
          <w:sz w:val="24"/>
          <w:szCs w:val="24"/>
        </w:rPr>
        <w:t xml:space="preserve"> жилого помещения, </w:t>
      </w:r>
      <w:proofErr w:type="gramStart"/>
      <w:r w:rsidRPr="00AA28B9">
        <w:rPr>
          <w:rFonts w:ascii="Times New Roman" w:hAnsi="Times New Roman" w:cs="Times New Roman"/>
          <w:sz w:val="24"/>
          <w:szCs w:val="24"/>
        </w:rPr>
        <w:t>исходя из которой определяется</w:t>
      </w:r>
      <w:proofErr w:type="gramEnd"/>
      <w:r w:rsidRPr="00AA28B9">
        <w:rPr>
          <w:rFonts w:ascii="Times New Roman" w:hAnsi="Times New Roman" w:cs="Times New Roman"/>
          <w:sz w:val="24"/>
          <w:szCs w:val="24"/>
        </w:rPr>
        <w:t xml:space="preserve">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w:t>
      </w:r>
      <w:proofErr w:type="gramStart"/>
      <w:r w:rsidRPr="00AA28B9">
        <w:rPr>
          <w:rFonts w:ascii="Times New Roman" w:hAnsi="Times New Roman" w:cs="Times New Roman"/>
          <w:sz w:val="24"/>
          <w:szCs w:val="24"/>
        </w:rPr>
        <w:t>дств в д</w:t>
      </w:r>
      <w:proofErr w:type="gramEnd"/>
      <w:r w:rsidRPr="00AA28B9">
        <w:rPr>
          <w:rFonts w:ascii="Times New Roman" w:hAnsi="Times New Roman" w:cs="Times New Roman"/>
          <w:sz w:val="24"/>
          <w:szCs w:val="24"/>
        </w:rPr>
        <w:t>оход бюджета Московской области.</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33. </w:t>
      </w:r>
      <w:proofErr w:type="gramStart"/>
      <w:r w:rsidRPr="00AA28B9">
        <w:rPr>
          <w:rFonts w:ascii="Times New Roman" w:hAnsi="Times New Roman" w:cs="Times New Roman"/>
          <w:sz w:val="24"/>
          <w:szCs w:val="24"/>
        </w:rPr>
        <w:t>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roofErr w:type="gramEnd"/>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812008" w:rsidRPr="00AA28B9" w:rsidRDefault="00812008" w:rsidP="00812008">
      <w:pPr>
        <w:autoSpaceDE w:val="0"/>
        <w:autoSpaceDN w:val="0"/>
        <w:adjustRightInd w:val="0"/>
        <w:spacing w:after="0" w:line="240" w:lineRule="auto"/>
        <w:outlineLvl w:val="1"/>
        <w:rPr>
          <w:rFonts w:ascii="Times New Roman" w:hAnsi="Times New Roman" w:cs="Times New Roman"/>
          <w:sz w:val="24"/>
          <w:szCs w:val="24"/>
        </w:rPr>
      </w:pPr>
    </w:p>
    <w:p w:rsidR="00812008" w:rsidRPr="00AA28B9" w:rsidRDefault="00812008" w:rsidP="00812008">
      <w:pPr>
        <w:autoSpaceDE w:val="0"/>
        <w:autoSpaceDN w:val="0"/>
        <w:adjustRightInd w:val="0"/>
        <w:spacing w:after="0" w:line="240" w:lineRule="auto"/>
        <w:jc w:val="center"/>
        <w:outlineLvl w:val="1"/>
        <w:rPr>
          <w:rFonts w:ascii="Times New Roman" w:hAnsi="Times New Roman" w:cs="Times New Roman"/>
          <w:b/>
          <w:sz w:val="24"/>
          <w:szCs w:val="24"/>
        </w:rPr>
      </w:pPr>
      <w:r w:rsidRPr="00AA28B9">
        <w:rPr>
          <w:rFonts w:ascii="Times New Roman" w:hAnsi="Times New Roman" w:cs="Times New Roman"/>
          <w:b/>
          <w:sz w:val="24"/>
          <w:szCs w:val="24"/>
          <w:lang w:val="en-US"/>
        </w:rPr>
        <w:t>V</w:t>
      </w:r>
      <w:r w:rsidRPr="00AA28B9">
        <w:rPr>
          <w:rFonts w:ascii="Times New Roman" w:hAnsi="Times New Roman" w:cs="Times New Roman"/>
          <w:b/>
          <w:sz w:val="24"/>
          <w:szCs w:val="24"/>
        </w:rPr>
        <w:t>. Организация работы по выдаче свидетельств о праве на получение жилищной субсидии</w:t>
      </w:r>
    </w:p>
    <w:p w:rsidR="00812008" w:rsidRPr="00AA28B9" w:rsidRDefault="00812008" w:rsidP="00812008">
      <w:pPr>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35. Право многодетной семьи на получение жилищной субсидии удостоверяется свидетельством, которое не является ценной бумагой.</w:t>
      </w:r>
    </w:p>
    <w:p w:rsidR="00812008" w:rsidRPr="00AA28B9" w:rsidRDefault="00812008" w:rsidP="00812008">
      <w:pPr>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Срок действия свидетельства - до 20 декабря текущего года.</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36.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Уполномоченный орган осуществляет оформление бланков свидетельств.</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37. </w:t>
      </w:r>
      <w:proofErr w:type="gramStart"/>
      <w:r w:rsidRPr="00AA28B9">
        <w:rPr>
          <w:rFonts w:ascii="Times New Roman" w:hAnsi="Times New Roman" w:cs="Times New Roman"/>
          <w:sz w:val="24"/>
          <w:szCs w:val="24"/>
        </w:rPr>
        <w:t>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представления свидетельства, а также разъясняет порядок и условия получения и использования жилищной субсидии</w:t>
      </w:r>
      <w:proofErr w:type="gramEnd"/>
      <w:r w:rsidRPr="00AA28B9">
        <w:rPr>
          <w:rFonts w:ascii="Times New Roman" w:hAnsi="Times New Roman" w:cs="Times New Roman"/>
          <w:sz w:val="24"/>
          <w:szCs w:val="24"/>
        </w:rPr>
        <w:t>, предоставляемой по этому свидетельству.</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lastRenderedPageBreak/>
        <w:t>38. Уполномоченный орган в течение 10 дней после получения органами местного самоуправления, исполняющими местные бюджеты, или финансовыми органами уведомления о бюджетных ассигнованиях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Свидетельство оформляется на родителя, представившего заявление на получение жилищной субсидии.</w:t>
      </w:r>
    </w:p>
    <w:p w:rsidR="00812008" w:rsidRPr="00AA28B9" w:rsidRDefault="00812008" w:rsidP="00812008">
      <w:pPr>
        <w:autoSpaceDE w:val="0"/>
        <w:autoSpaceDN w:val="0"/>
        <w:adjustRightInd w:val="0"/>
        <w:spacing w:after="0" w:line="240" w:lineRule="auto"/>
        <w:ind w:firstLine="540"/>
        <w:jc w:val="both"/>
        <w:rPr>
          <w:rFonts w:ascii="Times New Roman" w:hAnsi="Times New Roman" w:cs="Times New Roman"/>
          <w:sz w:val="24"/>
          <w:szCs w:val="24"/>
        </w:rPr>
      </w:pPr>
      <w:r w:rsidRPr="00AA28B9">
        <w:rPr>
          <w:rFonts w:ascii="Times New Roman" w:hAnsi="Times New Roman" w:cs="Times New Roman"/>
          <w:sz w:val="24"/>
          <w:szCs w:val="24"/>
        </w:rPr>
        <w:t xml:space="preserve">39. Уполномоченный орган ведет </w:t>
      </w:r>
      <w:hyperlink r:id="rId43" w:anchor="Par495" w:history="1">
        <w:r w:rsidRPr="00AA28B9">
          <w:rPr>
            <w:rStyle w:val="af2"/>
            <w:rFonts w:ascii="Times New Roman" w:hAnsi="Times New Roman" w:cs="Times New Roman"/>
            <w:color w:val="auto"/>
            <w:sz w:val="24"/>
            <w:szCs w:val="24"/>
            <w:u w:val="none"/>
          </w:rPr>
          <w:t>реестр</w:t>
        </w:r>
      </w:hyperlink>
      <w:r w:rsidRPr="00AA28B9">
        <w:rPr>
          <w:rFonts w:ascii="Times New Roman" w:hAnsi="Times New Roman" w:cs="Times New Roman"/>
          <w:sz w:val="24"/>
          <w:szCs w:val="24"/>
        </w:rPr>
        <w:t xml:space="preserve"> (использованных и неиспользованных) свидетельств по форме 6 к настоящим Правилам.</w:t>
      </w:r>
      <w:r w:rsidRPr="00AA28B9">
        <w:rPr>
          <w:rFonts w:ascii="Times New Roman" w:hAnsi="Times New Roman" w:cs="Times New Roman"/>
          <w:sz w:val="24"/>
          <w:szCs w:val="24"/>
        </w:rPr>
        <w:br w:type="page"/>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lastRenderedPageBreak/>
        <w:t>Приложение № 1</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к Правилам предоставления</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жилищных субсидий многодетным семьям</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на приобретение жилого помещения или</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строительство индивидуального жилого дома</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Форма</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A28B9">
        <w:rPr>
          <w:rFonts w:ascii="Times New Roman" w:hAnsi="Times New Roman" w:cs="Times New Roman"/>
          <w:sz w:val="24"/>
          <w:szCs w:val="24"/>
        </w:rPr>
        <w:t>(в орган местного самоуправления</w:t>
      </w:r>
      <w:proofErr w:type="gramEnd"/>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муниципального образования Московской области)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Согласие на обработку персональных данных</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Я, _______________________________________________________________________,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(фамилия, имя, отчество)</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проживающи</w:t>
      </w:r>
      <w:proofErr w:type="gramStart"/>
      <w:r w:rsidRPr="00AA28B9">
        <w:rPr>
          <w:rFonts w:ascii="Times New Roman" w:hAnsi="Times New Roman" w:cs="Times New Roman"/>
          <w:sz w:val="24"/>
          <w:szCs w:val="24"/>
        </w:rPr>
        <w:t>й(</w:t>
      </w:r>
      <w:proofErr w:type="spellStart"/>
      <w:proofErr w:type="gramEnd"/>
      <w:r w:rsidRPr="00AA28B9">
        <w:rPr>
          <w:rFonts w:ascii="Times New Roman" w:hAnsi="Times New Roman" w:cs="Times New Roman"/>
          <w:sz w:val="24"/>
          <w:szCs w:val="24"/>
        </w:rPr>
        <w:t>ая</w:t>
      </w:r>
      <w:proofErr w:type="spellEnd"/>
      <w:r w:rsidRPr="00AA28B9">
        <w:rPr>
          <w:rFonts w:ascii="Times New Roman" w:hAnsi="Times New Roman" w:cs="Times New Roman"/>
          <w:sz w:val="24"/>
          <w:szCs w:val="24"/>
        </w:rPr>
        <w:t>) по адресу _________________________________________________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(адрес места жительства)</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паспорт _______________________, выданный "___" _______________ ________ </w:t>
      </w:r>
      <w:proofErr w:type="gramStart"/>
      <w:r w:rsidRPr="00AA28B9">
        <w:rPr>
          <w:rFonts w:ascii="Times New Roman" w:hAnsi="Times New Roman" w:cs="Times New Roman"/>
          <w:sz w:val="24"/>
          <w:szCs w:val="24"/>
        </w:rPr>
        <w:t>г</w:t>
      </w:r>
      <w:proofErr w:type="gramEnd"/>
      <w:r w:rsidRPr="00AA28B9">
        <w:rPr>
          <w:rFonts w:ascii="Times New Roman" w:hAnsi="Times New Roman" w:cs="Times New Roman"/>
          <w:sz w:val="24"/>
          <w:szCs w:val="24"/>
        </w:rPr>
        <w:t>.</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(серия, номер)                       (дата выдачи)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(место выдачи паспорта)</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(и) являясь законным представителем _______________________________________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(фамилия, имя, отчество)</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проживающег</w:t>
      </w:r>
      <w:proofErr w:type="gramStart"/>
      <w:r w:rsidRPr="00AA28B9">
        <w:rPr>
          <w:rFonts w:ascii="Times New Roman" w:hAnsi="Times New Roman" w:cs="Times New Roman"/>
          <w:sz w:val="24"/>
          <w:szCs w:val="24"/>
        </w:rPr>
        <w:t>о(</w:t>
      </w:r>
      <w:proofErr w:type="gramEnd"/>
      <w:r w:rsidRPr="00AA28B9">
        <w:rPr>
          <w:rFonts w:ascii="Times New Roman" w:hAnsi="Times New Roman" w:cs="Times New Roman"/>
          <w:sz w:val="24"/>
          <w:szCs w:val="24"/>
        </w:rPr>
        <w:t>ей) по адресу ________________________________________________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(адрес места жительства)</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паспорт (свидетельство о рождении) ______________, выданный "___" ______ </w:t>
      </w:r>
      <w:proofErr w:type="gramStart"/>
      <w:r w:rsidRPr="00AA28B9">
        <w:rPr>
          <w:rFonts w:ascii="Times New Roman" w:hAnsi="Times New Roman" w:cs="Times New Roman"/>
          <w:sz w:val="24"/>
          <w:szCs w:val="24"/>
        </w:rPr>
        <w:t>г</w:t>
      </w:r>
      <w:proofErr w:type="gramEnd"/>
      <w:r w:rsidRPr="00AA28B9">
        <w:rPr>
          <w:rFonts w:ascii="Times New Roman" w:hAnsi="Times New Roman" w:cs="Times New Roman"/>
          <w:sz w:val="24"/>
          <w:szCs w:val="24"/>
        </w:rPr>
        <w:t>.</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(серия, номер)</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(место выдачи паспорта/свидетельства о рождении)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на основании _____________________________________________________________,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A28B9">
        <w:rPr>
          <w:rFonts w:ascii="Times New Roman" w:hAnsi="Times New Roman" w:cs="Times New Roman"/>
          <w:sz w:val="24"/>
          <w:szCs w:val="24"/>
        </w:rPr>
        <w:t>(реквизиты доверенности, иного документа или</w:t>
      </w:r>
      <w:proofErr w:type="gramEnd"/>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A28B9">
        <w:rPr>
          <w:rFonts w:ascii="Times New Roman" w:hAnsi="Times New Roman" w:cs="Times New Roman"/>
          <w:sz w:val="24"/>
          <w:szCs w:val="24"/>
        </w:rPr>
        <w:t>нормативно-правового акта)</w:t>
      </w:r>
      <w:proofErr w:type="gramEnd"/>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даю согласие оператору - __________________________________________________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(уполномоченный орган)</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A28B9">
        <w:rPr>
          <w:rFonts w:ascii="Times New Roman" w:hAnsi="Times New Roman" w:cs="Times New Roman"/>
          <w:sz w:val="24"/>
          <w:szCs w:val="24"/>
        </w:rPr>
        <w:lastRenderedPageBreak/>
        <w:t>(юридический адрес - ______________________________________________________</w:t>
      </w:r>
      <w:proofErr w:type="gramEnd"/>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на  обработку  своих  персональных  данных  с  правом  совершения следующих</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действий:    сбор,    систематизация,   накопление,   хранение,   уточнение</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A28B9">
        <w:rPr>
          <w:rFonts w:ascii="Times New Roman" w:hAnsi="Times New Roman" w:cs="Times New Roman"/>
          <w:sz w:val="24"/>
          <w:szCs w:val="24"/>
        </w:rPr>
        <w:t>(обновление,   изменение),  использование,  распространение  (в  том  числе</w:t>
      </w:r>
      <w:proofErr w:type="gramEnd"/>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передача  третьим  лицам),  обезличивание, блокирование, уничтожение, в том</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числе  с использованием средств автоматизации, в соответствии </w:t>
      </w:r>
      <w:proofErr w:type="gramStart"/>
      <w:r w:rsidRPr="00AA28B9">
        <w:rPr>
          <w:rFonts w:ascii="Times New Roman" w:hAnsi="Times New Roman" w:cs="Times New Roman"/>
          <w:sz w:val="24"/>
          <w:szCs w:val="24"/>
        </w:rPr>
        <w:t>с</w:t>
      </w:r>
      <w:proofErr w:type="gramEnd"/>
      <w:r w:rsidRPr="00AA28B9">
        <w:rPr>
          <w:rFonts w:ascii="Times New Roman" w:hAnsi="Times New Roman" w:cs="Times New Roman"/>
          <w:sz w:val="24"/>
          <w:szCs w:val="24"/>
        </w:rPr>
        <w:t xml:space="preserve"> Федеральным</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законом  от  27.07.2006  N 152-ФЗ "О персональных данных" с целью получения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жилищной субсидии на обеспечение жильем моей многодетной семьи.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1) фамилия, имя, отчество;</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2) дата и место рождения;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3) адрес регистрации и места жительства;</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4) данные документа, удостоверяющего личность;</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5) данные семейного положения;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6) фамилия, имя, отчество ребенка (детей);</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7) данные документ</w:t>
      </w:r>
      <w:proofErr w:type="gramStart"/>
      <w:r w:rsidRPr="00AA28B9">
        <w:rPr>
          <w:rFonts w:ascii="Times New Roman" w:hAnsi="Times New Roman" w:cs="Times New Roman"/>
          <w:sz w:val="24"/>
          <w:szCs w:val="24"/>
        </w:rPr>
        <w:t>а(</w:t>
      </w:r>
      <w:proofErr w:type="spellStart"/>
      <w:proofErr w:type="gramEnd"/>
      <w:r w:rsidRPr="00AA28B9">
        <w:rPr>
          <w:rFonts w:ascii="Times New Roman" w:hAnsi="Times New Roman" w:cs="Times New Roman"/>
          <w:sz w:val="24"/>
          <w:szCs w:val="24"/>
        </w:rPr>
        <w:t>ов</w:t>
      </w:r>
      <w:proofErr w:type="spellEnd"/>
      <w:r w:rsidRPr="00AA28B9">
        <w:rPr>
          <w:rFonts w:ascii="Times New Roman" w:hAnsi="Times New Roman" w:cs="Times New Roman"/>
          <w:sz w:val="24"/>
          <w:szCs w:val="24"/>
        </w:rPr>
        <w:t>), удостоверяющего(их) личность ребенка (детей);</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8) данные жилищного положения;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9) данные о приобретаемом с помощью жилищной субсидии жилом помещении;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10) данные имущественного положения;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11) контактная информация.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Данное  мною  согласие  на  обработку вышеуказанных персональных данных</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действует бессрочно и может быть отозвано в письменной форме.</w:t>
      </w:r>
    </w:p>
    <w:p w:rsidR="00812008" w:rsidRPr="00AA28B9" w:rsidRDefault="00812008" w:rsidP="00812008">
      <w:pPr>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Я уведомле</w:t>
      </w:r>
      <w:proofErr w:type="gramStart"/>
      <w:r w:rsidRPr="00AA28B9">
        <w:rPr>
          <w:rFonts w:ascii="Times New Roman" w:hAnsi="Times New Roman" w:cs="Times New Roman"/>
          <w:sz w:val="24"/>
          <w:szCs w:val="24"/>
        </w:rPr>
        <w:t>н(</w:t>
      </w:r>
      <w:proofErr w:type="gramEnd"/>
      <w:r w:rsidRPr="00AA28B9">
        <w:rPr>
          <w:rFonts w:ascii="Times New Roman" w:hAnsi="Times New Roman" w:cs="Times New Roman"/>
          <w:sz w:val="24"/>
          <w:szCs w:val="24"/>
        </w:rPr>
        <w:t xml:space="preserve">а) о том, что мой отказ в предоставлении согласия на обработку </w:t>
      </w:r>
      <w:proofErr w:type="spellStart"/>
      <w:r w:rsidRPr="00AA28B9">
        <w:rPr>
          <w:rFonts w:ascii="Times New Roman" w:hAnsi="Times New Roman" w:cs="Times New Roman"/>
          <w:sz w:val="24"/>
          <w:szCs w:val="24"/>
        </w:rPr>
        <w:t>вышеобозначенных</w:t>
      </w:r>
      <w:proofErr w:type="spellEnd"/>
      <w:r w:rsidRPr="00AA28B9">
        <w:rPr>
          <w:rFonts w:ascii="Times New Roman" w:hAnsi="Times New Roman" w:cs="Times New Roman"/>
          <w:sz w:val="24"/>
          <w:szCs w:val="24"/>
        </w:rPr>
        <w:t xml:space="preserve"> персональных данных влечет за собой невозможность предоставления мне жилищной субсидии на приобретение жилого помещения или строительство индивидуального жилого дома в соответствии с условиями, определенными подпрограммой «Улучшение жилищных условий отдельных категорий многодетных семей» государственной программы Московской области «Жилище» на 2023-2033 годы.</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_______________     _______________________     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(подпись)         (расшифровка подписи)       (дата подписи)".</w:t>
      </w:r>
    </w:p>
    <w:p w:rsidR="00812008" w:rsidRPr="00AA28B9" w:rsidRDefault="00812008" w:rsidP="00812008">
      <w:pPr>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br w:type="page"/>
      </w:r>
      <w:r w:rsidRPr="00AA28B9">
        <w:rPr>
          <w:rFonts w:ascii="Times New Roman" w:hAnsi="Times New Roman" w:cs="Times New Roman"/>
          <w:sz w:val="24"/>
          <w:szCs w:val="24"/>
        </w:rPr>
        <w:lastRenderedPageBreak/>
        <w:t xml:space="preserve">                                                                                                                                                                                                                                           Приложение № 2</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к Правилам предоставления</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жилищных субсидий многодетным семьям</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на приобретение жилого помещения или</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строительство индивидуального жилого дома</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Форма</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________________________________________</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A28B9">
        <w:rPr>
          <w:rFonts w:ascii="Times New Roman" w:hAnsi="Times New Roman" w:cs="Times New Roman"/>
          <w:sz w:val="24"/>
          <w:szCs w:val="24"/>
        </w:rPr>
        <w:t>(в орган местного самоуправления</w:t>
      </w:r>
      <w:proofErr w:type="gramEnd"/>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муниципального образования</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A28B9">
        <w:rPr>
          <w:rFonts w:ascii="Times New Roman" w:hAnsi="Times New Roman" w:cs="Times New Roman"/>
          <w:sz w:val="24"/>
          <w:szCs w:val="24"/>
        </w:rPr>
        <w:t>Московской области)</w:t>
      </w:r>
      <w:proofErr w:type="gramEnd"/>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ЗАЯВЛЕНИЕ</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Прошу  предоставить  мне  и  членам  моей  многодетной  семьи  </w:t>
      </w:r>
      <w:proofErr w:type="gramStart"/>
      <w:r w:rsidRPr="00AA28B9">
        <w:rPr>
          <w:rFonts w:ascii="Times New Roman" w:hAnsi="Times New Roman" w:cs="Times New Roman"/>
          <w:sz w:val="24"/>
          <w:szCs w:val="24"/>
        </w:rPr>
        <w:t>жилищную</w:t>
      </w:r>
      <w:proofErr w:type="gramEnd"/>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субсидию на приобретение жилого помещения или строительство индивидуального</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жилого дома на территории Московской области в соответствии с подпрограммой</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«Улучшение  жилищных  условий  отдельных категорий многодетных семей»</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государственной программы Московской области «Жилище».</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В моей семье _____ детей, в том числе _____ несовершеннолетних.</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На учете нуждающихся в жилых помещениях состою </w:t>
      </w:r>
      <w:proofErr w:type="gramStart"/>
      <w:r w:rsidRPr="00AA28B9">
        <w:rPr>
          <w:rFonts w:ascii="Times New Roman" w:hAnsi="Times New Roman" w:cs="Times New Roman"/>
          <w:sz w:val="24"/>
          <w:szCs w:val="24"/>
        </w:rPr>
        <w:t>с</w:t>
      </w:r>
      <w:proofErr w:type="gramEnd"/>
      <w:r w:rsidRPr="00AA28B9">
        <w:rPr>
          <w:rFonts w:ascii="Times New Roman" w:hAnsi="Times New Roman" w:cs="Times New Roman"/>
          <w:sz w:val="24"/>
          <w:szCs w:val="24"/>
        </w:rPr>
        <w:t xml:space="preserve"> 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(дата постановки</w:t>
      </w:r>
      <w:proofErr w:type="gramEnd"/>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на учет)</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в _________________________________________________________________________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(орган местного самоуправления муниципального образования</w:t>
      </w:r>
      <w:proofErr w:type="gramEnd"/>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Московской области)</w:t>
      </w:r>
      <w:proofErr w:type="gramEnd"/>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В  состав моей семьи на получение жилищной субсидии прошу включить лиц,</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A28B9">
        <w:rPr>
          <w:rFonts w:ascii="Times New Roman" w:hAnsi="Times New Roman" w:cs="Times New Roman"/>
          <w:sz w:val="24"/>
          <w:szCs w:val="24"/>
        </w:rPr>
        <w:t>имеющих</w:t>
      </w:r>
      <w:proofErr w:type="gramEnd"/>
      <w:r w:rsidRPr="00AA28B9">
        <w:rPr>
          <w:rFonts w:ascii="Times New Roman" w:hAnsi="Times New Roman" w:cs="Times New Roman"/>
          <w:sz w:val="24"/>
          <w:szCs w:val="24"/>
        </w:rPr>
        <w:t xml:space="preserve">  на  это  право  в соответствии с подпрограммой "Улучшение жилищных</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условий  отдельных категорий многодетных семей"  государственной программы</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Московской области "Жилище":</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1814"/>
        <w:gridCol w:w="1417"/>
        <w:gridCol w:w="1814"/>
        <w:gridCol w:w="2381"/>
        <w:gridCol w:w="1814"/>
      </w:tblGrid>
      <w:tr w:rsidR="00812008" w:rsidRPr="00AA28B9" w:rsidTr="00AA28B9">
        <w:tc>
          <w:tcPr>
            <w:tcW w:w="567"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 xml:space="preserve">N </w:t>
            </w:r>
            <w:proofErr w:type="gramStart"/>
            <w:r w:rsidRPr="00AA28B9">
              <w:rPr>
                <w:rFonts w:ascii="Times New Roman" w:hAnsi="Times New Roman" w:cs="Times New Roman"/>
                <w:sz w:val="24"/>
                <w:szCs w:val="24"/>
              </w:rPr>
              <w:t>п</w:t>
            </w:r>
            <w:proofErr w:type="gramEnd"/>
            <w:r w:rsidRPr="00AA28B9">
              <w:rPr>
                <w:rFonts w:ascii="Times New Roman" w:hAnsi="Times New Roman" w:cs="Times New Roman"/>
                <w:sz w:val="24"/>
                <w:szCs w:val="24"/>
              </w:rPr>
              <w:t>/п</w:t>
            </w:r>
          </w:p>
        </w:tc>
        <w:tc>
          <w:tcPr>
            <w:tcW w:w="1814"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 xml:space="preserve">Ф.И.О. заявителя и </w:t>
            </w:r>
            <w:r w:rsidRPr="00AA28B9">
              <w:rPr>
                <w:rFonts w:ascii="Times New Roman" w:hAnsi="Times New Roman" w:cs="Times New Roman"/>
                <w:sz w:val="24"/>
                <w:szCs w:val="24"/>
              </w:rPr>
              <w:lastRenderedPageBreak/>
              <w:t>членов его семьи</w:t>
            </w:r>
          </w:p>
        </w:tc>
        <w:tc>
          <w:tcPr>
            <w:tcW w:w="1417"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lastRenderedPageBreak/>
              <w:t>Дата рождения</w:t>
            </w:r>
          </w:p>
        </w:tc>
        <w:tc>
          <w:tcPr>
            <w:tcW w:w="1814"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Родственные отношения</w:t>
            </w:r>
          </w:p>
        </w:tc>
        <w:tc>
          <w:tcPr>
            <w:tcW w:w="2381"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 xml:space="preserve">Документ, удостоверяющий </w:t>
            </w:r>
            <w:r w:rsidRPr="00AA28B9">
              <w:rPr>
                <w:rFonts w:ascii="Times New Roman" w:hAnsi="Times New Roman" w:cs="Times New Roman"/>
                <w:sz w:val="24"/>
                <w:szCs w:val="24"/>
              </w:rPr>
              <w:lastRenderedPageBreak/>
              <w:t>личность (серия, номер, когда и кем выдан)</w:t>
            </w:r>
          </w:p>
        </w:tc>
        <w:tc>
          <w:tcPr>
            <w:tcW w:w="1814"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lastRenderedPageBreak/>
              <w:t>Адрес проживания</w:t>
            </w:r>
          </w:p>
        </w:tc>
      </w:tr>
      <w:tr w:rsidR="00812008" w:rsidRPr="00AA28B9" w:rsidTr="00AA28B9">
        <w:tc>
          <w:tcPr>
            <w:tcW w:w="567"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r>
      <w:tr w:rsidR="00812008" w:rsidRPr="00AA28B9" w:rsidTr="00AA28B9">
        <w:tc>
          <w:tcPr>
            <w:tcW w:w="567"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r>
    </w:tbl>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lang w:eastAsia="en-US"/>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С  Правилами  предоставления жилищной субсидии ознакомле</w:t>
      </w:r>
      <w:proofErr w:type="gramStart"/>
      <w:r w:rsidRPr="00AA28B9">
        <w:rPr>
          <w:rFonts w:ascii="Times New Roman" w:hAnsi="Times New Roman" w:cs="Times New Roman"/>
          <w:sz w:val="24"/>
          <w:szCs w:val="24"/>
        </w:rPr>
        <w:t>н(</w:t>
      </w:r>
      <w:proofErr w:type="gramEnd"/>
      <w:r w:rsidRPr="00AA28B9">
        <w:rPr>
          <w:rFonts w:ascii="Times New Roman" w:hAnsi="Times New Roman" w:cs="Times New Roman"/>
          <w:sz w:val="24"/>
          <w:szCs w:val="24"/>
        </w:rPr>
        <w:t>а) и обязуюсь</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их выполнять.</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Согласе</w:t>
      </w:r>
      <w:proofErr w:type="gramStart"/>
      <w:r w:rsidRPr="00AA28B9">
        <w:rPr>
          <w:rFonts w:ascii="Times New Roman" w:hAnsi="Times New Roman" w:cs="Times New Roman"/>
          <w:sz w:val="24"/>
          <w:szCs w:val="24"/>
        </w:rPr>
        <w:t>н(</w:t>
      </w:r>
      <w:proofErr w:type="gramEnd"/>
      <w:r w:rsidRPr="00AA28B9">
        <w:rPr>
          <w:rFonts w:ascii="Times New Roman" w:hAnsi="Times New Roman" w:cs="Times New Roman"/>
          <w:sz w:val="24"/>
          <w:szCs w:val="24"/>
        </w:rPr>
        <w:t>на)  на снятие меня и членов семьи с учета нуждающихся в жилых</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A28B9">
        <w:rPr>
          <w:rFonts w:ascii="Times New Roman" w:hAnsi="Times New Roman" w:cs="Times New Roman"/>
          <w:sz w:val="24"/>
          <w:szCs w:val="24"/>
        </w:rPr>
        <w:t>помещениях</w:t>
      </w:r>
      <w:proofErr w:type="gramEnd"/>
      <w:r w:rsidRPr="00AA28B9">
        <w:rPr>
          <w:rFonts w:ascii="Times New Roman" w:hAnsi="Times New Roman" w:cs="Times New Roman"/>
          <w:sz w:val="24"/>
          <w:szCs w:val="24"/>
        </w:rPr>
        <w:t xml:space="preserve">  после   приобретения   жилого   помещения   или   строительства</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индивидуального жилого дома с использованием средств жилищной субсидии.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К заявлению прилагаю следующие документы:</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         __________________________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(дата)                          (подпись заявителя)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Заявление и прилагаемые к нему документы приняты "__" ______ 20__ года.</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 _________ 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(должность лица, принявшего документы)  (подпись)   (расшифровка подписи)</w:t>
      </w:r>
    </w:p>
    <w:p w:rsidR="00812008" w:rsidRPr="00AA28B9" w:rsidRDefault="00812008" w:rsidP="00812008">
      <w:pPr>
        <w:spacing w:after="0" w:line="240" w:lineRule="auto"/>
        <w:rPr>
          <w:rFonts w:ascii="Times New Roman" w:hAnsi="Times New Roman" w:cs="Times New Roman"/>
          <w:sz w:val="24"/>
          <w:szCs w:val="24"/>
        </w:rPr>
        <w:sectPr w:rsidR="00812008" w:rsidRPr="00AA28B9" w:rsidSect="00D27D06">
          <w:headerReference w:type="even" r:id="rId44"/>
          <w:headerReference w:type="default" r:id="rId45"/>
          <w:headerReference w:type="first" r:id="rId46"/>
          <w:pgSz w:w="16838" w:h="11905" w:orient="landscape"/>
          <w:pgMar w:top="1134" w:right="567" w:bottom="567" w:left="1134" w:header="0" w:footer="0" w:gutter="0"/>
          <w:cols w:space="720"/>
          <w:docGrid w:linePitch="299"/>
        </w:sectPr>
      </w:pP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lastRenderedPageBreak/>
        <w:t>Приложение № 3</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к Правилам предоставления</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жилищных субсидий многодетным семьям</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на приобретение жилого помещения или</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строительство индивидуального жилого дома</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Форма</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Список</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многодетных семей, нуждающихся в улучшении жилищных условий, изъявивших желание получить жилищную субсидию в 20__ году</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по _________________________________________________________</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(наименование муниципального образования Московской области)</w:t>
      </w:r>
    </w:p>
    <w:tbl>
      <w:tblPr>
        <w:tblW w:w="15165" w:type="dxa"/>
        <w:tblInd w:w="62" w:type="dxa"/>
        <w:tblLayout w:type="fixed"/>
        <w:tblCellMar>
          <w:top w:w="102" w:type="dxa"/>
          <w:left w:w="62" w:type="dxa"/>
          <w:bottom w:w="102" w:type="dxa"/>
          <w:right w:w="62" w:type="dxa"/>
        </w:tblCellMar>
        <w:tblLook w:val="04A0" w:firstRow="1" w:lastRow="0" w:firstColumn="1" w:lastColumn="0" w:noHBand="0" w:noVBand="1"/>
      </w:tblPr>
      <w:tblGrid>
        <w:gridCol w:w="425"/>
        <w:gridCol w:w="849"/>
        <w:gridCol w:w="851"/>
        <w:gridCol w:w="992"/>
        <w:gridCol w:w="1134"/>
        <w:gridCol w:w="709"/>
        <w:gridCol w:w="850"/>
        <w:gridCol w:w="851"/>
        <w:gridCol w:w="850"/>
        <w:gridCol w:w="1133"/>
        <w:gridCol w:w="1418"/>
        <w:gridCol w:w="992"/>
        <w:gridCol w:w="992"/>
        <w:gridCol w:w="993"/>
        <w:gridCol w:w="1134"/>
        <w:gridCol w:w="992"/>
      </w:tblGrid>
      <w:tr w:rsidR="00812008" w:rsidRPr="00AA28B9" w:rsidTr="00AA28B9">
        <w:tc>
          <w:tcPr>
            <w:tcW w:w="426"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 xml:space="preserve">N </w:t>
            </w:r>
            <w:proofErr w:type="gramStart"/>
            <w:r w:rsidRPr="00AA28B9">
              <w:rPr>
                <w:rFonts w:ascii="Times New Roman" w:hAnsi="Times New Roman" w:cs="Times New Roman"/>
                <w:sz w:val="24"/>
                <w:szCs w:val="24"/>
              </w:rPr>
              <w:t>п</w:t>
            </w:r>
            <w:proofErr w:type="gramEnd"/>
            <w:r w:rsidRPr="00AA28B9">
              <w:rPr>
                <w:rFonts w:ascii="Times New Roman" w:hAnsi="Times New Roman" w:cs="Times New Roman"/>
                <w:sz w:val="24"/>
                <w:szCs w:val="24"/>
              </w:rPr>
              <w:t>/п</w:t>
            </w:r>
          </w:p>
        </w:tc>
        <w:tc>
          <w:tcPr>
            <w:tcW w:w="6237" w:type="dxa"/>
            <w:gridSpan w:val="7"/>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Данные о членах многодетной семьи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roofErr w:type="gramStart"/>
            <w:r w:rsidRPr="00AA28B9">
              <w:rPr>
                <w:rFonts w:ascii="Times New Roman" w:hAnsi="Times New Roman" w:cs="Times New Roman"/>
                <w:sz w:val="24"/>
                <w:szCs w:val="24"/>
              </w:rPr>
              <w:t>Дата принятия многодетной семьи на учет нуждающихся в жилых помещениях</w:t>
            </w:r>
            <w:proofErr w:type="gramEnd"/>
          </w:p>
        </w:tc>
        <w:tc>
          <w:tcPr>
            <w:tcW w:w="1133"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Дата установления статуса многодетной семьи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Орган местного самоуправления, на основании решения которого многодетная семья включена в список</w:t>
            </w:r>
          </w:p>
        </w:tc>
        <w:tc>
          <w:tcPr>
            <w:tcW w:w="5103" w:type="dxa"/>
            <w:gridSpan w:val="5"/>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Расчетная стоимость жилья</w:t>
            </w:r>
          </w:p>
        </w:tc>
      </w:tr>
      <w:tr w:rsidR="00812008" w:rsidRPr="00AA28B9" w:rsidTr="00AA28B9">
        <w:tc>
          <w:tcPr>
            <w:tcW w:w="426"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количество членов семьи (человек)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фамилия, имя, отчество</w:t>
            </w:r>
          </w:p>
        </w:tc>
        <w:tc>
          <w:tcPr>
            <w:tcW w:w="2126" w:type="dxa"/>
            <w:gridSpan w:val="2"/>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паспорт гражданина Российской Федерации или свидетельство о рождении несовершеннолетнего члена семьи, не достигшего 14 лет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число, месяц, год рождения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свидетельство о браке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норма предоставления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площадь жилого помещения, рассчитанная по норме (кв. м), гр. 2 x гр. 12</w:t>
            </w:r>
          </w:p>
        </w:tc>
        <w:tc>
          <w:tcPr>
            <w:tcW w:w="993"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площадь занимаемого семьей жилья (кв. 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 xml:space="preserve">предельная стоимость </w:t>
            </w:r>
            <w:smartTag w:uri="urn:schemas-microsoft-com:office:smarttags" w:element="metricconverter">
              <w:smartTagPr>
                <w:attr w:name="ProductID" w:val="1 кв. м"/>
              </w:smartTagPr>
              <w:r w:rsidRPr="00AA28B9">
                <w:rPr>
                  <w:rFonts w:ascii="Times New Roman" w:hAnsi="Times New Roman" w:cs="Times New Roman"/>
                  <w:sz w:val="24"/>
                  <w:szCs w:val="24"/>
                </w:rPr>
                <w:t>1 кв. м</w:t>
              </w:r>
            </w:smartTag>
            <w:r w:rsidRPr="00AA28B9">
              <w:rPr>
                <w:rFonts w:ascii="Times New Roman" w:hAnsi="Times New Roman" w:cs="Times New Roman"/>
                <w:sz w:val="24"/>
                <w:szCs w:val="24"/>
              </w:rPr>
              <w:t xml:space="preserve"> жилья на __ квартал 20__ года (тыс.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расчетная стоимость (графа 13 - графа 14) x гр. 15 x) (тыс. руб.)</w:t>
            </w:r>
          </w:p>
        </w:tc>
      </w:tr>
      <w:tr w:rsidR="00812008" w:rsidRPr="00AA28B9" w:rsidTr="00AA28B9">
        <w:tc>
          <w:tcPr>
            <w:tcW w:w="426"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серия, номер</w:t>
            </w:r>
          </w:p>
        </w:tc>
        <w:tc>
          <w:tcPr>
            <w:tcW w:w="1134"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 xml:space="preserve">кем, когда </w:t>
            </w:r>
            <w:proofErr w:type="gramStart"/>
            <w:r w:rsidRPr="00AA28B9">
              <w:rPr>
                <w:rFonts w:ascii="Times New Roman" w:hAnsi="Times New Roman" w:cs="Times New Roman"/>
                <w:sz w:val="24"/>
                <w:szCs w:val="24"/>
              </w:rPr>
              <w:t>выдан</w:t>
            </w:r>
            <w:proofErr w:type="gramEnd"/>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серия, номер</w:t>
            </w:r>
          </w:p>
        </w:tc>
        <w:tc>
          <w:tcPr>
            <w:tcW w:w="851"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кем, когда выдано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r>
      <w:tr w:rsidR="00812008" w:rsidRPr="00AA28B9" w:rsidTr="00AA28B9">
        <w:trPr>
          <w:trHeight w:val="214"/>
        </w:trPr>
        <w:tc>
          <w:tcPr>
            <w:tcW w:w="426"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rPr>
              <w:t>9</w:t>
            </w:r>
          </w:p>
        </w:tc>
        <w:tc>
          <w:tcPr>
            <w:tcW w:w="1133"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AA28B9">
              <w:rPr>
                <w:rFonts w:ascii="Times New Roman" w:hAnsi="Times New Roman" w:cs="Times New Roman"/>
                <w:sz w:val="24"/>
                <w:szCs w:val="24"/>
              </w:rPr>
              <w:t>16</w:t>
            </w:r>
          </w:p>
        </w:tc>
      </w:tr>
      <w:tr w:rsidR="00812008" w:rsidRPr="00AA28B9" w:rsidTr="00AA28B9">
        <w:trPr>
          <w:trHeight w:val="30"/>
        </w:trPr>
        <w:tc>
          <w:tcPr>
            <w:tcW w:w="426"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r>
      <w:tr w:rsidR="00812008" w:rsidRPr="00AA28B9" w:rsidTr="00AA28B9">
        <w:tc>
          <w:tcPr>
            <w:tcW w:w="426"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r>
      <w:tr w:rsidR="00812008" w:rsidRPr="00AA28B9" w:rsidTr="00AA28B9">
        <w:tc>
          <w:tcPr>
            <w:tcW w:w="426"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r>
    </w:tbl>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__________________________       _______________   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lastRenderedPageBreak/>
        <w:t xml:space="preserve">     </w:t>
      </w:r>
      <w:proofErr w:type="gramStart"/>
      <w:r w:rsidRPr="00AA28B9">
        <w:rPr>
          <w:rFonts w:ascii="Times New Roman" w:hAnsi="Times New Roman" w:cs="Times New Roman"/>
          <w:sz w:val="24"/>
          <w:szCs w:val="24"/>
        </w:rPr>
        <w:t>(должность лица,            (подпись, дата)     (расшифровка подписи)</w:t>
      </w:r>
      <w:proofErr w:type="gramEnd"/>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сформировавшего</w:t>
      </w:r>
      <w:proofErr w:type="gramEnd"/>
      <w:r w:rsidRPr="00AA28B9">
        <w:rPr>
          <w:rFonts w:ascii="Times New Roman" w:hAnsi="Times New Roman" w:cs="Times New Roman"/>
          <w:sz w:val="24"/>
          <w:szCs w:val="24"/>
        </w:rPr>
        <w:t xml:space="preserve"> список)</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Глава муниципального образования _______________   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Московской области               (подпись, дата)    (расшифровка подписи)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Место печати муниципального образования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Московской области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Приложение № 4</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к Правилам предоставления</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жилищных субсидий многодетным семьям</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на приобретение жилого помещения или</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строительство индивидуального жилого дома</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Форма</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Расчет субсидий из бюджета Московской области бюджетам</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lastRenderedPageBreak/>
        <w:t>муниципальных образований Московской области на реализацию</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подпрограммы "Улучшение жилищных условий отдельных категорий многодетных семей" государственной программы Московской области "Жилище"</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по ____________________________________________________________</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(наименование муниципального образования Московской области)</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по состоянию на _____________ 20__ г.</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8"/>
        <w:gridCol w:w="992"/>
        <w:gridCol w:w="1701"/>
        <w:gridCol w:w="1985"/>
        <w:gridCol w:w="1842"/>
        <w:gridCol w:w="1701"/>
        <w:gridCol w:w="2127"/>
        <w:gridCol w:w="1559"/>
        <w:gridCol w:w="1701"/>
      </w:tblGrid>
      <w:tr w:rsidR="00812008" w:rsidRPr="00AA28B9" w:rsidTr="00AA28B9">
        <w:tc>
          <w:tcPr>
            <w:tcW w:w="1418"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Наименование населенного пункта, фамилия, имя, отчество заявителя</w:t>
            </w:r>
          </w:p>
        </w:tc>
        <w:tc>
          <w:tcPr>
            <w:tcW w:w="992"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Состав семьи (человек)*</w:t>
            </w:r>
          </w:p>
        </w:tc>
        <w:tc>
          <w:tcPr>
            <w:tcW w:w="1701"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Норма предоставления (кв. м)**</w:t>
            </w:r>
          </w:p>
        </w:tc>
        <w:tc>
          <w:tcPr>
            <w:tcW w:w="1985"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Площадь жилого помещения, рассчитанная по норме (кв. м) (графа 2 x графу 3)</w:t>
            </w:r>
          </w:p>
        </w:tc>
        <w:tc>
          <w:tcPr>
            <w:tcW w:w="1842"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Площадь занимаемого семьей жилья (кв. м)***</w:t>
            </w:r>
          </w:p>
        </w:tc>
        <w:tc>
          <w:tcPr>
            <w:tcW w:w="1701"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 xml:space="preserve">Предельная стоимость </w:t>
            </w:r>
            <w:smartTag w:uri="urn:schemas-microsoft-com:office:smarttags" w:element="metricconverter">
              <w:smartTagPr>
                <w:attr w:name="ProductID" w:val="1 кв. м"/>
              </w:smartTagPr>
              <w:r w:rsidRPr="00AA28B9">
                <w:rPr>
                  <w:rFonts w:ascii="Times New Roman" w:hAnsi="Times New Roman" w:cs="Times New Roman"/>
                  <w:sz w:val="24"/>
                  <w:szCs w:val="24"/>
                </w:rPr>
                <w:t>1 кв. м</w:t>
              </w:r>
            </w:smartTag>
            <w:r w:rsidRPr="00AA28B9">
              <w:rPr>
                <w:rFonts w:ascii="Times New Roman" w:hAnsi="Times New Roman" w:cs="Times New Roman"/>
                <w:sz w:val="24"/>
                <w:szCs w:val="24"/>
              </w:rPr>
              <w:t xml:space="preserve"> жилья на __ квартал 20__ года (тыс. руб.)****</w:t>
            </w:r>
          </w:p>
        </w:tc>
        <w:tc>
          <w:tcPr>
            <w:tcW w:w="2127"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Расчетная площадь жилого помещения для семей соответствующей численности (кв. м) (графа 4 - графа 5)</w:t>
            </w:r>
          </w:p>
        </w:tc>
        <w:tc>
          <w:tcPr>
            <w:tcW w:w="1559"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Расчетная стоимость жилого помещения (руб.) (графа 6 x графу 7)</w:t>
            </w:r>
          </w:p>
        </w:tc>
        <w:tc>
          <w:tcPr>
            <w:tcW w:w="1701"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Размер субсидий из бюджета Московской области (руб.) (графа 8 x 99 / 100)</w:t>
            </w:r>
          </w:p>
        </w:tc>
      </w:tr>
      <w:tr w:rsidR="00812008" w:rsidRPr="00AA28B9" w:rsidTr="00AA28B9">
        <w:tc>
          <w:tcPr>
            <w:tcW w:w="1418"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9</w:t>
            </w:r>
          </w:p>
        </w:tc>
      </w:tr>
      <w:tr w:rsidR="00812008" w:rsidRPr="00AA28B9" w:rsidTr="00AA28B9">
        <w:tc>
          <w:tcPr>
            <w:tcW w:w="1418"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r>
      <w:tr w:rsidR="00812008" w:rsidRPr="00AA28B9" w:rsidTr="00AA28B9">
        <w:tc>
          <w:tcPr>
            <w:tcW w:w="1418"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Итого по муниципальному образованию</w:t>
            </w:r>
          </w:p>
        </w:tc>
        <w:tc>
          <w:tcPr>
            <w:tcW w:w="992"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r>
    </w:tbl>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*количество членов многодетной семьи, имеющих право на получение жилищной субсидии (чел.);</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Московской области, на одного человека (кв. м);</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Глава муниципального образования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lastRenderedPageBreak/>
        <w:t>Московской области              _________________ 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(подпись)       (расшифровка подписи)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Руководитель органа местного самоуправления муниципального</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образования Московской области, организующего исполнение бюджета</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муниципального образования       _________________ 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(подпись)       (расшифровка подписи)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Место печати муниципального образования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Московской области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Согласовано:</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Уполномоченное лицо Министерства строительного комплекса</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Московской области              _________________ 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(подпись)       (расшифровка подписи)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Исполнитель:</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фамилия, имя, отчество, телефон</w:t>
      </w:r>
    </w:p>
    <w:p w:rsidR="00812008" w:rsidRPr="00AA28B9" w:rsidRDefault="00812008" w:rsidP="00812008">
      <w:pPr>
        <w:spacing w:after="0" w:line="240" w:lineRule="auto"/>
        <w:rPr>
          <w:rFonts w:ascii="Times New Roman" w:hAnsi="Times New Roman" w:cs="Times New Roman"/>
          <w:sz w:val="24"/>
          <w:szCs w:val="24"/>
        </w:rPr>
        <w:sectPr w:rsidR="00812008" w:rsidRPr="00AA28B9">
          <w:pgSz w:w="16838" w:h="11905" w:orient="landscape"/>
          <w:pgMar w:top="1134" w:right="1134" w:bottom="567" w:left="1134" w:header="709" w:footer="709" w:gutter="0"/>
          <w:cols w:space="720"/>
        </w:sectPr>
      </w:pP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lastRenderedPageBreak/>
        <w:t>Приложение № 5</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к Правилам предоставления</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жилищных субсидий многодетным семьям</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на приобретение жилого помещения или</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строительство индивидуального жилого дома</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Форма</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Серия            № 000</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Свидетельство</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 xml:space="preserve">о праве на получение жилищной субсидии на приобретение </w:t>
      </w:r>
      <w:proofErr w:type="gramStart"/>
      <w:r w:rsidRPr="00AA28B9">
        <w:rPr>
          <w:rFonts w:ascii="Times New Roman" w:hAnsi="Times New Roman" w:cs="Times New Roman"/>
          <w:sz w:val="24"/>
          <w:szCs w:val="24"/>
        </w:rPr>
        <w:t>жилого</w:t>
      </w:r>
      <w:proofErr w:type="gramEnd"/>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помещения или строительство индивидуального жилого дома</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на территории Московской области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Настоящим   свидетельством  удостоверяется,  что  многодетной  семье  в составе:</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супруг ___________________________________________________________________,</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супруга __________________________________________________________________,</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дети _____________________________________________________________________,</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___________________________________________________________________________</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(фамилия, имя, отчество, дата рождения)</w:t>
      </w:r>
    </w:p>
    <w:p w:rsidR="00812008" w:rsidRPr="00AA28B9" w:rsidRDefault="00812008" w:rsidP="00812008">
      <w:pPr>
        <w:pStyle w:val="a4"/>
        <w:spacing w:line="276" w:lineRule="auto"/>
        <w:jc w:val="both"/>
        <w:rPr>
          <w:rFonts w:ascii="Times New Roman" w:hAnsi="Times New Roman" w:cs="Times New Roman"/>
          <w:sz w:val="24"/>
          <w:szCs w:val="24"/>
        </w:rPr>
      </w:pPr>
      <w:r w:rsidRPr="00AA28B9">
        <w:rPr>
          <w:rFonts w:ascii="Times New Roman" w:hAnsi="Times New Roman" w:cs="Times New Roman"/>
          <w:sz w:val="24"/>
          <w:szCs w:val="24"/>
        </w:rPr>
        <w:t>в  соответствии  с подпрограммой «</w:t>
      </w:r>
      <w:r w:rsidRPr="00AA28B9">
        <w:rPr>
          <w:rFonts w:ascii="Times New Roman" w:hAnsi="Times New Roman" w:cs="Times New Roman"/>
          <w:sz w:val="24"/>
          <w:szCs w:val="24"/>
          <w:lang w:eastAsia="en-US"/>
        </w:rPr>
        <w:t xml:space="preserve">«Улучшение жилищных условий  отдельных категорий многодетных семей» </w:t>
      </w:r>
      <w:r w:rsidRPr="00AA28B9">
        <w:rPr>
          <w:rFonts w:ascii="Times New Roman" w:hAnsi="Times New Roman" w:cs="Times New Roman"/>
          <w:sz w:val="24"/>
          <w:szCs w:val="24"/>
        </w:rPr>
        <w:t xml:space="preserve"> государственной программы Московской области «Жилище» предоставляется жилищная субсидия в размере _______________________________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____________________________________________________________________ рублей</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(цифрами и прописью)</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на  приобретение  жилого помещения или строительство индивидуального жилого</w:t>
      </w:r>
      <w:r w:rsidR="009471DE" w:rsidRPr="00AA28B9">
        <w:rPr>
          <w:rFonts w:ascii="Times New Roman" w:hAnsi="Times New Roman" w:cs="Times New Roman"/>
          <w:sz w:val="24"/>
          <w:szCs w:val="24"/>
        </w:rPr>
        <w:t xml:space="preserve"> </w:t>
      </w:r>
      <w:r w:rsidRPr="00AA28B9">
        <w:rPr>
          <w:rFonts w:ascii="Times New Roman" w:hAnsi="Times New Roman" w:cs="Times New Roman"/>
          <w:sz w:val="24"/>
          <w:szCs w:val="24"/>
        </w:rPr>
        <w:t>дома на территории Московской области.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Свидетельство действительно до "___" ___________ 20___ года (включительно).</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Дата выдачи "___" __________ 20___ года.</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Глава муниципального образования 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Московской области                (расшифровка подписи)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Место печати </w:t>
      </w:r>
      <w:proofErr w:type="gramStart"/>
      <w:r w:rsidRPr="00AA28B9">
        <w:rPr>
          <w:rFonts w:ascii="Times New Roman" w:hAnsi="Times New Roman" w:cs="Times New Roman"/>
          <w:sz w:val="24"/>
          <w:szCs w:val="24"/>
        </w:rPr>
        <w:t>муниципального</w:t>
      </w:r>
      <w:proofErr w:type="gramEnd"/>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образования Московской области</w:t>
      </w:r>
    </w:p>
    <w:p w:rsidR="00812008" w:rsidRPr="00AA28B9" w:rsidRDefault="00812008" w:rsidP="00812008">
      <w:pPr>
        <w:widowControl w:val="0"/>
        <w:autoSpaceDE w:val="0"/>
        <w:autoSpaceDN w:val="0"/>
        <w:adjustRightInd w:val="0"/>
        <w:spacing w:after="0" w:line="240" w:lineRule="auto"/>
        <w:rPr>
          <w:rFonts w:ascii="Times New Roman" w:hAnsi="Times New Roman" w:cs="Times New Roman"/>
          <w:sz w:val="24"/>
          <w:szCs w:val="24"/>
        </w:rPr>
      </w:pPr>
    </w:p>
    <w:p w:rsidR="00812008" w:rsidRPr="00AA28B9" w:rsidRDefault="00812008" w:rsidP="00812008">
      <w:pPr>
        <w:spacing w:after="0" w:line="240" w:lineRule="auto"/>
        <w:rPr>
          <w:rFonts w:ascii="Times New Roman" w:hAnsi="Times New Roman" w:cs="Times New Roman"/>
          <w:sz w:val="24"/>
          <w:szCs w:val="24"/>
        </w:rPr>
        <w:sectPr w:rsidR="00812008" w:rsidRPr="00AA28B9">
          <w:pgSz w:w="11905" w:h="16838"/>
          <w:pgMar w:top="1134" w:right="567" w:bottom="1134" w:left="1134" w:header="709" w:footer="709" w:gutter="0"/>
          <w:cols w:space="720"/>
        </w:sectPr>
      </w:pP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lastRenderedPageBreak/>
        <w:t>Приложение № 6</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к Правилам предоставления</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жилищных субсидий многодетным семьям</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на приобретение жилого помещения или</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строительство индивидуального жилого дома</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Форма</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Реестр</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свидетельств о праве на получение жилищной субсидии</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многодетными семьями на приобретение жилого помещения</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или строительство индивидуального жилого дома</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по ___________________________________________</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A28B9">
        <w:rPr>
          <w:rFonts w:ascii="Times New Roman" w:hAnsi="Times New Roman" w:cs="Times New Roman"/>
          <w:sz w:val="24"/>
          <w:szCs w:val="24"/>
        </w:rPr>
        <w:t>(наименование муниципального образования</w:t>
      </w:r>
      <w:proofErr w:type="gramEnd"/>
    </w:p>
    <w:p w:rsidR="00812008" w:rsidRPr="00AA28B9" w:rsidRDefault="00812008" w:rsidP="009471DE">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A28B9">
        <w:rPr>
          <w:rFonts w:ascii="Times New Roman" w:hAnsi="Times New Roman" w:cs="Times New Roman"/>
          <w:sz w:val="24"/>
          <w:szCs w:val="24"/>
        </w:rPr>
        <w:t>Московской области)</w:t>
      </w:r>
      <w:proofErr w:type="gramEnd"/>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за период с "__" _________ 20__ г. по "__" _________ 20__ г.</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tbl>
      <w:tblPr>
        <w:tblW w:w="15120" w:type="dxa"/>
        <w:tblLayout w:type="fixed"/>
        <w:tblCellMar>
          <w:top w:w="102" w:type="dxa"/>
          <w:left w:w="62" w:type="dxa"/>
          <w:bottom w:w="102" w:type="dxa"/>
          <w:right w:w="62" w:type="dxa"/>
        </w:tblCellMar>
        <w:tblLook w:val="04A0" w:firstRow="1" w:lastRow="0" w:firstColumn="1" w:lastColumn="0" w:noHBand="0" w:noVBand="1"/>
      </w:tblPr>
      <w:tblGrid>
        <w:gridCol w:w="661"/>
        <w:gridCol w:w="991"/>
        <w:gridCol w:w="903"/>
        <w:gridCol w:w="1338"/>
        <w:gridCol w:w="1275"/>
        <w:gridCol w:w="1134"/>
        <w:gridCol w:w="2127"/>
        <w:gridCol w:w="1155"/>
        <w:gridCol w:w="999"/>
        <w:gridCol w:w="1499"/>
        <w:gridCol w:w="1560"/>
        <w:gridCol w:w="1478"/>
      </w:tblGrid>
      <w:tr w:rsidR="00812008" w:rsidRPr="00AA28B9" w:rsidTr="00AA28B9">
        <w:tc>
          <w:tcPr>
            <w:tcW w:w="660"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 xml:space="preserve">N </w:t>
            </w:r>
            <w:proofErr w:type="gramStart"/>
            <w:r w:rsidRPr="00AA28B9">
              <w:rPr>
                <w:rFonts w:ascii="Times New Roman" w:hAnsi="Times New Roman" w:cs="Times New Roman"/>
                <w:sz w:val="24"/>
                <w:szCs w:val="24"/>
              </w:rPr>
              <w:t>п</w:t>
            </w:r>
            <w:proofErr w:type="gramEnd"/>
            <w:r w:rsidRPr="00AA28B9">
              <w:rPr>
                <w:rFonts w:ascii="Times New Roman" w:hAnsi="Times New Roman" w:cs="Times New Roman"/>
                <w:sz w:val="24"/>
                <w:szCs w:val="24"/>
              </w:rPr>
              <w:t>/п</w:t>
            </w:r>
          </w:p>
        </w:tc>
        <w:tc>
          <w:tcPr>
            <w:tcW w:w="3230" w:type="dxa"/>
            <w:gridSpan w:val="3"/>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Свидетельство</w:t>
            </w:r>
          </w:p>
        </w:tc>
        <w:tc>
          <w:tcPr>
            <w:tcW w:w="1275"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Фамилия, имя, отчество владельца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Сумма договора (руб.)</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Дата перечисления средств жилищной субсидии в счет оплаты договора купли-продажи и (или) договора на создание объекта индивидуального жилищного строительства</w:t>
            </w:r>
          </w:p>
        </w:tc>
        <w:tc>
          <w:tcPr>
            <w:tcW w:w="2154" w:type="dxa"/>
            <w:gridSpan w:val="2"/>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Свидетельство о государственной регистрации права собственности</w:t>
            </w:r>
          </w:p>
        </w:tc>
        <w:tc>
          <w:tcPr>
            <w:tcW w:w="1499"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Общая площадь жилого помещения (кв. м), приобретенного с использованием средств жилищной субсидии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Наименование населенного пункта, в котором приобретено жилое помещение</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Примечания</w:t>
            </w:r>
          </w:p>
        </w:tc>
      </w:tr>
      <w:tr w:rsidR="00812008" w:rsidRPr="00AA28B9" w:rsidTr="00AA28B9">
        <w:tc>
          <w:tcPr>
            <w:tcW w:w="660"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990"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Номер</w:t>
            </w:r>
          </w:p>
        </w:tc>
        <w:tc>
          <w:tcPr>
            <w:tcW w:w="902"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Дата выдачи</w:t>
            </w:r>
          </w:p>
        </w:tc>
        <w:tc>
          <w:tcPr>
            <w:tcW w:w="1338"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Размер предоставляемой жилищной субсидии (руб.)</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Дата и номер</w:t>
            </w:r>
          </w:p>
        </w:tc>
        <w:tc>
          <w:tcPr>
            <w:tcW w:w="999"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Кем и когда выдано</w:t>
            </w: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r>
      <w:tr w:rsidR="00812008" w:rsidRPr="00AA28B9" w:rsidTr="00AA28B9">
        <w:tc>
          <w:tcPr>
            <w:tcW w:w="660"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1</w:t>
            </w:r>
          </w:p>
        </w:tc>
        <w:tc>
          <w:tcPr>
            <w:tcW w:w="990"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3</w:t>
            </w:r>
          </w:p>
        </w:tc>
        <w:tc>
          <w:tcPr>
            <w:tcW w:w="1338"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7</w:t>
            </w:r>
          </w:p>
        </w:tc>
        <w:tc>
          <w:tcPr>
            <w:tcW w:w="1155"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8</w:t>
            </w:r>
          </w:p>
        </w:tc>
        <w:tc>
          <w:tcPr>
            <w:tcW w:w="999"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9</w:t>
            </w:r>
          </w:p>
        </w:tc>
        <w:tc>
          <w:tcPr>
            <w:tcW w:w="1499"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11</w:t>
            </w:r>
          </w:p>
        </w:tc>
        <w:tc>
          <w:tcPr>
            <w:tcW w:w="1478"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12</w:t>
            </w:r>
          </w:p>
        </w:tc>
      </w:tr>
      <w:tr w:rsidR="00812008" w:rsidRPr="00AA28B9" w:rsidTr="00AA28B9">
        <w:tc>
          <w:tcPr>
            <w:tcW w:w="660"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0"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02"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338"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155"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999"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499"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478" w:type="dxa"/>
            <w:tcBorders>
              <w:top w:val="single" w:sz="4" w:space="0" w:color="auto"/>
              <w:left w:val="single" w:sz="4" w:space="0" w:color="auto"/>
              <w:bottom w:val="single" w:sz="4" w:space="0" w:color="auto"/>
              <w:right w:val="single" w:sz="4" w:space="0" w:color="auto"/>
            </w:tcBorders>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
        </w:tc>
      </w:tr>
    </w:tbl>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lang w:eastAsia="en-US"/>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_______________  ________________________________  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w:t>
      </w:r>
      <w:proofErr w:type="gramStart"/>
      <w:r w:rsidRPr="00AA28B9">
        <w:rPr>
          <w:rFonts w:ascii="Times New Roman" w:hAnsi="Times New Roman" w:cs="Times New Roman"/>
          <w:sz w:val="24"/>
          <w:szCs w:val="24"/>
        </w:rPr>
        <w:t>(должность)     (подпись лица, уполномоченного   (фамилия, имя, отчество)</w:t>
      </w:r>
      <w:proofErr w:type="gramEnd"/>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 xml:space="preserve">                        на ведение реестра)</w:t>
      </w:r>
    </w:p>
    <w:p w:rsidR="00812008" w:rsidRPr="00AA28B9" w:rsidRDefault="00812008" w:rsidP="00812008">
      <w:pPr>
        <w:rPr>
          <w:rFonts w:ascii="Times New Roman" w:hAnsi="Times New Roman" w:cs="Times New Roman"/>
          <w:sz w:val="24"/>
          <w:szCs w:val="24"/>
        </w:rPr>
      </w:pPr>
      <w:r w:rsidRPr="00AA28B9">
        <w:rPr>
          <w:rFonts w:ascii="Times New Roman" w:hAnsi="Times New Roman" w:cs="Times New Roman"/>
          <w:sz w:val="24"/>
          <w:szCs w:val="24"/>
        </w:rPr>
        <w:br w:type="page"/>
      </w:r>
      <w:r w:rsidR="009471DE" w:rsidRPr="00AA28B9">
        <w:rPr>
          <w:rFonts w:ascii="Times New Roman" w:hAnsi="Times New Roman" w:cs="Times New Roman"/>
          <w:sz w:val="24"/>
          <w:szCs w:val="24"/>
        </w:rPr>
        <w:lastRenderedPageBreak/>
        <w:t xml:space="preserve">                                                                                                                                                                                        </w:t>
      </w:r>
      <w:r w:rsidRPr="00AA28B9">
        <w:rPr>
          <w:rFonts w:ascii="Times New Roman" w:hAnsi="Times New Roman" w:cs="Times New Roman"/>
          <w:sz w:val="24"/>
          <w:szCs w:val="24"/>
        </w:rPr>
        <w:t>Приложение № 7</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к Правилам предоставления</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жилищных субсидий многодетным семьям</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на приобретение жилого помещения или</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строительство индивидуального жилого дома</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Форма</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Отчет</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об использовании средств бюджета Московской области, выделенных на обеспечение жильем многодетных семей</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за __________ квартал 20___ года (нарастающим итогом)</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(наименование муниципального образования Московской области)</w:t>
      </w:r>
    </w:p>
    <w:tbl>
      <w:tblPr>
        <w:tblW w:w="15165" w:type="dxa"/>
        <w:tblInd w:w="62" w:type="dxa"/>
        <w:tblLayout w:type="fixed"/>
        <w:tblCellMar>
          <w:top w:w="102" w:type="dxa"/>
          <w:left w:w="62" w:type="dxa"/>
          <w:bottom w:w="102" w:type="dxa"/>
          <w:right w:w="62" w:type="dxa"/>
        </w:tblCellMar>
        <w:tblLook w:val="04A0" w:firstRow="1" w:lastRow="0" w:firstColumn="1" w:lastColumn="0" w:noHBand="0" w:noVBand="1"/>
      </w:tblPr>
      <w:tblGrid>
        <w:gridCol w:w="659"/>
        <w:gridCol w:w="1979"/>
        <w:gridCol w:w="1154"/>
        <w:gridCol w:w="2310"/>
        <w:gridCol w:w="1408"/>
        <w:gridCol w:w="1418"/>
        <w:gridCol w:w="1417"/>
        <w:gridCol w:w="1560"/>
        <w:gridCol w:w="1701"/>
        <w:gridCol w:w="1559"/>
      </w:tblGrid>
      <w:tr w:rsidR="00812008" w:rsidRPr="00AA28B9" w:rsidTr="00AA28B9">
        <w:tc>
          <w:tcPr>
            <w:tcW w:w="660"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 xml:space="preserve">N </w:t>
            </w:r>
            <w:proofErr w:type="gramStart"/>
            <w:r w:rsidRPr="00AA28B9">
              <w:rPr>
                <w:rFonts w:ascii="Times New Roman" w:hAnsi="Times New Roman" w:cs="Times New Roman"/>
                <w:sz w:val="24"/>
                <w:szCs w:val="24"/>
              </w:rPr>
              <w:t>п</w:t>
            </w:r>
            <w:proofErr w:type="gramEnd"/>
            <w:r w:rsidRPr="00AA28B9">
              <w:rPr>
                <w:rFonts w:ascii="Times New Roman" w:hAnsi="Times New Roman" w:cs="Times New Roman"/>
                <w:sz w:val="24"/>
                <w:szCs w:val="24"/>
              </w:rPr>
              <w:t>/п</w:t>
            </w:r>
          </w:p>
        </w:tc>
        <w:tc>
          <w:tcPr>
            <w:tcW w:w="6853" w:type="dxa"/>
            <w:gridSpan w:val="4"/>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Данные о членах многодетной семьи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Номер, дата выдачи свидетельства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Расчетная (средняя) стоимость жилого помещения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Размер жилищной субсидии указанный в свидетельстве (тыс. рублей)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Размер предоставленной жилищной субсидии (тыс. рублей)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proofErr w:type="gramStart"/>
            <w:r w:rsidRPr="00AA28B9">
              <w:rPr>
                <w:rFonts w:ascii="Times New Roman" w:hAnsi="Times New Roman" w:cs="Times New Roman"/>
                <w:sz w:val="24"/>
                <w:szCs w:val="24"/>
              </w:rPr>
              <w:t>Способ приобретения жилья *)</w:t>
            </w:r>
            <w:proofErr w:type="gramEnd"/>
          </w:p>
        </w:tc>
      </w:tr>
      <w:tr w:rsidR="00812008" w:rsidRPr="00AA28B9" w:rsidTr="00AA28B9">
        <w:tc>
          <w:tcPr>
            <w:tcW w:w="660"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члены семьи (фамилия, имя, отчество, родственные отношения)</w:t>
            </w:r>
          </w:p>
        </w:tc>
        <w:tc>
          <w:tcPr>
            <w:tcW w:w="3465" w:type="dxa"/>
            <w:gridSpan w:val="2"/>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паспорт гражданина Российской Федерации или свидетельство о рождении несовершеннолетнего, не достигшего 14 лет</w:t>
            </w:r>
          </w:p>
        </w:tc>
        <w:tc>
          <w:tcPr>
            <w:tcW w:w="1408"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число, месяц, год рождения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r>
      <w:tr w:rsidR="00812008" w:rsidRPr="00AA28B9" w:rsidTr="00AA28B9">
        <w:tc>
          <w:tcPr>
            <w:tcW w:w="660"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6853"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серия, номер</w:t>
            </w:r>
          </w:p>
        </w:tc>
        <w:tc>
          <w:tcPr>
            <w:tcW w:w="2310"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 xml:space="preserve">кем, когда </w:t>
            </w:r>
            <w:proofErr w:type="gramStart"/>
            <w:r w:rsidRPr="00AA28B9">
              <w:rPr>
                <w:rFonts w:ascii="Times New Roman" w:hAnsi="Times New Roman" w:cs="Times New Roman"/>
                <w:sz w:val="24"/>
                <w:szCs w:val="24"/>
              </w:rPr>
              <w:t>выдан</w:t>
            </w:r>
            <w:proofErr w:type="gramEnd"/>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r>
      <w:tr w:rsidR="00812008" w:rsidRPr="00AA28B9" w:rsidTr="00AA28B9">
        <w:tc>
          <w:tcPr>
            <w:tcW w:w="660"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2</w:t>
            </w:r>
          </w:p>
        </w:tc>
        <w:tc>
          <w:tcPr>
            <w:tcW w:w="1155"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3</w:t>
            </w:r>
          </w:p>
        </w:tc>
        <w:tc>
          <w:tcPr>
            <w:tcW w:w="2310"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4</w:t>
            </w:r>
          </w:p>
        </w:tc>
        <w:tc>
          <w:tcPr>
            <w:tcW w:w="1408"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10</w:t>
            </w:r>
          </w:p>
        </w:tc>
      </w:tr>
    </w:tbl>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lang w:eastAsia="en-US"/>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Глава муниципального образования ________________ 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Московской области                                   (расшифровка подписи)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Руководитель органа местного     ________________ _________________________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самоуправления муниципального         (подпись)     (расшифровка подписи)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образования Московской области,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организующего исполнение бюджета</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муниципального образования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Место печати муниципального образования</w:t>
      </w:r>
    </w:p>
    <w:p w:rsidR="00812008" w:rsidRPr="00AA28B9" w:rsidRDefault="00812008" w:rsidP="00812008">
      <w:pPr>
        <w:widowControl w:val="0"/>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Московской области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A28B9">
        <w:rPr>
          <w:rFonts w:ascii="Times New Roman" w:hAnsi="Times New Roman" w:cs="Times New Roman"/>
          <w:sz w:val="24"/>
          <w:szCs w:val="24"/>
        </w:rPr>
        <w:lastRenderedPageBreak/>
        <w:t>*) Необходимо указать способ приобретения жилья: с использованием (без использования) ипотечного жилищного кредита, купля-продажа жилого помещения, строительство (приобретение) индивидуального жилья.</w:t>
      </w:r>
      <w:r w:rsidRPr="00AA28B9">
        <w:rPr>
          <w:rFonts w:ascii="Times New Roman" w:hAnsi="Times New Roman" w:cs="Times New Roman"/>
          <w:sz w:val="24"/>
          <w:szCs w:val="24"/>
        </w:rPr>
        <w:br w:type="page"/>
      </w:r>
      <w:proofErr w:type="gramEnd"/>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lastRenderedPageBreak/>
        <w:t>Приложение № 8</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к Правилам предоставления</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жилищных субсидий многодетным семьям</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на приобретение жилого помещения или</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строительство индивидуального жилого дома</w:t>
      </w: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right"/>
        <w:rPr>
          <w:rFonts w:ascii="Times New Roman" w:hAnsi="Times New Roman" w:cs="Times New Roman"/>
          <w:sz w:val="24"/>
          <w:szCs w:val="24"/>
        </w:rPr>
      </w:pPr>
      <w:r w:rsidRPr="00AA28B9">
        <w:rPr>
          <w:rFonts w:ascii="Times New Roman" w:hAnsi="Times New Roman" w:cs="Times New Roman"/>
          <w:sz w:val="24"/>
          <w:szCs w:val="24"/>
        </w:rPr>
        <w:t>Форма</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Отчет</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об обеспечении жильем многодетных семей</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за __________________ 20__ года (нарастающим итогом)</w:t>
      </w:r>
    </w:p>
    <w:p w:rsidR="00812008" w:rsidRPr="00AA28B9" w:rsidRDefault="00812008" w:rsidP="00812008">
      <w:pPr>
        <w:widowControl w:val="0"/>
        <w:autoSpaceDE w:val="0"/>
        <w:autoSpaceDN w:val="0"/>
        <w:adjustRightInd w:val="0"/>
        <w:spacing w:after="0" w:line="240" w:lineRule="auto"/>
        <w:ind w:left="4956" w:firstLine="708"/>
        <w:rPr>
          <w:rFonts w:ascii="Times New Roman" w:hAnsi="Times New Roman" w:cs="Times New Roman"/>
          <w:sz w:val="24"/>
          <w:szCs w:val="24"/>
        </w:rPr>
      </w:pPr>
      <w:r w:rsidRPr="00AA28B9">
        <w:rPr>
          <w:rFonts w:ascii="Times New Roman" w:hAnsi="Times New Roman" w:cs="Times New Roman"/>
          <w:sz w:val="24"/>
          <w:szCs w:val="24"/>
        </w:rPr>
        <w:t>(месяц)</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____________________________________________________________</w:t>
      </w:r>
    </w:p>
    <w:p w:rsidR="00812008" w:rsidRPr="00AA28B9" w:rsidRDefault="00812008" w:rsidP="00812008">
      <w:pPr>
        <w:widowControl w:val="0"/>
        <w:autoSpaceDE w:val="0"/>
        <w:autoSpaceDN w:val="0"/>
        <w:adjustRightInd w:val="0"/>
        <w:spacing w:after="0" w:line="240" w:lineRule="auto"/>
        <w:jc w:val="center"/>
        <w:rPr>
          <w:rFonts w:ascii="Times New Roman" w:hAnsi="Times New Roman" w:cs="Times New Roman"/>
          <w:sz w:val="24"/>
          <w:szCs w:val="24"/>
        </w:rPr>
      </w:pPr>
      <w:r w:rsidRPr="00AA28B9">
        <w:rPr>
          <w:rFonts w:ascii="Times New Roman" w:hAnsi="Times New Roman" w:cs="Times New Roman"/>
          <w:sz w:val="24"/>
          <w:szCs w:val="24"/>
        </w:rPr>
        <w:t>(наименование муниципального образования Московской области)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tbl>
      <w:tblPr>
        <w:tblW w:w="15165" w:type="dxa"/>
        <w:tblInd w:w="62" w:type="dxa"/>
        <w:tblLayout w:type="fixed"/>
        <w:tblCellMar>
          <w:top w:w="102" w:type="dxa"/>
          <w:left w:w="62" w:type="dxa"/>
          <w:bottom w:w="102" w:type="dxa"/>
          <w:right w:w="62" w:type="dxa"/>
        </w:tblCellMar>
        <w:tblLook w:val="04A0" w:firstRow="1" w:lastRow="0" w:firstColumn="1" w:lastColumn="0" w:noHBand="0" w:noVBand="1"/>
      </w:tblPr>
      <w:tblGrid>
        <w:gridCol w:w="659"/>
        <w:gridCol w:w="1182"/>
        <w:gridCol w:w="1558"/>
        <w:gridCol w:w="2126"/>
        <w:gridCol w:w="1134"/>
        <w:gridCol w:w="1843"/>
        <w:gridCol w:w="1943"/>
        <w:gridCol w:w="1417"/>
        <w:gridCol w:w="1176"/>
        <w:gridCol w:w="2127"/>
      </w:tblGrid>
      <w:tr w:rsidR="00812008" w:rsidRPr="00AA28B9" w:rsidTr="00AA28B9">
        <w:tc>
          <w:tcPr>
            <w:tcW w:w="660"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 xml:space="preserve">N </w:t>
            </w:r>
            <w:proofErr w:type="gramStart"/>
            <w:r w:rsidRPr="00AA28B9">
              <w:rPr>
                <w:rFonts w:ascii="Times New Roman" w:hAnsi="Times New Roman" w:cs="Times New Roman"/>
                <w:sz w:val="24"/>
                <w:szCs w:val="24"/>
              </w:rPr>
              <w:t>п</w:t>
            </w:r>
            <w:proofErr w:type="gramEnd"/>
            <w:r w:rsidRPr="00AA28B9">
              <w:rPr>
                <w:rFonts w:ascii="Times New Roman" w:hAnsi="Times New Roman" w:cs="Times New Roman"/>
                <w:sz w:val="24"/>
                <w:szCs w:val="24"/>
              </w:rPr>
              <w:t>/п</w:t>
            </w:r>
          </w:p>
        </w:tc>
        <w:tc>
          <w:tcPr>
            <w:tcW w:w="1183"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Предусмотрено средств бюджета Московской области,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Перечислено средств бюджета Московской области (с начала года нарастающим итогом), тыс. руб.</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Перечислено средств бюджета Московской области на счета муниципального образования (с начала года нарастающим итогом),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Количество многодетных семей в списке</w:t>
            </w:r>
          </w:p>
        </w:tc>
        <w:tc>
          <w:tcPr>
            <w:tcW w:w="3786" w:type="dxa"/>
            <w:gridSpan w:val="2"/>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Выдано свидетельств многодетным семьям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Количество многодетных семей, реализовавших свидетельство</w:t>
            </w:r>
          </w:p>
        </w:tc>
        <w:tc>
          <w:tcPr>
            <w:tcW w:w="1176"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Общий объем оплаченных жилищных субсидий</w:t>
            </w:r>
          </w:p>
        </w:tc>
        <w:tc>
          <w:tcPr>
            <w:tcW w:w="2127" w:type="dxa"/>
            <w:vMerge w:val="restart"/>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Способ улучшения жилищных условий (приобретение жилого помещения или строительство индивидуального жилого дома)</w:t>
            </w:r>
          </w:p>
        </w:tc>
      </w:tr>
      <w:tr w:rsidR="00812008" w:rsidRPr="00AA28B9" w:rsidTr="00AA28B9">
        <w:tc>
          <w:tcPr>
            <w:tcW w:w="660"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Количество выданных свидетельств, шт., фамилия, имя, отчество</w:t>
            </w:r>
          </w:p>
        </w:tc>
        <w:tc>
          <w:tcPr>
            <w:tcW w:w="1943" w:type="dxa"/>
            <w:tcBorders>
              <w:top w:val="single" w:sz="4" w:space="0" w:color="auto"/>
              <w:left w:val="single" w:sz="4" w:space="0" w:color="auto"/>
              <w:bottom w:val="single" w:sz="4" w:space="0" w:color="auto"/>
              <w:right w:val="single" w:sz="4" w:space="0" w:color="auto"/>
            </w:tcBorders>
            <w:hideMark/>
          </w:tcPr>
          <w:p w:rsidR="00812008" w:rsidRPr="00AA28B9" w:rsidRDefault="00812008" w:rsidP="00AA28B9">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AA28B9">
              <w:rPr>
                <w:rFonts w:ascii="Times New Roman" w:hAnsi="Times New Roman" w:cs="Times New Roman"/>
                <w:sz w:val="24"/>
                <w:szCs w:val="24"/>
              </w:rPr>
              <w:t>Общая сумма жилищной субсидии, указанная в свидетельстве, тыс. руб.</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12008" w:rsidRPr="00AA28B9" w:rsidRDefault="00812008" w:rsidP="00AA28B9">
            <w:pPr>
              <w:spacing w:after="0" w:line="240" w:lineRule="auto"/>
              <w:rPr>
                <w:rFonts w:ascii="Times New Roman" w:hAnsi="Times New Roman" w:cs="Times New Roman"/>
                <w:sz w:val="24"/>
                <w:szCs w:val="24"/>
                <w:lang w:eastAsia="en-US"/>
              </w:rPr>
            </w:pPr>
          </w:p>
        </w:tc>
      </w:tr>
    </w:tbl>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lang w:eastAsia="en-US"/>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Глава муниципального образования _______________ ______________________</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Московской области               (подпись, дата) (расшифровка подписи)</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Место печати муниципального образования</w:t>
      </w:r>
    </w:p>
    <w:p w:rsidR="00812008" w:rsidRPr="00AA28B9" w:rsidRDefault="00812008" w:rsidP="00812008">
      <w:pPr>
        <w:widowControl w:val="0"/>
        <w:autoSpaceDE w:val="0"/>
        <w:autoSpaceDN w:val="0"/>
        <w:adjustRightInd w:val="0"/>
        <w:spacing w:after="0" w:line="240" w:lineRule="auto"/>
        <w:jc w:val="both"/>
        <w:rPr>
          <w:rFonts w:ascii="Times New Roman" w:hAnsi="Times New Roman" w:cs="Times New Roman"/>
          <w:sz w:val="24"/>
          <w:szCs w:val="24"/>
        </w:rPr>
      </w:pPr>
      <w:r w:rsidRPr="00AA28B9">
        <w:rPr>
          <w:rFonts w:ascii="Times New Roman" w:hAnsi="Times New Roman" w:cs="Times New Roman"/>
          <w:sz w:val="24"/>
          <w:szCs w:val="24"/>
        </w:rPr>
        <w:t>Московской области</w:t>
      </w:r>
    </w:p>
    <w:p w:rsidR="00812008" w:rsidRPr="00AA28B9" w:rsidRDefault="00812008" w:rsidP="00812008">
      <w:pPr>
        <w:tabs>
          <w:tab w:val="left" w:pos="1985"/>
        </w:tabs>
        <w:spacing w:after="0" w:line="20" w:lineRule="atLeast"/>
        <w:jc w:val="both"/>
        <w:rPr>
          <w:rFonts w:ascii="Times New Roman" w:eastAsiaTheme="minorHAnsi" w:hAnsi="Times New Roman" w:cs="Times New Roman"/>
          <w:sz w:val="24"/>
          <w:szCs w:val="24"/>
        </w:rPr>
      </w:pPr>
    </w:p>
    <w:p w:rsidR="00812008" w:rsidRPr="00AA28B9" w:rsidRDefault="00812008" w:rsidP="00870A55">
      <w:pPr>
        <w:widowControl w:val="0"/>
        <w:suppressAutoHyphens/>
        <w:autoSpaceDE w:val="0"/>
        <w:autoSpaceDN w:val="0"/>
        <w:adjustRightInd w:val="0"/>
        <w:spacing w:after="0" w:line="240" w:lineRule="auto"/>
        <w:ind w:firstLine="540"/>
        <w:jc w:val="both"/>
        <w:rPr>
          <w:rFonts w:ascii="Times New Roman" w:hAnsi="Times New Roman" w:cs="Times New Roman"/>
          <w:sz w:val="24"/>
          <w:szCs w:val="24"/>
        </w:rPr>
      </w:pPr>
    </w:p>
    <w:p w:rsidR="00812008" w:rsidRPr="00AA28B9" w:rsidRDefault="00812008" w:rsidP="00870A55">
      <w:pPr>
        <w:widowControl w:val="0"/>
        <w:suppressAutoHyphens/>
        <w:autoSpaceDE w:val="0"/>
        <w:autoSpaceDN w:val="0"/>
        <w:adjustRightInd w:val="0"/>
        <w:spacing w:after="0" w:line="240" w:lineRule="auto"/>
        <w:ind w:firstLine="540"/>
        <w:jc w:val="both"/>
        <w:rPr>
          <w:rFonts w:ascii="Times New Roman" w:hAnsi="Times New Roman" w:cs="Times New Roman"/>
          <w:sz w:val="24"/>
          <w:szCs w:val="24"/>
        </w:rPr>
      </w:pPr>
    </w:p>
    <w:p w:rsidR="00870A55" w:rsidRPr="00AA28B9" w:rsidRDefault="00870A55" w:rsidP="00870A55">
      <w:pPr>
        <w:widowControl w:val="0"/>
        <w:suppressAutoHyphens/>
        <w:autoSpaceDE w:val="0"/>
        <w:autoSpaceDN w:val="0"/>
        <w:adjustRightInd w:val="0"/>
        <w:spacing w:after="0" w:line="240" w:lineRule="auto"/>
        <w:jc w:val="center"/>
        <w:outlineLvl w:val="1"/>
        <w:rPr>
          <w:rFonts w:ascii="Times New Roman" w:hAnsi="Times New Roman" w:cs="Times New Roman"/>
          <w:sz w:val="24"/>
          <w:szCs w:val="24"/>
        </w:rPr>
      </w:pPr>
    </w:p>
    <w:p w:rsidR="00870A55" w:rsidRPr="00AA28B9" w:rsidRDefault="00870A55" w:rsidP="00870A55">
      <w:pPr>
        <w:widowControl w:val="0"/>
        <w:autoSpaceDE w:val="0"/>
        <w:autoSpaceDN w:val="0"/>
        <w:ind w:left="360"/>
        <w:jc w:val="center"/>
        <w:rPr>
          <w:rFonts w:ascii="Times New Roman" w:hAnsi="Times New Roman" w:cs="Times New Roman"/>
          <w:b/>
          <w:sz w:val="24"/>
          <w:szCs w:val="24"/>
        </w:rPr>
      </w:pPr>
      <w:r w:rsidRPr="00AA28B9">
        <w:rPr>
          <w:rFonts w:ascii="Times New Roman" w:eastAsia="Times New Roman" w:hAnsi="Times New Roman" w:cs="Times New Roman"/>
          <w:b/>
          <w:sz w:val="24"/>
          <w:szCs w:val="24"/>
        </w:rPr>
        <w:lastRenderedPageBreak/>
        <w:t>8.4.</w:t>
      </w:r>
      <w:r w:rsidR="009471DE" w:rsidRPr="00AA28B9">
        <w:rPr>
          <w:rFonts w:ascii="Times New Roman" w:eastAsia="Times New Roman" w:hAnsi="Times New Roman" w:cs="Times New Roman"/>
          <w:b/>
          <w:sz w:val="24"/>
          <w:szCs w:val="24"/>
        </w:rPr>
        <w:t>4</w:t>
      </w:r>
      <w:r w:rsidRPr="00AA28B9">
        <w:rPr>
          <w:rFonts w:ascii="Times New Roman" w:eastAsia="Times New Roman" w:hAnsi="Times New Roman" w:cs="Times New Roman"/>
          <w:b/>
          <w:sz w:val="24"/>
          <w:szCs w:val="24"/>
        </w:rPr>
        <w:t xml:space="preserve"> Перечень мероприятий</w:t>
      </w:r>
      <w:r w:rsidRPr="00AA28B9">
        <w:rPr>
          <w:rFonts w:ascii="Times New Roman" w:hAnsi="Times New Roman" w:cs="Times New Roman"/>
          <w:sz w:val="24"/>
          <w:szCs w:val="24"/>
        </w:rPr>
        <w:t xml:space="preserve"> </w:t>
      </w:r>
      <w:r w:rsidRPr="00AA28B9">
        <w:rPr>
          <w:rFonts w:ascii="Times New Roman" w:hAnsi="Times New Roman" w:cs="Times New Roman"/>
          <w:b/>
          <w:sz w:val="24"/>
          <w:szCs w:val="24"/>
        </w:rPr>
        <w:t xml:space="preserve">Подпрограммы </w:t>
      </w:r>
      <w:r w:rsidRPr="00AA28B9">
        <w:rPr>
          <w:rFonts w:ascii="Times New Roman" w:hAnsi="Times New Roman" w:cs="Times New Roman"/>
          <w:b/>
          <w:sz w:val="24"/>
          <w:szCs w:val="24"/>
          <w:lang w:val="en-US" w:eastAsia="en-US"/>
        </w:rPr>
        <w:t>VII</w:t>
      </w:r>
      <w:r w:rsidRPr="00AA28B9">
        <w:rPr>
          <w:rFonts w:ascii="Times New Roman" w:hAnsi="Times New Roman" w:cs="Times New Roman"/>
          <w:b/>
          <w:sz w:val="24"/>
          <w:szCs w:val="24"/>
          <w:lang w:eastAsia="en-US"/>
        </w:rPr>
        <w:t xml:space="preserve">  «Улучшение жилищных условий  отдельных категорий многодетных семей»</w:t>
      </w:r>
    </w:p>
    <w:tbl>
      <w:tblPr>
        <w:tblW w:w="15027" w:type="dxa"/>
        <w:tblInd w:w="108" w:type="dxa"/>
        <w:tblLayout w:type="fixed"/>
        <w:tblLook w:val="04A0" w:firstRow="1" w:lastRow="0" w:firstColumn="1" w:lastColumn="0" w:noHBand="0" w:noVBand="1"/>
      </w:tblPr>
      <w:tblGrid>
        <w:gridCol w:w="691"/>
        <w:gridCol w:w="1425"/>
        <w:gridCol w:w="705"/>
        <w:gridCol w:w="1280"/>
        <w:gridCol w:w="851"/>
        <w:gridCol w:w="853"/>
        <w:gridCol w:w="284"/>
        <w:gridCol w:w="996"/>
        <w:gridCol w:w="992"/>
        <w:gridCol w:w="567"/>
        <w:gridCol w:w="709"/>
        <w:gridCol w:w="850"/>
        <w:gridCol w:w="713"/>
        <w:gridCol w:w="1701"/>
        <w:gridCol w:w="1418"/>
        <w:gridCol w:w="992"/>
      </w:tblGrid>
      <w:tr w:rsidR="00870A55" w:rsidRPr="00AA28B9" w:rsidTr="0070319C">
        <w:tc>
          <w:tcPr>
            <w:tcW w:w="691" w:type="dxa"/>
            <w:vMerge w:val="restart"/>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w:t>
            </w:r>
          </w:p>
          <w:p w:rsidR="00870A55" w:rsidRPr="00AA28B9" w:rsidRDefault="00870A55" w:rsidP="0070319C">
            <w:pPr>
              <w:pStyle w:val="a4"/>
              <w:jc w:val="center"/>
              <w:rPr>
                <w:rFonts w:ascii="Times New Roman" w:eastAsia="Times New Roman" w:hAnsi="Times New Roman" w:cs="Times New Roman"/>
                <w:sz w:val="24"/>
                <w:szCs w:val="24"/>
                <w:lang w:eastAsia="en-US"/>
              </w:rPr>
            </w:pPr>
            <w:proofErr w:type="gramStart"/>
            <w:r w:rsidRPr="00AA28B9">
              <w:rPr>
                <w:rFonts w:ascii="Times New Roman" w:eastAsia="Times New Roman" w:hAnsi="Times New Roman" w:cs="Times New Roman"/>
                <w:sz w:val="24"/>
                <w:szCs w:val="24"/>
                <w:lang w:eastAsia="en-US"/>
              </w:rPr>
              <w:t>п</w:t>
            </w:r>
            <w:proofErr w:type="gramEnd"/>
            <w:r w:rsidRPr="00AA28B9">
              <w:rPr>
                <w:rFonts w:ascii="Times New Roman" w:eastAsia="Times New Roman" w:hAnsi="Times New Roman" w:cs="Times New Roman"/>
                <w:sz w:val="24"/>
                <w:szCs w:val="24"/>
                <w:lang w:eastAsia="en-US"/>
              </w:rPr>
              <w:t>/п</w:t>
            </w:r>
          </w:p>
        </w:tc>
        <w:tc>
          <w:tcPr>
            <w:tcW w:w="1425" w:type="dxa"/>
            <w:vMerge w:val="restart"/>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Мероприятие подпрограммы</w:t>
            </w:r>
          </w:p>
        </w:tc>
        <w:tc>
          <w:tcPr>
            <w:tcW w:w="705" w:type="dxa"/>
            <w:vMerge w:val="restart"/>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Сроки </w:t>
            </w:r>
            <w:proofErr w:type="spellStart"/>
            <w:proofErr w:type="gramStart"/>
            <w:r w:rsidRPr="00AA28B9">
              <w:rPr>
                <w:rFonts w:ascii="Times New Roman" w:eastAsia="Times New Roman" w:hAnsi="Times New Roman" w:cs="Times New Roman"/>
                <w:sz w:val="24"/>
                <w:szCs w:val="24"/>
                <w:lang w:eastAsia="en-US"/>
              </w:rPr>
              <w:t>испол</w:t>
            </w:r>
            <w:proofErr w:type="spellEnd"/>
            <w:r w:rsidRPr="00AA28B9">
              <w:rPr>
                <w:rFonts w:ascii="Times New Roman" w:eastAsia="Times New Roman" w:hAnsi="Times New Roman" w:cs="Times New Roman"/>
                <w:sz w:val="24"/>
                <w:szCs w:val="24"/>
                <w:lang w:eastAsia="en-US"/>
              </w:rPr>
              <w:t>-нения</w:t>
            </w:r>
            <w:proofErr w:type="gramEnd"/>
            <w:r w:rsidRPr="00AA28B9">
              <w:rPr>
                <w:rFonts w:ascii="Times New Roman" w:eastAsia="Times New Roman" w:hAnsi="Times New Roman" w:cs="Times New Roman"/>
                <w:sz w:val="24"/>
                <w:szCs w:val="24"/>
                <w:lang w:eastAsia="en-US"/>
              </w:rPr>
              <w:t xml:space="preserve"> </w:t>
            </w:r>
            <w:proofErr w:type="spellStart"/>
            <w:r w:rsidRPr="00AA28B9">
              <w:rPr>
                <w:rFonts w:ascii="Times New Roman" w:eastAsia="Times New Roman" w:hAnsi="Times New Roman" w:cs="Times New Roman"/>
                <w:sz w:val="24"/>
                <w:szCs w:val="24"/>
                <w:lang w:eastAsia="en-US"/>
              </w:rPr>
              <w:t>меропри-ятия</w:t>
            </w:r>
            <w:proofErr w:type="spellEnd"/>
          </w:p>
        </w:tc>
        <w:tc>
          <w:tcPr>
            <w:tcW w:w="1280" w:type="dxa"/>
            <w:vMerge w:val="restart"/>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Всего</w:t>
            </w:r>
          </w:p>
          <w:p w:rsidR="00870A55" w:rsidRPr="00AA28B9" w:rsidRDefault="00870A55" w:rsidP="0070319C">
            <w:pPr>
              <w:pStyle w:val="a4"/>
              <w:jc w:val="center"/>
              <w:rPr>
                <w:rFonts w:ascii="Times New Roman" w:eastAsia="Times New Roman" w:hAnsi="Times New Roman" w:cs="Times New Roman"/>
                <w:sz w:val="24"/>
                <w:szCs w:val="24"/>
                <w:lang w:eastAsia="en-US"/>
              </w:rPr>
            </w:pPr>
            <w:proofErr w:type="gramStart"/>
            <w:r w:rsidRPr="00AA28B9">
              <w:rPr>
                <w:rFonts w:ascii="Times New Roman" w:eastAsia="Times New Roman" w:hAnsi="Times New Roman" w:cs="Times New Roman"/>
                <w:sz w:val="24"/>
                <w:szCs w:val="24"/>
                <w:lang w:eastAsia="en-US"/>
              </w:rPr>
              <w:t>(тыс.</w:t>
            </w:r>
            <w:proofErr w:type="gramEnd"/>
          </w:p>
          <w:p w:rsidR="00870A55" w:rsidRPr="00AA28B9" w:rsidRDefault="00870A55" w:rsidP="0070319C">
            <w:pPr>
              <w:pStyle w:val="a4"/>
              <w:jc w:val="center"/>
              <w:rPr>
                <w:rFonts w:ascii="Times New Roman" w:eastAsia="Times New Roman" w:hAnsi="Times New Roman" w:cs="Times New Roman"/>
                <w:sz w:val="24"/>
                <w:szCs w:val="24"/>
                <w:lang w:val="en-US" w:eastAsia="en-US"/>
              </w:rPr>
            </w:pPr>
            <w:proofErr w:type="spellStart"/>
            <w:r w:rsidRPr="00AA28B9">
              <w:rPr>
                <w:rFonts w:ascii="Times New Roman" w:eastAsia="Times New Roman" w:hAnsi="Times New Roman" w:cs="Times New Roman"/>
                <w:sz w:val="24"/>
                <w:szCs w:val="24"/>
                <w:lang w:eastAsia="en-US"/>
              </w:rPr>
              <w:t>руб</w:t>
            </w:r>
            <w:proofErr w:type="spellEnd"/>
            <w:r w:rsidRPr="00AA28B9">
              <w:rPr>
                <w:rFonts w:ascii="Times New Roman" w:eastAsia="Times New Roman" w:hAnsi="Times New Roman" w:cs="Times New Roman"/>
                <w:sz w:val="24"/>
                <w:szCs w:val="24"/>
                <w:lang w:eastAsia="en-US"/>
              </w:rPr>
              <w:t>).</w:t>
            </w:r>
          </w:p>
        </w:tc>
        <w:tc>
          <w:tcPr>
            <w:tcW w:w="1137" w:type="dxa"/>
            <w:gridSpan w:val="2"/>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7946" w:type="dxa"/>
            <w:gridSpan w:val="8"/>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Объем финансирования по годам</w:t>
            </w:r>
          </w:p>
        </w:tc>
        <w:tc>
          <w:tcPr>
            <w:tcW w:w="992" w:type="dxa"/>
            <w:vMerge w:val="restart"/>
            <w:tcBorders>
              <w:top w:val="single" w:sz="4" w:space="0" w:color="auto"/>
              <w:left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roofErr w:type="gramStart"/>
            <w:r w:rsidRPr="00AA28B9">
              <w:rPr>
                <w:rFonts w:ascii="Times New Roman" w:eastAsia="Times New Roman" w:hAnsi="Times New Roman" w:cs="Times New Roman"/>
                <w:sz w:val="24"/>
                <w:szCs w:val="24"/>
                <w:lang w:eastAsia="en-US"/>
              </w:rPr>
              <w:t>Ответственный</w:t>
            </w:r>
            <w:proofErr w:type="gramEnd"/>
            <w:r w:rsidRPr="00AA28B9">
              <w:rPr>
                <w:rFonts w:ascii="Times New Roman" w:eastAsia="Times New Roman" w:hAnsi="Times New Roman" w:cs="Times New Roman"/>
                <w:sz w:val="24"/>
                <w:szCs w:val="24"/>
                <w:lang w:eastAsia="en-US"/>
              </w:rPr>
              <w:t xml:space="preserve"> за выполнение мероприятий</w:t>
            </w:r>
          </w:p>
        </w:tc>
      </w:tr>
      <w:tr w:rsidR="00870A55" w:rsidRPr="00AA28B9" w:rsidTr="0070319C">
        <w:tc>
          <w:tcPr>
            <w:tcW w:w="691"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val="en-US" w:eastAsia="en-US"/>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2023</w:t>
            </w:r>
          </w:p>
        </w:tc>
        <w:tc>
          <w:tcPr>
            <w:tcW w:w="996"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2024</w:t>
            </w:r>
          </w:p>
        </w:tc>
        <w:tc>
          <w:tcPr>
            <w:tcW w:w="3831" w:type="dxa"/>
            <w:gridSpan w:val="5"/>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2025</w:t>
            </w:r>
          </w:p>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2026</w:t>
            </w:r>
          </w:p>
        </w:tc>
        <w:tc>
          <w:tcPr>
            <w:tcW w:w="1418"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2027</w:t>
            </w:r>
          </w:p>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992" w:type="dxa"/>
            <w:vMerge/>
            <w:tcBorders>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tc>
      </w:tr>
      <w:tr w:rsidR="00870A55" w:rsidRPr="00AA28B9" w:rsidTr="0070319C">
        <w:tc>
          <w:tcPr>
            <w:tcW w:w="69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tc>
        <w:tc>
          <w:tcPr>
            <w:tcW w:w="1425"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w:t>
            </w:r>
          </w:p>
        </w:tc>
        <w:tc>
          <w:tcPr>
            <w:tcW w:w="705"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3</w:t>
            </w:r>
          </w:p>
        </w:tc>
        <w:tc>
          <w:tcPr>
            <w:tcW w:w="1280"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5</w:t>
            </w:r>
          </w:p>
        </w:tc>
        <w:tc>
          <w:tcPr>
            <w:tcW w:w="1137" w:type="dxa"/>
            <w:gridSpan w:val="2"/>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6</w:t>
            </w:r>
          </w:p>
        </w:tc>
        <w:tc>
          <w:tcPr>
            <w:tcW w:w="996"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7</w:t>
            </w:r>
          </w:p>
        </w:tc>
        <w:tc>
          <w:tcPr>
            <w:tcW w:w="3831" w:type="dxa"/>
            <w:gridSpan w:val="5"/>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8</w:t>
            </w:r>
          </w:p>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9</w:t>
            </w:r>
          </w:p>
        </w:tc>
        <w:tc>
          <w:tcPr>
            <w:tcW w:w="1418"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10</w:t>
            </w:r>
          </w:p>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12</w:t>
            </w:r>
          </w:p>
        </w:tc>
      </w:tr>
      <w:tr w:rsidR="00870A55" w:rsidRPr="00AA28B9" w:rsidTr="0070319C">
        <w:tc>
          <w:tcPr>
            <w:tcW w:w="691" w:type="dxa"/>
            <w:vMerge w:val="restart"/>
            <w:tcBorders>
              <w:top w:val="single" w:sz="4" w:space="0" w:color="auto"/>
              <w:left w:val="single" w:sz="4" w:space="0" w:color="auto"/>
              <w:bottom w:val="nil"/>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tc>
        <w:tc>
          <w:tcPr>
            <w:tcW w:w="1425" w:type="dxa"/>
            <w:vMerge w:val="restart"/>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Основное мероприятие 01.</w:t>
            </w:r>
          </w:p>
          <w:p w:rsidR="00870A55" w:rsidRPr="00AA28B9" w:rsidRDefault="00870A55" w:rsidP="0070319C">
            <w:pPr>
              <w:pStyle w:val="a4"/>
              <w:rPr>
                <w:rFonts w:ascii="Times New Roman" w:hAnsi="Times New Roman" w:cs="Times New Roman"/>
                <w:b/>
                <w:sz w:val="24"/>
                <w:szCs w:val="24"/>
                <w:lang w:eastAsia="en-US"/>
              </w:rPr>
            </w:pPr>
            <w:r w:rsidRPr="00AA28B9">
              <w:rPr>
                <w:rFonts w:ascii="Times New Roman" w:hAnsi="Times New Roman" w:cs="Times New Roman"/>
                <w:sz w:val="24"/>
                <w:szCs w:val="24"/>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705" w:type="dxa"/>
            <w:vMerge w:val="restart"/>
            <w:tcBorders>
              <w:top w:val="single" w:sz="4" w:space="0" w:color="auto"/>
              <w:left w:val="single" w:sz="4" w:space="0" w:color="auto"/>
              <w:bottom w:val="nil"/>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p w:rsidR="00870A55" w:rsidRPr="00AA28B9" w:rsidRDefault="00870A55" w:rsidP="0070319C">
            <w:pPr>
              <w:pStyle w:val="a4"/>
              <w:jc w:val="center"/>
              <w:rPr>
                <w:rFonts w:ascii="Times New Roman" w:hAnsi="Times New Roman" w:cs="Times New Roman"/>
                <w:b/>
                <w:sz w:val="24"/>
                <w:szCs w:val="24"/>
                <w:lang w:eastAsia="en-US"/>
              </w:rPr>
            </w:pPr>
            <w:r w:rsidRPr="00AA28B9">
              <w:rPr>
                <w:rFonts w:ascii="Times New Roman" w:eastAsia="Times New Roman" w:hAnsi="Times New Roman" w:cs="Times New Roman"/>
                <w:sz w:val="24"/>
                <w:szCs w:val="24"/>
                <w:lang w:eastAsia="en-US"/>
              </w:rPr>
              <w:t>2023-2027</w:t>
            </w:r>
          </w:p>
        </w:tc>
        <w:tc>
          <w:tcPr>
            <w:tcW w:w="1280"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b/>
                <w:sz w:val="24"/>
                <w:szCs w:val="24"/>
                <w:lang w:eastAsia="en-US"/>
              </w:rPr>
            </w:pPr>
            <w:r w:rsidRPr="00AA28B9">
              <w:rPr>
                <w:rFonts w:ascii="Times New Roman" w:eastAsia="Times New Roman" w:hAnsi="Times New Roman" w:cs="Times New Roman"/>
                <w:sz w:val="24"/>
                <w:szCs w:val="24"/>
                <w:lang w:eastAsia="en-US"/>
              </w:rPr>
              <w:t>Итого</w:t>
            </w:r>
          </w:p>
        </w:tc>
        <w:tc>
          <w:tcPr>
            <w:tcW w:w="85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r>
      <w:tr w:rsidR="00870A55" w:rsidRPr="00AA28B9" w:rsidTr="0070319C">
        <w:tc>
          <w:tcPr>
            <w:tcW w:w="691" w:type="dxa"/>
            <w:vMerge/>
            <w:tcBorders>
              <w:top w:val="single" w:sz="4" w:space="0" w:color="auto"/>
              <w:left w:val="single" w:sz="4" w:space="0" w:color="auto"/>
              <w:bottom w:val="nil"/>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hAnsi="Times New Roman" w:cs="Times New Roman"/>
                <w:b/>
                <w:sz w:val="24"/>
                <w:szCs w:val="24"/>
                <w:lang w:eastAsia="en-US"/>
              </w:rPr>
            </w:pPr>
          </w:p>
        </w:tc>
        <w:tc>
          <w:tcPr>
            <w:tcW w:w="705" w:type="dxa"/>
            <w:vMerge/>
            <w:tcBorders>
              <w:top w:val="single" w:sz="4" w:space="0" w:color="auto"/>
              <w:left w:val="single" w:sz="4" w:space="0" w:color="auto"/>
              <w:bottom w:val="nil"/>
              <w:right w:val="single" w:sz="4" w:space="0" w:color="auto"/>
            </w:tcBorders>
            <w:vAlign w:val="center"/>
            <w:hideMark/>
          </w:tcPr>
          <w:p w:rsidR="00870A55" w:rsidRPr="00AA28B9" w:rsidRDefault="00870A55" w:rsidP="0070319C">
            <w:pPr>
              <w:pStyle w:val="a4"/>
              <w:jc w:val="center"/>
              <w:rPr>
                <w:rFonts w:ascii="Times New Roman" w:hAnsi="Times New Roman" w:cs="Times New Roman"/>
                <w:b/>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992" w:type="dxa"/>
            <w:vMerge w:val="restart"/>
            <w:tcBorders>
              <w:top w:val="single" w:sz="4" w:space="0" w:color="auto"/>
              <w:left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 xml:space="preserve">Администрация </w:t>
            </w:r>
            <w:r w:rsidRPr="00AA28B9">
              <w:rPr>
                <w:rFonts w:ascii="Times New Roman" w:hAnsi="Times New Roman" w:cs="Times New Roman"/>
                <w:sz w:val="24"/>
                <w:szCs w:val="24"/>
                <w:lang w:eastAsia="en-US"/>
              </w:rPr>
              <w:t>муниципального</w:t>
            </w:r>
            <w:r w:rsidRPr="00AA28B9">
              <w:rPr>
                <w:rFonts w:ascii="Times New Roman" w:eastAsia="Times New Roman" w:hAnsi="Times New Roman" w:cs="Times New Roman"/>
                <w:sz w:val="24"/>
                <w:szCs w:val="24"/>
                <w:lang w:eastAsia="en-US"/>
              </w:rPr>
              <w:t xml:space="preserve"> округа Серебряные Пруды</w:t>
            </w:r>
          </w:p>
        </w:tc>
      </w:tr>
      <w:tr w:rsidR="00870A55" w:rsidRPr="00AA28B9" w:rsidTr="0070319C">
        <w:tc>
          <w:tcPr>
            <w:tcW w:w="691" w:type="dxa"/>
            <w:vMerge/>
            <w:tcBorders>
              <w:top w:val="nil"/>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hAnsi="Times New Roman" w:cs="Times New Roman"/>
                <w:b/>
                <w:sz w:val="24"/>
                <w:szCs w:val="24"/>
                <w:lang w:eastAsia="en-US"/>
              </w:rPr>
            </w:pPr>
          </w:p>
        </w:tc>
        <w:tc>
          <w:tcPr>
            <w:tcW w:w="705" w:type="dxa"/>
            <w:vMerge/>
            <w:tcBorders>
              <w:top w:val="nil"/>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hAnsi="Times New Roman" w:cs="Times New Roman"/>
                <w:b/>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бюджета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992" w:type="dxa"/>
            <w:vMerge/>
            <w:tcBorders>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tc>
      </w:tr>
      <w:tr w:rsidR="00870A55" w:rsidRPr="00AA28B9" w:rsidTr="0070319C">
        <w:tc>
          <w:tcPr>
            <w:tcW w:w="691" w:type="dxa"/>
            <w:vMerge w:val="restart"/>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1.1</w:t>
            </w:r>
          </w:p>
        </w:tc>
        <w:tc>
          <w:tcPr>
            <w:tcW w:w="1425" w:type="dxa"/>
            <w:vMerge w:val="restart"/>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p>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lastRenderedPageBreak/>
              <w:t>Мероприятие 01.01.</w:t>
            </w:r>
          </w:p>
          <w:p w:rsidR="00870A55" w:rsidRPr="00AA28B9" w:rsidRDefault="00870A55" w:rsidP="0070319C">
            <w:pPr>
              <w:pStyle w:val="a4"/>
              <w:jc w:val="center"/>
              <w:rPr>
                <w:rFonts w:ascii="Times New Roman" w:hAnsi="Times New Roman" w:cs="Times New Roman"/>
                <w:b/>
                <w:sz w:val="24"/>
                <w:szCs w:val="24"/>
                <w:lang w:eastAsia="en-US"/>
              </w:rPr>
            </w:pPr>
            <w:r w:rsidRPr="00AA28B9">
              <w:rPr>
                <w:rFonts w:ascii="Times New Roman" w:hAnsi="Times New Roman" w:cs="Times New Roman"/>
                <w:sz w:val="24"/>
                <w:szCs w:val="24"/>
                <w:lang w:eastAsia="en-US"/>
              </w:rPr>
              <w:t>Реализация  мероприятий по улучшению жилищных условий многодетных семей</w:t>
            </w:r>
          </w:p>
        </w:tc>
        <w:tc>
          <w:tcPr>
            <w:tcW w:w="705" w:type="dxa"/>
            <w:vMerge w:val="restart"/>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p w:rsidR="00870A55" w:rsidRPr="00AA28B9" w:rsidRDefault="00870A55" w:rsidP="0070319C">
            <w:pPr>
              <w:pStyle w:val="a4"/>
              <w:jc w:val="center"/>
              <w:rPr>
                <w:rFonts w:ascii="Times New Roman" w:hAnsi="Times New Roman" w:cs="Times New Roman"/>
                <w:b/>
                <w:sz w:val="24"/>
                <w:szCs w:val="24"/>
                <w:lang w:eastAsia="en-US"/>
              </w:rPr>
            </w:pPr>
            <w:r w:rsidRPr="00AA28B9">
              <w:rPr>
                <w:rFonts w:ascii="Times New Roman" w:eastAsia="Times New Roman" w:hAnsi="Times New Roman" w:cs="Times New Roman"/>
                <w:sz w:val="24"/>
                <w:szCs w:val="24"/>
                <w:lang w:eastAsia="en-US"/>
              </w:rPr>
              <w:lastRenderedPageBreak/>
              <w:t>2023-2027</w:t>
            </w:r>
          </w:p>
        </w:tc>
        <w:tc>
          <w:tcPr>
            <w:tcW w:w="1280"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b/>
                <w:sz w:val="24"/>
                <w:szCs w:val="24"/>
                <w:lang w:eastAsia="en-US"/>
              </w:rPr>
            </w:pPr>
            <w:r w:rsidRPr="00AA28B9">
              <w:rPr>
                <w:rFonts w:ascii="Times New Roman" w:eastAsia="Times New Roman" w:hAnsi="Times New Roman" w:cs="Times New Roman"/>
                <w:sz w:val="24"/>
                <w:szCs w:val="24"/>
                <w:lang w:eastAsia="en-US"/>
              </w:rPr>
              <w:lastRenderedPageBreak/>
              <w:t>Итого</w:t>
            </w:r>
          </w:p>
        </w:tc>
        <w:tc>
          <w:tcPr>
            <w:tcW w:w="85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lastRenderedPageBreak/>
              <w:t>0,00</w:t>
            </w:r>
          </w:p>
        </w:tc>
        <w:tc>
          <w:tcPr>
            <w:tcW w:w="1418"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992" w:type="dxa"/>
            <w:vMerge w:val="restart"/>
            <w:tcBorders>
              <w:top w:val="single" w:sz="4" w:space="0" w:color="auto"/>
              <w:left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lastRenderedPageBreak/>
              <w:t>Админ</w:t>
            </w:r>
            <w:r w:rsidRPr="00AA28B9">
              <w:rPr>
                <w:rFonts w:ascii="Times New Roman" w:eastAsia="Times New Roman" w:hAnsi="Times New Roman" w:cs="Times New Roman"/>
                <w:sz w:val="24"/>
                <w:szCs w:val="24"/>
                <w:lang w:eastAsia="en-US"/>
              </w:rPr>
              <w:lastRenderedPageBreak/>
              <w:t xml:space="preserve">истрация </w:t>
            </w:r>
            <w:r w:rsidRPr="00AA28B9">
              <w:rPr>
                <w:rFonts w:ascii="Times New Roman" w:hAnsi="Times New Roman" w:cs="Times New Roman"/>
                <w:sz w:val="24"/>
                <w:szCs w:val="24"/>
                <w:lang w:eastAsia="en-US"/>
              </w:rPr>
              <w:t>муниципального</w:t>
            </w:r>
            <w:r w:rsidRPr="00AA28B9">
              <w:rPr>
                <w:rFonts w:ascii="Times New Roman" w:eastAsia="Times New Roman" w:hAnsi="Times New Roman" w:cs="Times New Roman"/>
                <w:sz w:val="24"/>
                <w:szCs w:val="24"/>
                <w:lang w:eastAsia="en-US"/>
              </w:rPr>
              <w:t xml:space="preserve"> округа Серебряные Пруды</w:t>
            </w:r>
          </w:p>
        </w:tc>
      </w:tr>
      <w:tr w:rsidR="00870A55" w:rsidRPr="00AA28B9" w:rsidTr="0070319C">
        <w:tc>
          <w:tcPr>
            <w:tcW w:w="691"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hAnsi="Times New Roman" w:cs="Times New Roman"/>
                <w:b/>
                <w:sz w:val="24"/>
                <w:szCs w:val="24"/>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hAnsi="Times New Roman" w:cs="Times New Roman"/>
                <w:b/>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992" w:type="dxa"/>
            <w:vMerge/>
            <w:tcBorders>
              <w:left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tc>
      </w:tr>
      <w:tr w:rsidR="00870A55" w:rsidRPr="00AA28B9" w:rsidTr="0070319C">
        <w:tc>
          <w:tcPr>
            <w:tcW w:w="691"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hAnsi="Times New Roman" w:cs="Times New Roman"/>
                <w:b/>
                <w:sz w:val="24"/>
                <w:szCs w:val="24"/>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hAnsi="Times New Roman" w:cs="Times New Roman"/>
                <w:b/>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бюджета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992" w:type="dxa"/>
            <w:vMerge/>
            <w:tcBorders>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r>
      <w:tr w:rsidR="00870A55" w:rsidRPr="00AA28B9" w:rsidTr="0070319C">
        <w:trPr>
          <w:trHeight w:val="817"/>
        </w:trPr>
        <w:tc>
          <w:tcPr>
            <w:tcW w:w="691" w:type="dxa"/>
            <w:vMerge w:val="restart"/>
            <w:tcBorders>
              <w:top w:val="single" w:sz="4" w:space="0" w:color="auto"/>
              <w:left w:val="single" w:sz="4" w:space="0" w:color="auto"/>
              <w:bottom w:val="nil"/>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425" w:type="dxa"/>
            <w:vMerge w:val="restart"/>
            <w:tcBorders>
              <w:top w:val="single" w:sz="4" w:space="0" w:color="auto"/>
              <w:left w:val="single" w:sz="4" w:space="0" w:color="auto"/>
              <w:bottom w:val="nil"/>
              <w:right w:val="single" w:sz="4" w:space="0" w:color="auto"/>
            </w:tcBorders>
            <w:hideMark/>
          </w:tcPr>
          <w:p w:rsidR="00870A55" w:rsidRPr="00AA28B9" w:rsidRDefault="00870A55" w:rsidP="0070319C">
            <w:pPr>
              <w:pStyle w:val="a4"/>
              <w:rPr>
                <w:rFonts w:ascii="Times New Roman" w:hAnsi="Times New Roman" w:cs="Times New Roman"/>
                <w:sz w:val="24"/>
                <w:szCs w:val="24"/>
              </w:rPr>
            </w:pPr>
            <w:r w:rsidRPr="00AA28B9">
              <w:rPr>
                <w:rFonts w:ascii="Times New Roman" w:hAnsi="Times New Roman" w:cs="Times New Roman"/>
                <w:sz w:val="24"/>
                <w:szCs w:val="24"/>
              </w:rPr>
              <w:t>Количество многодетных семей, получивших свидетельство о праве на получение жилищной субсидии на приобретение жилого помещения или строительство индивидуального жилого дома, семей</w:t>
            </w:r>
          </w:p>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705" w:type="dxa"/>
            <w:vMerge w:val="restart"/>
            <w:tcBorders>
              <w:top w:val="single" w:sz="4" w:space="0" w:color="auto"/>
              <w:left w:val="single" w:sz="4" w:space="0" w:color="auto"/>
              <w:bottom w:val="nil"/>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1280" w:type="dxa"/>
            <w:vMerge w:val="restart"/>
            <w:tcBorders>
              <w:top w:val="single" w:sz="4" w:space="0" w:color="auto"/>
              <w:left w:val="single" w:sz="4" w:space="0" w:color="auto"/>
              <w:bottom w:val="nil"/>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Всего</w:t>
            </w:r>
          </w:p>
        </w:tc>
        <w:tc>
          <w:tcPr>
            <w:tcW w:w="1137" w:type="dxa"/>
            <w:gridSpan w:val="2"/>
            <w:tcBorders>
              <w:top w:val="single" w:sz="4" w:space="0" w:color="auto"/>
              <w:left w:val="single" w:sz="4" w:space="0" w:color="auto"/>
              <w:bottom w:val="nil"/>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2023</w:t>
            </w:r>
          </w:p>
        </w:tc>
        <w:tc>
          <w:tcPr>
            <w:tcW w:w="996"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2024</w:t>
            </w:r>
          </w:p>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992" w:type="dxa"/>
            <w:vMerge w:val="restart"/>
            <w:tcBorders>
              <w:top w:val="single" w:sz="4" w:space="0" w:color="auto"/>
              <w:left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 2025</w:t>
            </w:r>
          </w:p>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2839" w:type="dxa"/>
            <w:gridSpan w:val="4"/>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в том числе по кварталам</w:t>
            </w:r>
          </w:p>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202</w:t>
            </w:r>
            <w:r w:rsidRPr="00AA28B9">
              <w:rPr>
                <w:rFonts w:ascii="Times New Roman" w:eastAsia="Times New Roman" w:hAnsi="Times New Roman" w:cs="Times New Roman"/>
                <w:sz w:val="24"/>
                <w:szCs w:val="24"/>
                <w:lang w:eastAsia="en-US"/>
              </w:rPr>
              <w:t>6</w:t>
            </w:r>
          </w:p>
          <w:p w:rsidR="00870A55" w:rsidRPr="00AA28B9" w:rsidRDefault="00870A55" w:rsidP="0070319C">
            <w:pPr>
              <w:pStyle w:val="a4"/>
              <w:jc w:val="center"/>
              <w:rPr>
                <w:rFonts w:ascii="Times New Roman" w:eastAsia="Times New Roman" w:hAnsi="Times New Roman" w:cs="Times New Roman"/>
                <w:sz w:val="24"/>
                <w:szCs w:val="24"/>
                <w:lang w:eastAsia="en-US"/>
              </w:rPr>
            </w:pPr>
          </w:p>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val="en-US" w:eastAsia="en-US"/>
              </w:rPr>
              <w:t>20</w:t>
            </w:r>
            <w:r w:rsidRPr="00AA28B9">
              <w:rPr>
                <w:rFonts w:ascii="Times New Roman" w:eastAsia="Times New Roman" w:hAnsi="Times New Roman" w:cs="Times New Roman"/>
                <w:sz w:val="24"/>
                <w:szCs w:val="24"/>
                <w:lang w:eastAsia="en-US"/>
              </w:rPr>
              <w:t>27</w:t>
            </w:r>
          </w:p>
        </w:tc>
        <w:tc>
          <w:tcPr>
            <w:tcW w:w="992" w:type="dxa"/>
            <w:vMerge w:val="restart"/>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p w:rsidR="00870A55" w:rsidRPr="00AA28B9" w:rsidRDefault="00870A55" w:rsidP="0070319C">
            <w:pPr>
              <w:pStyle w:val="a4"/>
              <w:jc w:val="center"/>
              <w:rPr>
                <w:rFonts w:ascii="Times New Roman" w:eastAsia="Times New Roman" w:hAnsi="Times New Roman" w:cs="Times New Roman"/>
                <w:sz w:val="24"/>
                <w:szCs w:val="24"/>
                <w:lang w:eastAsia="en-US"/>
              </w:rPr>
            </w:pPr>
          </w:p>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Х</w:t>
            </w:r>
          </w:p>
        </w:tc>
      </w:tr>
      <w:tr w:rsidR="00870A55" w:rsidRPr="00AA28B9" w:rsidTr="0070319C">
        <w:tc>
          <w:tcPr>
            <w:tcW w:w="691" w:type="dxa"/>
            <w:vMerge/>
            <w:tcBorders>
              <w:top w:val="single" w:sz="4" w:space="0" w:color="auto"/>
              <w:left w:val="single" w:sz="4" w:space="0" w:color="auto"/>
              <w:bottom w:val="nil"/>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425" w:type="dxa"/>
            <w:vMerge/>
            <w:tcBorders>
              <w:top w:val="single" w:sz="4" w:space="0" w:color="auto"/>
              <w:left w:val="single" w:sz="4" w:space="0" w:color="auto"/>
              <w:bottom w:val="nil"/>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705" w:type="dxa"/>
            <w:vMerge/>
            <w:tcBorders>
              <w:top w:val="single" w:sz="4" w:space="0" w:color="auto"/>
              <w:left w:val="single" w:sz="4" w:space="0" w:color="auto"/>
              <w:bottom w:val="nil"/>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280" w:type="dxa"/>
            <w:vMerge/>
            <w:tcBorders>
              <w:top w:val="single" w:sz="4" w:space="0" w:color="auto"/>
              <w:left w:val="single" w:sz="4" w:space="0" w:color="auto"/>
              <w:bottom w:val="nil"/>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851" w:type="dxa"/>
            <w:vMerge w:val="restart"/>
            <w:tcBorders>
              <w:top w:val="single" w:sz="4" w:space="0" w:color="auto"/>
              <w:left w:val="single" w:sz="4" w:space="0" w:color="auto"/>
              <w:bottom w:val="nil"/>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853" w:type="dxa"/>
            <w:vMerge w:val="restart"/>
            <w:tcBorders>
              <w:top w:val="single" w:sz="4" w:space="0" w:color="auto"/>
              <w:left w:val="single" w:sz="4" w:space="0" w:color="auto"/>
              <w:bottom w:val="single" w:sz="4" w:space="0" w:color="auto"/>
              <w:right w:val="nil"/>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284" w:type="dxa"/>
            <w:tcBorders>
              <w:top w:val="single" w:sz="4" w:space="0" w:color="auto"/>
              <w:left w:val="nil"/>
              <w:bottom w:val="nil"/>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996" w:type="dxa"/>
            <w:vMerge w:val="restart"/>
            <w:tcBorders>
              <w:top w:val="single" w:sz="4" w:space="0" w:color="auto"/>
              <w:left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992" w:type="dxa"/>
            <w:vMerge/>
            <w:tcBorders>
              <w:left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val="en-US" w:eastAsia="en-US"/>
              </w:rPr>
            </w:pPr>
          </w:p>
        </w:tc>
        <w:tc>
          <w:tcPr>
            <w:tcW w:w="567" w:type="dxa"/>
            <w:vMerge w:val="restart"/>
            <w:tcBorders>
              <w:top w:val="single" w:sz="4" w:space="0" w:color="auto"/>
              <w:left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квартал</w:t>
            </w:r>
          </w:p>
        </w:tc>
        <w:tc>
          <w:tcPr>
            <w:tcW w:w="709" w:type="dxa"/>
            <w:vMerge w:val="restart"/>
            <w:tcBorders>
              <w:top w:val="single" w:sz="4" w:space="0" w:color="auto"/>
              <w:left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w:t>
            </w:r>
          </w:p>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полугодие</w:t>
            </w:r>
          </w:p>
        </w:tc>
        <w:tc>
          <w:tcPr>
            <w:tcW w:w="850" w:type="dxa"/>
            <w:vMerge w:val="restart"/>
            <w:tcBorders>
              <w:top w:val="single" w:sz="4" w:space="0" w:color="auto"/>
              <w:left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9</w:t>
            </w:r>
          </w:p>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месяцев</w:t>
            </w:r>
          </w:p>
        </w:tc>
        <w:tc>
          <w:tcPr>
            <w:tcW w:w="713" w:type="dxa"/>
            <w:vMerge w:val="restart"/>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12</w:t>
            </w:r>
          </w:p>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месяцев</w:t>
            </w:r>
          </w:p>
          <w:p w:rsidR="00870A55" w:rsidRPr="00AA28B9" w:rsidRDefault="00870A55" w:rsidP="0070319C">
            <w:pPr>
              <w:pStyle w:val="a4"/>
              <w:jc w:val="center"/>
              <w:rPr>
                <w:rFonts w:ascii="Times New Roman" w:eastAsia="Times New Roman" w:hAnsi="Times New Roman" w:cs="Times New Roman"/>
                <w:sz w:val="24"/>
                <w:szCs w:val="24"/>
                <w:lang w:eastAsia="en-US"/>
              </w:rPr>
            </w:pPr>
          </w:p>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701" w:type="dxa"/>
            <w:vMerge w:val="restart"/>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p w:rsidR="00870A55" w:rsidRPr="00AA28B9" w:rsidRDefault="00870A55" w:rsidP="0070319C">
            <w:pPr>
              <w:pStyle w:val="a4"/>
              <w:jc w:val="center"/>
              <w:rPr>
                <w:rFonts w:ascii="Times New Roman" w:eastAsia="Times New Roman" w:hAnsi="Times New Roman" w:cs="Times New Roman"/>
                <w:sz w:val="24"/>
                <w:szCs w:val="24"/>
                <w:lang w:eastAsia="en-US"/>
              </w:rPr>
            </w:pPr>
          </w:p>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p w:rsidR="00870A55" w:rsidRPr="00AA28B9" w:rsidRDefault="00870A55" w:rsidP="0070319C">
            <w:pPr>
              <w:pStyle w:val="a4"/>
              <w:jc w:val="center"/>
              <w:rPr>
                <w:rFonts w:ascii="Times New Roman" w:eastAsia="Times New Roman" w:hAnsi="Times New Roman" w:cs="Times New Roman"/>
                <w:sz w:val="24"/>
                <w:szCs w:val="24"/>
                <w:lang w:eastAsia="en-US"/>
              </w:rPr>
            </w:pPr>
          </w:p>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r>
      <w:tr w:rsidR="00870A55" w:rsidRPr="00AA28B9" w:rsidTr="0070319C">
        <w:tc>
          <w:tcPr>
            <w:tcW w:w="691" w:type="dxa"/>
            <w:vMerge/>
            <w:tcBorders>
              <w:top w:val="single" w:sz="4" w:space="0" w:color="auto"/>
              <w:left w:val="single" w:sz="4" w:space="0" w:color="auto"/>
              <w:bottom w:val="nil"/>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425" w:type="dxa"/>
            <w:vMerge/>
            <w:tcBorders>
              <w:top w:val="single" w:sz="4" w:space="0" w:color="auto"/>
              <w:left w:val="single" w:sz="4" w:space="0" w:color="auto"/>
              <w:bottom w:val="nil"/>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705" w:type="dxa"/>
            <w:vMerge/>
            <w:tcBorders>
              <w:top w:val="single" w:sz="4" w:space="0" w:color="auto"/>
              <w:left w:val="single" w:sz="4" w:space="0" w:color="auto"/>
              <w:bottom w:val="nil"/>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280" w:type="dxa"/>
            <w:vMerge/>
            <w:tcBorders>
              <w:top w:val="single" w:sz="4" w:space="0" w:color="auto"/>
              <w:left w:val="single" w:sz="4" w:space="0" w:color="auto"/>
              <w:bottom w:val="nil"/>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851" w:type="dxa"/>
            <w:vMerge/>
            <w:tcBorders>
              <w:top w:val="single" w:sz="4" w:space="0" w:color="auto"/>
              <w:left w:val="single" w:sz="4" w:space="0" w:color="auto"/>
              <w:bottom w:val="nil"/>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853" w:type="dxa"/>
            <w:vMerge/>
            <w:tcBorders>
              <w:top w:val="nil"/>
              <w:left w:val="single" w:sz="4" w:space="0" w:color="auto"/>
              <w:right w:val="nil"/>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284" w:type="dxa"/>
            <w:tcBorders>
              <w:top w:val="nil"/>
              <w:left w:val="nil"/>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val="en-US" w:eastAsia="en-US"/>
              </w:rPr>
            </w:pPr>
          </w:p>
        </w:tc>
        <w:tc>
          <w:tcPr>
            <w:tcW w:w="996" w:type="dxa"/>
            <w:vMerge/>
            <w:tcBorders>
              <w:left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val="en-US" w:eastAsia="en-US"/>
              </w:rPr>
            </w:pPr>
          </w:p>
        </w:tc>
        <w:tc>
          <w:tcPr>
            <w:tcW w:w="992" w:type="dxa"/>
            <w:vMerge/>
            <w:tcBorders>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val="en-US" w:eastAsia="en-US"/>
              </w:rPr>
            </w:pPr>
          </w:p>
        </w:tc>
        <w:tc>
          <w:tcPr>
            <w:tcW w:w="567" w:type="dxa"/>
            <w:vMerge/>
            <w:tcBorders>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val="en-US" w:eastAsia="en-US"/>
              </w:rPr>
            </w:pPr>
          </w:p>
        </w:tc>
        <w:tc>
          <w:tcPr>
            <w:tcW w:w="709" w:type="dxa"/>
            <w:vMerge/>
            <w:tcBorders>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val="en-US" w:eastAsia="en-US"/>
              </w:rPr>
            </w:pPr>
          </w:p>
        </w:tc>
        <w:tc>
          <w:tcPr>
            <w:tcW w:w="850" w:type="dxa"/>
            <w:vMerge/>
            <w:tcBorders>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val="en-US"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r>
      <w:tr w:rsidR="00870A55" w:rsidRPr="00AA28B9" w:rsidTr="0070319C">
        <w:trPr>
          <w:trHeight w:val="289"/>
        </w:trPr>
        <w:tc>
          <w:tcPr>
            <w:tcW w:w="691" w:type="dxa"/>
            <w:vMerge/>
            <w:tcBorders>
              <w:top w:val="single" w:sz="4" w:space="0" w:color="auto"/>
              <w:left w:val="single" w:sz="4" w:space="0" w:color="auto"/>
              <w:bottom w:val="nil"/>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425" w:type="dxa"/>
            <w:vMerge/>
            <w:tcBorders>
              <w:top w:val="single" w:sz="4" w:space="0" w:color="auto"/>
              <w:left w:val="single" w:sz="4" w:space="0" w:color="auto"/>
              <w:bottom w:val="nil"/>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705" w:type="dxa"/>
            <w:vMerge/>
            <w:tcBorders>
              <w:top w:val="single" w:sz="4" w:space="0" w:color="auto"/>
              <w:left w:val="single" w:sz="4" w:space="0" w:color="auto"/>
              <w:bottom w:val="nil"/>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280" w:type="dxa"/>
            <w:vMerge/>
            <w:tcBorders>
              <w:top w:val="single" w:sz="4" w:space="0" w:color="auto"/>
              <w:left w:val="single" w:sz="4" w:space="0" w:color="auto"/>
              <w:bottom w:val="nil"/>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851" w:type="dxa"/>
            <w:vMerge/>
            <w:tcBorders>
              <w:top w:val="single" w:sz="4" w:space="0" w:color="auto"/>
              <w:left w:val="single" w:sz="4" w:space="0" w:color="auto"/>
              <w:bottom w:val="nil"/>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137" w:type="dxa"/>
            <w:gridSpan w:val="2"/>
            <w:tcBorders>
              <w:top w:val="nil"/>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996" w:type="dxa"/>
            <w:vMerge/>
            <w:tcBorders>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val="en-US" w:eastAsia="en-US"/>
              </w:rPr>
            </w:pPr>
            <w:r w:rsidRPr="00AA28B9">
              <w:rPr>
                <w:rFonts w:ascii="Times New Roman" w:eastAsia="Times New Roman" w:hAnsi="Times New Roman" w:cs="Times New Roman"/>
                <w:sz w:val="24"/>
                <w:szCs w:val="24"/>
                <w:lang w:val="en-US" w:eastAsia="en-US"/>
              </w:rPr>
              <w:t>0</w:t>
            </w:r>
          </w:p>
        </w:tc>
        <w:tc>
          <w:tcPr>
            <w:tcW w:w="713"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r>
      <w:tr w:rsidR="00870A55" w:rsidRPr="00AA28B9" w:rsidTr="0070319C">
        <w:tc>
          <w:tcPr>
            <w:tcW w:w="691" w:type="dxa"/>
            <w:tcBorders>
              <w:top w:val="single" w:sz="4" w:space="0" w:color="auto"/>
              <w:left w:val="single" w:sz="4" w:space="0" w:color="auto"/>
              <w:bottom w:val="nil"/>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lastRenderedPageBreak/>
              <w:t>2</w:t>
            </w:r>
          </w:p>
        </w:tc>
        <w:tc>
          <w:tcPr>
            <w:tcW w:w="1425" w:type="dxa"/>
            <w:vMerge w:val="restart"/>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 по Подпрограмме 7</w:t>
            </w:r>
          </w:p>
        </w:tc>
        <w:tc>
          <w:tcPr>
            <w:tcW w:w="705" w:type="dxa"/>
            <w:vMerge w:val="restart"/>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Итого</w:t>
            </w:r>
          </w:p>
        </w:tc>
        <w:tc>
          <w:tcPr>
            <w:tcW w:w="85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jc w:val="center"/>
              <w:rPr>
                <w:rFonts w:ascii="Times New Roman" w:hAnsi="Times New Roman" w:cs="Times New Roman"/>
                <w:sz w:val="24"/>
                <w:szCs w:val="24"/>
              </w:rPr>
            </w:pPr>
            <w:r w:rsidRPr="00AA28B9">
              <w:rPr>
                <w:rFonts w:ascii="Times New Roman" w:hAnsi="Times New Roman" w:cs="Times New Roman"/>
                <w:sz w:val="24"/>
                <w:szCs w:val="24"/>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nil"/>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tc>
      </w:tr>
      <w:tr w:rsidR="00870A55" w:rsidRPr="00AA28B9" w:rsidTr="0070319C">
        <w:tc>
          <w:tcPr>
            <w:tcW w:w="691" w:type="dxa"/>
            <w:tcBorders>
              <w:top w:val="nil"/>
              <w:left w:val="single" w:sz="4" w:space="0" w:color="auto"/>
              <w:bottom w:val="nil"/>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jc w:val="center"/>
              <w:rPr>
                <w:rFonts w:ascii="Times New Roman" w:hAnsi="Times New Roman" w:cs="Times New Roman"/>
                <w:sz w:val="24"/>
                <w:szCs w:val="24"/>
              </w:rPr>
            </w:pPr>
            <w:r w:rsidRPr="00AA28B9">
              <w:rPr>
                <w:rFonts w:ascii="Times New Roman" w:hAnsi="Times New Roman" w:cs="Times New Roman"/>
                <w:sz w:val="24"/>
                <w:szCs w:val="24"/>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992" w:type="dxa"/>
            <w:tcBorders>
              <w:top w:val="nil"/>
              <w:left w:val="single" w:sz="4" w:space="0" w:color="auto"/>
              <w:bottom w:val="nil"/>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tc>
      </w:tr>
      <w:tr w:rsidR="00870A55" w:rsidRPr="00AA28B9" w:rsidTr="0070319C">
        <w:tc>
          <w:tcPr>
            <w:tcW w:w="691" w:type="dxa"/>
            <w:tcBorders>
              <w:top w:val="nil"/>
              <w:left w:val="single" w:sz="4" w:space="0" w:color="auto"/>
              <w:bottom w:val="nil"/>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p>
        </w:tc>
        <w:tc>
          <w:tcPr>
            <w:tcW w:w="1280"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rPr>
                <w:rFonts w:ascii="Times New Roman" w:hAnsi="Times New Roman" w:cs="Times New Roman"/>
                <w:sz w:val="24"/>
                <w:szCs w:val="24"/>
                <w:lang w:eastAsia="en-US"/>
              </w:rPr>
            </w:pPr>
            <w:r w:rsidRPr="00AA28B9">
              <w:rPr>
                <w:rFonts w:ascii="Times New Roman" w:hAnsi="Times New Roman" w:cs="Times New Roman"/>
                <w:sz w:val="24"/>
                <w:szCs w:val="24"/>
                <w:lang w:eastAsia="en-US"/>
              </w:rPr>
              <w:t>Средства бюджета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eastAsia="Times New Roman" w:hAnsi="Times New Roman" w:cs="Times New Roman"/>
                <w:sz w:val="24"/>
                <w:szCs w:val="24"/>
                <w:lang w:eastAsia="en-US"/>
              </w:rPr>
            </w:pPr>
            <w:r w:rsidRPr="00AA28B9">
              <w:rPr>
                <w:rFonts w:ascii="Times New Roman" w:eastAsia="Times New Roman" w:hAnsi="Times New Roman" w:cs="Times New Roman"/>
                <w:sz w:val="24"/>
                <w:szCs w:val="24"/>
                <w:lang w:eastAsia="en-US"/>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tc>
        <w:tc>
          <w:tcPr>
            <w:tcW w:w="996" w:type="dxa"/>
            <w:tcBorders>
              <w:top w:val="single" w:sz="4" w:space="0" w:color="auto"/>
              <w:left w:val="single" w:sz="4" w:space="0" w:color="auto"/>
              <w:bottom w:val="single" w:sz="4" w:space="0" w:color="auto"/>
              <w:right w:val="single" w:sz="4" w:space="0" w:color="auto"/>
            </w:tcBorders>
            <w:hideMark/>
          </w:tcPr>
          <w:p w:rsidR="00870A55" w:rsidRPr="00AA28B9" w:rsidRDefault="00870A55" w:rsidP="0070319C">
            <w:pPr>
              <w:jc w:val="center"/>
              <w:rPr>
                <w:rFonts w:ascii="Times New Roman" w:hAnsi="Times New Roman" w:cs="Times New Roman"/>
                <w:sz w:val="24"/>
                <w:szCs w:val="24"/>
              </w:rPr>
            </w:pPr>
            <w:r w:rsidRPr="00AA28B9">
              <w:rPr>
                <w:rFonts w:ascii="Times New Roman" w:hAnsi="Times New Roman" w:cs="Times New Roman"/>
                <w:sz w:val="24"/>
                <w:szCs w:val="24"/>
                <w:lang w:eastAsia="en-US"/>
              </w:rPr>
              <w:t>0,00</w:t>
            </w:r>
          </w:p>
        </w:tc>
        <w:tc>
          <w:tcPr>
            <w:tcW w:w="3831" w:type="dxa"/>
            <w:gridSpan w:val="5"/>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hAnsi="Times New Roman" w:cs="Times New Roman"/>
                <w:sz w:val="24"/>
                <w:szCs w:val="24"/>
                <w:lang w:eastAsia="en-US"/>
              </w:rPr>
            </w:pPr>
            <w:r w:rsidRPr="00AA28B9">
              <w:rPr>
                <w:rFonts w:ascii="Times New Roman" w:hAnsi="Times New Roman" w:cs="Times New Roman"/>
                <w:sz w:val="24"/>
                <w:szCs w:val="24"/>
                <w:lang w:eastAsia="en-US"/>
              </w:rPr>
              <w:t>0,00</w:t>
            </w:r>
          </w:p>
          <w:p w:rsidR="00870A55" w:rsidRPr="00AA28B9" w:rsidRDefault="00870A55" w:rsidP="0070319C">
            <w:pPr>
              <w:pStyle w:val="a4"/>
              <w:jc w:val="center"/>
              <w:rPr>
                <w:rFonts w:ascii="Times New Roman" w:hAnsi="Times New Roman" w:cs="Times New Roman"/>
                <w:sz w:val="24"/>
                <w:szCs w:val="24"/>
                <w:lang w:eastAsia="en-US"/>
              </w:rPr>
            </w:pPr>
          </w:p>
        </w:tc>
        <w:tc>
          <w:tcPr>
            <w:tcW w:w="992" w:type="dxa"/>
            <w:tcBorders>
              <w:top w:val="nil"/>
              <w:left w:val="single" w:sz="4" w:space="0" w:color="auto"/>
              <w:bottom w:val="single" w:sz="4" w:space="0" w:color="auto"/>
              <w:right w:val="single" w:sz="4" w:space="0" w:color="auto"/>
            </w:tcBorders>
          </w:tcPr>
          <w:p w:rsidR="00870A55" w:rsidRPr="00AA28B9" w:rsidRDefault="00870A55" w:rsidP="0070319C">
            <w:pPr>
              <w:pStyle w:val="a4"/>
              <w:jc w:val="center"/>
              <w:rPr>
                <w:rFonts w:ascii="Times New Roman" w:eastAsia="Times New Roman" w:hAnsi="Times New Roman" w:cs="Times New Roman"/>
                <w:sz w:val="24"/>
                <w:szCs w:val="24"/>
                <w:lang w:eastAsia="en-US"/>
              </w:rPr>
            </w:pPr>
          </w:p>
        </w:tc>
      </w:tr>
    </w:tbl>
    <w:p w:rsidR="009471DE" w:rsidRPr="00AA28B9" w:rsidRDefault="009471DE" w:rsidP="00870A55">
      <w:pPr>
        <w:pStyle w:val="a4"/>
        <w:jc w:val="center"/>
        <w:rPr>
          <w:rFonts w:ascii="Times New Roman" w:eastAsia="Times New Roman" w:hAnsi="Times New Roman" w:cs="Times New Roman"/>
          <w:b/>
          <w:sz w:val="24"/>
          <w:szCs w:val="24"/>
        </w:rPr>
      </w:pPr>
    </w:p>
    <w:p w:rsidR="009471DE" w:rsidRPr="00AA28B9" w:rsidRDefault="009471DE" w:rsidP="00870A55">
      <w:pPr>
        <w:pStyle w:val="a4"/>
        <w:jc w:val="center"/>
        <w:rPr>
          <w:rFonts w:ascii="Times New Roman" w:eastAsia="Times New Roman" w:hAnsi="Times New Roman" w:cs="Times New Roman"/>
          <w:b/>
          <w:sz w:val="24"/>
          <w:szCs w:val="24"/>
        </w:rPr>
      </w:pPr>
    </w:p>
    <w:p w:rsidR="009471DE" w:rsidRPr="00AA28B9" w:rsidRDefault="009471DE" w:rsidP="00870A55">
      <w:pPr>
        <w:pStyle w:val="a4"/>
        <w:jc w:val="center"/>
        <w:rPr>
          <w:rFonts w:ascii="Times New Roman" w:eastAsia="Times New Roman" w:hAnsi="Times New Roman" w:cs="Times New Roman"/>
          <w:b/>
          <w:sz w:val="24"/>
          <w:szCs w:val="24"/>
        </w:rPr>
      </w:pPr>
    </w:p>
    <w:p w:rsidR="00870A55" w:rsidRPr="00AA28B9" w:rsidRDefault="00870A55" w:rsidP="00870A55">
      <w:pPr>
        <w:pStyle w:val="a4"/>
        <w:jc w:val="center"/>
        <w:rPr>
          <w:rFonts w:ascii="Times New Roman" w:hAnsi="Times New Roman" w:cs="Times New Roman"/>
          <w:b/>
          <w:sz w:val="24"/>
          <w:szCs w:val="24"/>
        </w:rPr>
      </w:pPr>
      <w:r w:rsidRPr="00AA28B9">
        <w:rPr>
          <w:rFonts w:ascii="Times New Roman" w:eastAsia="Times New Roman" w:hAnsi="Times New Roman" w:cs="Times New Roman"/>
          <w:b/>
          <w:sz w:val="24"/>
          <w:szCs w:val="24"/>
        </w:rPr>
        <w:t>8.4.</w:t>
      </w:r>
      <w:r w:rsidR="009471DE" w:rsidRPr="00AA28B9">
        <w:rPr>
          <w:rFonts w:ascii="Times New Roman" w:eastAsia="Times New Roman" w:hAnsi="Times New Roman" w:cs="Times New Roman"/>
          <w:b/>
          <w:sz w:val="24"/>
          <w:szCs w:val="24"/>
        </w:rPr>
        <w:t>5</w:t>
      </w:r>
      <w:r w:rsidRPr="00AA28B9">
        <w:rPr>
          <w:rFonts w:ascii="Times New Roman" w:eastAsia="Times New Roman" w:hAnsi="Times New Roman" w:cs="Times New Roman"/>
          <w:b/>
          <w:sz w:val="24"/>
          <w:szCs w:val="24"/>
        </w:rPr>
        <w:t xml:space="preserve"> </w:t>
      </w:r>
      <w:r w:rsidRPr="00AA28B9">
        <w:rPr>
          <w:rFonts w:ascii="Times New Roman" w:hAnsi="Times New Roman" w:cs="Times New Roman"/>
          <w:b/>
          <w:sz w:val="24"/>
          <w:szCs w:val="24"/>
        </w:rPr>
        <w:t xml:space="preserve">Методика </w:t>
      </w:r>
      <w:proofErr w:type="gramStart"/>
      <w:r w:rsidRPr="00AA28B9">
        <w:rPr>
          <w:rFonts w:ascii="Times New Roman" w:hAnsi="Times New Roman" w:cs="Times New Roman"/>
          <w:b/>
          <w:sz w:val="24"/>
          <w:szCs w:val="24"/>
        </w:rPr>
        <w:t>определения значений результатов выполнения мероприятий</w:t>
      </w:r>
      <w:proofErr w:type="gramEnd"/>
    </w:p>
    <w:p w:rsidR="00870A55" w:rsidRPr="00AA28B9" w:rsidRDefault="00870A55" w:rsidP="00870A55">
      <w:pPr>
        <w:pStyle w:val="a4"/>
        <w:jc w:val="center"/>
        <w:rPr>
          <w:rFonts w:ascii="Times New Roman" w:hAnsi="Times New Roman" w:cs="Times New Roman"/>
          <w:b/>
          <w:sz w:val="24"/>
          <w:szCs w:val="24"/>
        </w:rPr>
      </w:pPr>
      <w:r w:rsidRPr="00AA28B9">
        <w:rPr>
          <w:rFonts w:ascii="Times New Roman" w:hAnsi="Times New Roman" w:cs="Times New Roman"/>
          <w:b/>
          <w:sz w:val="24"/>
          <w:szCs w:val="24"/>
        </w:rPr>
        <w:t xml:space="preserve">подпрограммы </w:t>
      </w:r>
      <w:r w:rsidRPr="00AA28B9">
        <w:rPr>
          <w:rFonts w:ascii="Times New Roman" w:hAnsi="Times New Roman" w:cs="Times New Roman"/>
          <w:b/>
          <w:sz w:val="24"/>
          <w:szCs w:val="24"/>
          <w:lang w:val="en-US"/>
        </w:rPr>
        <w:t>VII</w:t>
      </w:r>
      <w:r w:rsidRPr="00AA28B9">
        <w:rPr>
          <w:rFonts w:ascii="Times New Roman" w:hAnsi="Times New Roman" w:cs="Times New Roman"/>
          <w:b/>
          <w:sz w:val="24"/>
          <w:szCs w:val="24"/>
        </w:rPr>
        <w:t xml:space="preserve"> «Улучшение жилищных условий отдельных категорий многодетных семей»</w:t>
      </w:r>
    </w:p>
    <w:p w:rsidR="00870A55" w:rsidRPr="00AA28B9" w:rsidRDefault="00870A55" w:rsidP="00870A55">
      <w:pPr>
        <w:autoSpaceDE w:val="0"/>
        <w:adjustRightInd w:val="0"/>
        <w:ind w:left="720"/>
        <w:jc w:val="center"/>
        <w:outlineLvl w:val="0"/>
        <w:rPr>
          <w:rFonts w:ascii="Times New Roman" w:hAnsi="Times New Roman" w:cs="Times New Roman"/>
          <w:b/>
          <w:sz w:val="24"/>
          <w:szCs w:val="24"/>
        </w:rPr>
      </w:pPr>
    </w:p>
    <w:p w:rsidR="00870A55" w:rsidRPr="00AA28B9" w:rsidRDefault="00870A55" w:rsidP="00870A55">
      <w:pPr>
        <w:autoSpaceDE w:val="0"/>
        <w:adjustRightInd w:val="0"/>
        <w:ind w:left="720"/>
        <w:jc w:val="center"/>
        <w:outlineLvl w:val="0"/>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78"/>
        <w:gridCol w:w="1546"/>
        <w:gridCol w:w="1546"/>
        <w:gridCol w:w="4237"/>
        <w:gridCol w:w="1292"/>
        <w:gridCol w:w="4460"/>
      </w:tblGrid>
      <w:tr w:rsidR="00870A55" w:rsidRPr="00AA28B9" w:rsidTr="0070319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870A55" w:rsidRPr="00AA28B9" w:rsidRDefault="00870A55" w:rsidP="0070319C">
            <w:pPr>
              <w:ind w:right="-172"/>
              <w:rPr>
                <w:rFonts w:ascii="Times New Roman" w:eastAsia="Calibri" w:hAnsi="Times New Roman" w:cs="Times New Roman"/>
                <w:sz w:val="24"/>
                <w:szCs w:val="24"/>
                <w:lang w:eastAsia="en-US"/>
              </w:rPr>
            </w:pPr>
            <w:r w:rsidRPr="00AA28B9">
              <w:rPr>
                <w:rFonts w:ascii="Times New Roman" w:eastAsia="Calibri" w:hAnsi="Times New Roman" w:cs="Times New Roman"/>
                <w:sz w:val="24"/>
                <w:szCs w:val="24"/>
                <w:lang w:eastAsia="en-US"/>
              </w:rPr>
              <w:t xml:space="preserve">№ </w:t>
            </w:r>
            <w:proofErr w:type="gramStart"/>
            <w:r w:rsidRPr="00AA28B9">
              <w:rPr>
                <w:rFonts w:ascii="Times New Roman" w:eastAsia="Calibri" w:hAnsi="Times New Roman" w:cs="Times New Roman"/>
                <w:sz w:val="24"/>
                <w:szCs w:val="24"/>
                <w:lang w:eastAsia="en-US"/>
              </w:rPr>
              <w:t>п</w:t>
            </w:r>
            <w:proofErr w:type="gramEnd"/>
            <w:r w:rsidRPr="00AA28B9">
              <w:rPr>
                <w:rFonts w:ascii="Times New Roman" w:eastAsia="Calibri" w:hAnsi="Times New Roman" w:cs="Times New Roman"/>
                <w:sz w:val="24"/>
                <w:szCs w:val="24"/>
                <w:lang w:eastAsia="en-US"/>
              </w:rPr>
              <w:t>/п</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870A55" w:rsidRPr="00AA28B9" w:rsidRDefault="00870A55" w:rsidP="0070319C">
            <w:pPr>
              <w:ind w:right="33"/>
              <w:jc w:val="center"/>
              <w:rPr>
                <w:rFonts w:ascii="Times New Roman" w:eastAsia="Calibri" w:hAnsi="Times New Roman" w:cs="Times New Roman"/>
                <w:sz w:val="24"/>
                <w:szCs w:val="24"/>
                <w:lang w:eastAsia="en-US"/>
              </w:rPr>
            </w:pPr>
            <w:r w:rsidRPr="00AA28B9">
              <w:rPr>
                <w:rFonts w:ascii="Times New Roman" w:eastAsia="Calibri" w:hAnsi="Times New Roman" w:cs="Times New Roman"/>
                <w:sz w:val="24"/>
                <w:szCs w:val="24"/>
                <w:lang w:eastAsia="en-US"/>
              </w:rPr>
              <w:t>№ подпрограммы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70A55" w:rsidRPr="00AA28B9" w:rsidRDefault="00870A55" w:rsidP="0070319C">
            <w:pPr>
              <w:jc w:val="center"/>
              <w:rPr>
                <w:rFonts w:ascii="Times New Roman" w:eastAsia="Calibri" w:hAnsi="Times New Roman" w:cs="Times New Roman"/>
                <w:sz w:val="24"/>
                <w:szCs w:val="24"/>
                <w:lang w:val="en-US" w:eastAsia="en-US"/>
              </w:rPr>
            </w:pPr>
            <w:r w:rsidRPr="00AA28B9">
              <w:rPr>
                <w:rFonts w:ascii="Times New Roman" w:eastAsia="Calibri" w:hAnsi="Times New Roman" w:cs="Times New Roman"/>
                <w:sz w:val="24"/>
                <w:szCs w:val="24"/>
                <w:lang w:eastAsia="en-US"/>
              </w:rPr>
              <w:t xml:space="preserve">№ </w:t>
            </w:r>
          </w:p>
          <w:p w:rsidR="00870A55" w:rsidRPr="00AA28B9" w:rsidRDefault="00870A55" w:rsidP="0070319C">
            <w:pPr>
              <w:jc w:val="center"/>
              <w:rPr>
                <w:rFonts w:ascii="Times New Roman" w:eastAsia="Calibri" w:hAnsi="Times New Roman" w:cs="Times New Roman"/>
                <w:sz w:val="24"/>
                <w:szCs w:val="24"/>
                <w:lang w:eastAsia="en-US"/>
              </w:rPr>
            </w:pPr>
            <w:r w:rsidRPr="00AA28B9">
              <w:rPr>
                <w:rFonts w:ascii="Times New Roman" w:eastAsia="Calibri" w:hAnsi="Times New Roman" w:cs="Times New Roman"/>
                <w:sz w:val="24"/>
                <w:szCs w:val="24"/>
                <w:lang w:eastAsia="en-US"/>
              </w:rPr>
              <w:t>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870A55" w:rsidRPr="00AA28B9" w:rsidRDefault="00870A55" w:rsidP="0070319C">
            <w:pPr>
              <w:jc w:val="center"/>
              <w:rPr>
                <w:rFonts w:ascii="Times New Roman" w:eastAsia="Calibri" w:hAnsi="Times New Roman" w:cs="Times New Roman"/>
                <w:sz w:val="24"/>
                <w:szCs w:val="24"/>
                <w:lang w:eastAsia="en-US"/>
              </w:rPr>
            </w:pPr>
            <w:r w:rsidRPr="00AA28B9">
              <w:rPr>
                <w:rFonts w:ascii="Times New Roman" w:eastAsia="Calibri" w:hAnsi="Times New Roman" w:cs="Times New Roman"/>
                <w:sz w:val="24"/>
                <w:szCs w:val="24"/>
                <w:lang w:eastAsia="en-US"/>
              </w:rPr>
              <w:t>№ мероприятия</w:t>
            </w:r>
          </w:p>
        </w:tc>
        <w:tc>
          <w:tcPr>
            <w:tcW w:w="4657" w:type="dxa"/>
            <w:tcBorders>
              <w:top w:val="single" w:sz="4" w:space="0" w:color="auto"/>
              <w:left w:val="single" w:sz="4" w:space="0" w:color="auto"/>
              <w:bottom w:val="single" w:sz="4" w:space="0" w:color="auto"/>
              <w:right w:val="single" w:sz="4" w:space="0" w:color="auto"/>
            </w:tcBorders>
            <w:shd w:val="clear" w:color="auto" w:fill="auto"/>
            <w:hideMark/>
          </w:tcPr>
          <w:p w:rsidR="00870A55" w:rsidRPr="00AA28B9" w:rsidRDefault="00870A55" w:rsidP="0070319C">
            <w:pPr>
              <w:ind w:right="66"/>
              <w:jc w:val="center"/>
              <w:rPr>
                <w:rFonts w:ascii="Times New Roman" w:eastAsia="Calibri" w:hAnsi="Times New Roman" w:cs="Times New Roman"/>
                <w:sz w:val="24"/>
                <w:szCs w:val="24"/>
                <w:lang w:eastAsia="en-US"/>
              </w:rPr>
            </w:pPr>
            <w:r w:rsidRPr="00AA28B9">
              <w:rPr>
                <w:rFonts w:ascii="Times New Roman" w:eastAsia="Calibri" w:hAnsi="Times New Roman" w:cs="Times New Roman"/>
                <w:sz w:val="24"/>
                <w:szCs w:val="24"/>
                <w:lang w:eastAsia="en-US"/>
              </w:rPr>
              <w:t>Наименование результата</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870A55" w:rsidRPr="00AA28B9" w:rsidRDefault="00870A55" w:rsidP="0070319C">
            <w:pPr>
              <w:jc w:val="center"/>
              <w:rPr>
                <w:rFonts w:ascii="Times New Roman" w:eastAsia="Calibri" w:hAnsi="Times New Roman" w:cs="Times New Roman"/>
                <w:sz w:val="24"/>
                <w:szCs w:val="24"/>
                <w:lang w:eastAsia="en-US"/>
              </w:rPr>
            </w:pPr>
            <w:r w:rsidRPr="00AA28B9">
              <w:rPr>
                <w:rFonts w:ascii="Times New Roman" w:eastAsia="Calibri" w:hAnsi="Times New Roman" w:cs="Times New Roman"/>
                <w:sz w:val="24"/>
                <w:szCs w:val="24"/>
                <w:lang w:eastAsia="en-US"/>
              </w:rPr>
              <w:t>Единица измерения</w:t>
            </w:r>
          </w:p>
        </w:tc>
        <w:tc>
          <w:tcPr>
            <w:tcW w:w="4941" w:type="dxa"/>
            <w:tcBorders>
              <w:top w:val="single" w:sz="4" w:space="0" w:color="auto"/>
              <w:left w:val="single" w:sz="4" w:space="0" w:color="auto"/>
              <w:bottom w:val="single" w:sz="4" w:space="0" w:color="auto"/>
              <w:right w:val="single" w:sz="4" w:space="0" w:color="auto"/>
            </w:tcBorders>
            <w:shd w:val="clear" w:color="auto" w:fill="auto"/>
            <w:hideMark/>
          </w:tcPr>
          <w:p w:rsidR="00870A55" w:rsidRPr="00AA28B9" w:rsidRDefault="00870A55" w:rsidP="0070319C">
            <w:pPr>
              <w:jc w:val="center"/>
              <w:rPr>
                <w:rFonts w:ascii="Times New Roman" w:eastAsia="Calibri" w:hAnsi="Times New Roman" w:cs="Times New Roman"/>
                <w:sz w:val="24"/>
                <w:szCs w:val="24"/>
                <w:lang w:eastAsia="en-US"/>
              </w:rPr>
            </w:pPr>
            <w:r w:rsidRPr="00AA28B9">
              <w:rPr>
                <w:rFonts w:ascii="Times New Roman" w:eastAsia="Calibri" w:hAnsi="Times New Roman" w:cs="Times New Roman"/>
                <w:sz w:val="24"/>
                <w:szCs w:val="24"/>
                <w:lang w:eastAsia="en-US"/>
              </w:rPr>
              <w:t>Порядок определения значений</w:t>
            </w:r>
          </w:p>
        </w:tc>
      </w:tr>
      <w:tr w:rsidR="00870A55" w:rsidRPr="00AA28B9" w:rsidTr="0070319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870A55" w:rsidRPr="00AA28B9" w:rsidRDefault="00870A55" w:rsidP="0070319C">
            <w:pPr>
              <w:ind w:right="-172"/>
              <w:rPr>
                <w:rFonts w:ascii="Times New Roman" w:eastAsia="Calibri" w:hAnsi="Times New Roman" w:cs="Times New Roman"/>
                <w:sz w:val="24"/>
                <w:szCs w:val="24"/>
                <w:lang w:eastAsia="en-US"/>
              </w:rPr>
            </w:pPr>
            <w:r w:rsidRPr="00AA28B9">
              <w:rPr>
                <w:rFonts w:ascii="Times New Roman" w:eastAsia="Calibri" w:hAnsi="Times New Roman" w:cs="Times New Roman"/>
                <w:sz w:val="24"/>
                <w:szCs w:val="24"/>
                <w:lang w:eastAsia="en-US"/>
              </w:rPr>
              <w:t xml:space="preserve">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A55" w:rsidRPr="00AA28B9" w:rsidRDefault="00870A55" w:rsidP="0070319C">
            <w:pPr>
              <w:ind w:right="33"/>
              <w:jc w:val="center"/>
              <w:rPr>
                <w:rFonts w:ascii="Times New Roman" w:eastAsia="Calibri" w:hAnsi="Times New Roman" w:cs="Times New Roman"/>
                <w:sz w:val="24"/>
                <w:szCs w:val="24"/>
                <w:lang w:eastAsia="en-US"/>
              </w:rPr>
            </w:pPr>
            <w:r w:rsidRPr="00AA28B9">
              <w:rPr>
                <w:rFonts w:ascii="Times New Roman" w:eastAsia="Calibri" w:hAnsi="Times New Roman" w:cs="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A55" w:rsidRPr="00AA28B9" w:rsidRDefault="00870A55" w:rsidP="0070319C">
            <w:pPr>
              <w:jc w:val="center"/>
              <w:rPr>
                <w:rFonts w:ascii="Times New Roman" w:eastAsia="Calibri" w:hAnsi="Times New Roman" w:cs="Times New Roman"/>
                <w:sz w:val="24"/>
                <w:szCs w:val="24"/>
                <w:lang w:eastAsia="en-US"/>
              </w:rPr>
            </w:pPr>
            <w:r w:rsidRPr="00AA28B9">
              <w:rPr>
                <w:rFonts w:ascii="Times New Roman" w:eastAsia="Calibri" w:hAnsi="Times New Roman" w:cs="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A55" w:rsidRPr="00AA28B9" w:rsidRDefault="00870A55" w:rsidP="0070319C">
            <w:pPr>
              <w:ind w:right="-5"/>
              <w:jc w:val="center"/>
              <w:rPr>
                <w:rFonts w:ascii="Times New Roman" w:eastAsia="Calibri" w:hAnsi="Times New Roman" w:cs="Times New Roman"/>
                <w:sz w:val="24"/>
                <w:szCs w:val="24"/>
                <w:lang w:eastAsia="en-US"/>
              </w:rPr>
            </w:pPr>
            <w:r w:rsidRPr="00AA28B9">
              <w:rPr>
                <w:rFonts w:ascii="Times New Roman" w:eastAsia="Calibri" w:hAnsi="Times New Roman" w:cs="Times New Roman"/>
                <w:sz w:val="24"/>
                <w:szCs w:val="24"/>
                <w:lang w:eastAsia="en-US"/>
              </w:rPr>
              <w:t>4</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A55" w:rsidRPr="00AA28B9" w:rsidRDefault="00870A55" w:rsidP="0070319C">
            <w:pPr>
              <w:ind w:right="66"/>
              <w:jc w:val="center"/>
              <w:rPr>
                <w:rFonts w:ascii="Times New Roman" w:eastAsia="Calibri" w:hAnsi="Times New Roman" w:cs="Times New Roman"/>
                <w:sz w:val="24"/>
                <w:szCs w:val="24"/>
                <w:lang w:eastAsia="en-US"/>
              </w:rPr>
            </w:pPr>
            <w:r w:rsidRPr="00AA28B9">
              <w:rPr>
                <w:rFonts w:ascii="Times New Roman" w:eastAsia="Calibri" w:hAnsi="Times New Roman" w:cs="Times New Roman"/>
                <w:sz w:val="24"/>
                <w:szCs w:val="24"/>
                <w:lang w:eastAsia="en-US"/>
              </w:rPr>
              <w:t>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A55" w:rsidRPr="00AA28B9" w:rsidRDefault="00870A55" w:rsidP="0070319C">
            <w:pPr>
              <w:jc w:val="center"/>
              <w:rPr>
                <w:rFonts w:ascii="Times New Roman" w:eastAsia="Calibri" w:hAnsi="Times New Roman" w:cs="Times New Roman"/>
                <w:sz w:val="24"/>
                <w:szCs w:val="24"/>
                <w:lang w:eastAsia="en-US"/>
              </w:rPr>
            </w:pPr>
            <w:r w:rsidRPr="00AA28B9">
              <w:rPr>
                <w:rFonts w:ascii="Times New Roman" w:eastAsia="Calibri" w:hAnsi="Times New Roman" w:cs="Times New Roman"/>
                <w:sz w:val="24"/>
                <w:szCs w:val="24"/>
                <w:lang w:eastAsia="en-US"/>
              </w:rPr>
              <w:t>6</w:t>
            </w:r>
          </w:p>
        </w:tc>
        <w:tc>
          <w:tcPr>
            <w:tcW w:w="4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A55" w:rsidRPr="00AA28B9" w:rsidRDefault="00870A55" w:rsidP="0070319C">
            <w:pPr>
              <w:ind w:right="-172"/>
              <w:jc w:val="center"/>
              <w:rPr>
                <w:rFonts w:ascii="Times New Roman" w:eastAsia="Calibri" w:hAnsi="Times New Roman" w:cs="Times New Roman"/>
                <w:sz w:val="24"/>
                <w:szCs w:val="24"/>
                <w:lang w:eastAsia="en-US"/>
              </w:rPr>
            </w:pPr>
            <w:r w:rsidRPr="00AA28B9">
              <w:rPr>
                <w:rFonts w:ascii="Times New Roman" w:eastAsia="Calibri" w:hAnsi="Times New Roman" w:cs="Times New Roman"/>
                <w:sz w:val="24"/>
                <w:szCs w:val="24"/>
                <w:lang w:eastAsia="en-US"/>
              </w:rPr>
              <w:t>7</w:t>
            </w:r>
          </w:p>
        </w:tc>
      </w:tr>
      <w:tr w:rsidR="00870A55" w:rsidRPr="00AA28B9" w:rsidTr="0070319C">
        <w:trPr>
          <w:trHeight w:val="29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870A55" w:rsidRPr="00AA28B9" w:rsidRDefault="00870A55" w:rsidP="0070319C">
            <w:pPr>
              <w:ind w:right="-172"/>
              <w:rPr>
                <w:rFonts w:ascii="Times New Roman" w:eastAsia="Calibri" w:hAnsi="Times New Roman" w:cs="Times New Roman"/>
                <w:sz w:val="24"/>
                <w:szCs w:val="24"/>
                <w:lang w:eastAsia="en-US"/>
              </w:rPr>
            </w:pPr>
            <w:r w:rsidRPr="00AA28B9">
              <w:rPr>
                <w:rFonts w:ascii="Times New Roman" w:eastAsia="Calibri" w:hAnsi="Times New Roman" w:cs="Times New Roman"/>
                <w:sz w:val="24"/>
                <w:szCs w:val="24"/>
                <w:lang w:eastAsia="en-US"/>
              </w:rPr>
              <w:t xml:space="preserve"> 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870A55" w:rsidRPr="00AA28B9" w:rsidRDefault="00870A55" w:rsidP="0070319C">
            <w:pPr>
              <w:ind w:right="33"/>
              <w:jc w:val="center"/>
              <w:rPr>
                <w:rFonts w:ascii="Times New Roman" w:eastAsia="Calibri" w:hAnsi="Times New Roman" w:cs="Times New Roman"/>
                <w:sz w:val="24"/>
                <w:szCs w:val="24"/>
                <w:lang w:eastAsia="en-US"/>
              </w:rPr>
            </w:pPr>
            <w:r w:rsidRPr="00AA28B9">
              <w:rPr>
                <w:rFonts w:ascii="Times New Roman" w:eastAsia="Calibri" w:hAnsi="Times New Roman" w:cs="Times New Roman"/>
                <w:sz w:val="24"/>
                <w:szCs w:val="24"/>
                <w:lang w:eastAsia="en-US"/>
              </w:rPr>
              <w:t>07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70A55" w:rsidRPr="00AA28B9" w:rsidRDefault="00870A55" w:rsidP="0070319C">
            <w:pPr>
              <w:jc w:val="center"/>
              <w:rPr>
                <w:rFonts w:ascii="Times New Roman" w:eastAsia="Calibri" w:hAnsi="Times New Roman" w:cs="Times New Roman"/>
                <w:sz w:val="24"/>
                <w:szCs w:val="24"/>
                <w:lang w:eastAsia="en-US"/>
              </w:rPr>
            </w:pPr>
            <w:r w:rsidRPr="00AA28B9">
              <w:rPr>
                <w:rFonts w:ascii="Times New Roman" w:eastAsia="Calibri" w:hAnsi="Times New Roman" w:cs="Times New Roman"/>
                <w:sz w:val="24"/>
                <w:szCs w:val="24"/>
                <w:lang w:eastAsia="en-US"/>
              </w:rPr>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A55" w:rsidRPr="00AA28B9" w:rsidRDefault="00870A55" w:rsidP="0070319C">
            <w:pPr>
              <w:ind w:right="-5"/>
              <w:jc w:val="center"/>
              <w:rPr>
                <w:rFonts w:ascii="Times New Roman" w:hAnsi="Times New Roman" w:cs="Times New Roman"/>
                <w:sz w:val="24"/>
                <w:szCs w:val="24"/>
                <w:lang w:eastAsia="en-US"/>
              </w:rPr>
            </w:pPr>
            <w:r w:rsidRPr="00AA28B9">
              <w:rPr>
                <w:rFonts w:ascii="Times New Roman" w:eastAsia="Calibri" w:hAnsi="Times New Roman" w:cs="Times New Roman"/>
                <w:sz w:val="24"/>
                <w:szCs w:val="24"/>
                <w:lang w:eastAsia="en-US"/>
              </w:rPr>
              <w:t>01</w:t>
            </w:r>
          </w:p>
        </w:tc>
        <w:tc>
          <w:tcPr>
            <w:tcW w:w="4657" w:type="dxa"/>
            <w:tcBorders>
              <w:top w:val="single" w:sz="4" w:space="0" w:color="auto"/>
              <w:left w:val="single" w:sz="4" w:space="0" w:color="auto"/>
              <w:bottom w:val="single" w:sz="4" w:space="0" w:color="auto"/>
              <w:right w:val="single" w:sz="4" w:space="0" w:color="auto"/>
            </w:tcBorders>
            <w:shd w:val="clear" w:color="auto" w:fill="auto"/>
            <w:hideMark/>
          </w:tcPr>
          <w:p w:rsidR="00870A55" w:rsidRPr="00AA28B9" w:rsidRDefault="00870A55" w:rsidP="0070319C">
            <w:pPr>
              <w:pStyle w:val="a4"/>
              <w:rPr>
                <w:rFonts w:ascii="Times New Roman" w:eastAsia="Calibri" w:hAnsi="Times New Roman" w:cs="Times New Roman"/>
                <w:sz w:val="24"/>
                <w:szCs w:val="24"/>
                <w:lang w:eastAsia="en-US"/>
              </w:rPr>
            </w:pPr>
            <w:r w:rsidRPr="00AA28B9">
              <w:rPr>
                <w:rFonts w:ascii="Times New Roman" w:hAnsi="Times New Roman" w:cs="Times New Roman"/>
                <w:sz w:val="24"/>
                <w:szCs w:val="24"/>
                <w:lang w:eastAsia="en-US"/>
              </w:rPr>
              <w:t>Получили свидетельство о праве на получение жилищной субсидии на приобретение жилого помещения или строительство индивидуального жилого дома многодетные семьи</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870A55" w:rsidRPr="00AA28B9" w:rsidRDefault="00870A55" w:rsidP="0070319C">
            <w:pPr>
              <w:jc w:val="center"/>
              <w:rPr>
                <w:rFonts w:ascii="Times New Roman" w:eastAsia="Calibri" w:hAnsi="Times New Roman" w:cs="Times New Roman"/>
                <w:sz w:val="24"/>
                <w:szCs w:val="24"/>
                <w:lang w:val="en-US" w:eastAsia="en-US"/>
              </w:rPr>
            </w:pPr>
            <w:r w:rsidRPr="00AA28B9">
              <w:rPr>
                <w:rFonts w:ascii="Times New Roman" w:eastAsia="Calibri" w:hAnsi="Times New Roman" w:cs="Times New Roman"/>
                <w:sz w:val="24"/>
                <w:szCs w:val="24"/>
                <w:lang w:eastAsia="en-US"/>
              </w:rPr>
              <w:t>штук</w:t>
            </w:r>
          </w:p>
        </w:tc>
        <w:tc>
          <w:tcPr>
            <w:tcW w:w="4941" w:type="dxa"/>
            <w:tcBorders>
              <w:top w:val="single" w:sz="4" w:space="0" w:color="auto"/>
              <w:left w:val="single" w:sz="4" w:space="0" w:color="auto"/>
              <w:bottom w:val="single" w:sz="4" w:space="0" w:color="auto"/>
              <w:right w:val="single" w:sz="4" w:space="0" w:color="auto"/>
            </w:tcBorders>
            <w:shd w:val="clear" w:color="auto" w:fill="auto"/>
          </w:tcPr>
          <w:p w:rsidR="00870A55" w:rsidRPr="00AA28B9" w:rsidRDefault="00870A55" w:rsidP="0070319C">
            <w:pPr>
              <w:pStyle w:val="a4"/>
              <w:rPr>
                <w:rFonts w:ascii="Times New Roman" w:eastAsia="Calibri" w:hAnsi="Times New Roman" w:cs="Times New Roman"/>
                <w:sz w:val="24"/>
                <w:szCs w:val="24"/>
                <w:lang w:eastAsia="en-US"/>
              </w:rPr>
            </w:pPr>
            <w:r w:rsidRPr="00AA28B9">
              <w:rPr>
                <w:rFonts w:ascii="Times New Roman" w:eastAsia="Times New Roman" w:hAnsi="Times New Roman" w:cs="Times New Roman"/>
                <w:sz w:val="24"/>
                <w:szCs w:val="24"/>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Pr="00AA28B9">
              <w:rPr>
                <w:rFonts w:ascii="Times New Roman" w:eastAsia="Times New Roman" w:hAnsi="Times New Roman" w:cs="Times New Roman"/>
                <w:sz w:val="24"/>
                <w:szCs w:val="24"/>
                <w:lang w:val="en-US"/>
              </w:rPr>
              <w:t>VII</w:t>
            </w:r>
            <w:r w:rsidRPr="00AA28B9">
              <w:rPr>
                <w:rFonts w:ascii="Times New Roman" w:eastAsia="Times New Roman" w:hAnsi="Times New Roman" w:cs="Times New Roman"/>
                <w:sz w:val="24"/>
                <w:szCs w:val="24"/>
              </w:rPr>
              <w:t xml:space="preserve">. Значение целевого показателя рассчитывается путем суммирования значений целевого </w:t>
            </w:r>
            <w:r w:rsidRPr="00AA28B9">
              <w:rPr>
                <w:rFonts w:ascii="Times New Roman" w:eastAsia="Times New Roman" w:hAnsi="Times New Roman" w:cs="Times New Roman"/>
                <w:sz w:val="24"/>
                <w:szCs w:val="24"/>
              </w:rPr>
              <w:lastRenderedPageBreak/>
              <w:t>показателя по муниципальным образованиям Московской области.</w:t>
            </w:r>
          </w:p>
        </w:tc>
      </w:tr>
    </w:tbl>
    <w:p w:rsidR="00870A55" w:rsidRPr="00AA28B9" w:rsidRDefault="00870A55" w:rsidP="00870A55">
      <w:pPr>
        <w:autoSpaceDE w:val="0"/>
        <w:jc w:val="both"/>
        <w:rPr>
          <w:rFonts w:ascii="Times New Roman" w:hAnsi="Times New Roman" w:cs="Times New Roman"/>
          <w:b/>
          <w:sz w:val="24"/>
          <w:szCs w:val="24"/>
        </w:rPr>
      </w:pPr>
    </w:p>
    <w:p w:rsidR="00D27D06" w:rsidRPr="00AA28B9" w:rsidRDefault="00D27D06" w:rsidP="007D6857">
      <w:pPr>
        <w:widowControl w:val="0"/>
        <w:autoSpaceDE w:val="0"/>
        <w:autoSpaceDN w:val="0"/>
        <w:adjustRightInd w:val="0"/>
        <w:spacing w:after="0"/>
        <w:jc w:val="center"/>
        <w:rPr>
          <w:rFonts w:ascii="Times New Roman" w:hAnsi="Times New Roman" w:cs="Times New Roman"/>
          <w:sz w:val="24"/>
          <w:szCs w:val="24"/>
        </w:rPr>
      </w:pPr>
    </w:p>
    <w:p w:rsidR="00D27D06" w:rsidRPr="00AA28B9" w:rsidRDefault="00D27D06" w:rsidP="007D6857">
      <w:pPr>
        <w:widowControl w:val="0"/>
        <w:autoSpaceDE w:val="0"/>
        <w:autoSpaceDN w:val="0"/>
        <w:adjustRightInd w:val="0"/>
        <w:spacing w:after="0"/>
        <w:jc w:val="center"/>
        <w:rPr>
          <w:rFonts w:ascii="Times New Roman" w:hAnsi="Times New Roman" w:cs="Times New Roman"/>
          <w:sz w:val="24"/>
          <w:szCs w:val="24"/>
        </w:rPr>
      </w:pPr>
    </w:p>
    <w:p w:rsidR="00D27D06" w:rsidRPr="00AA28B9" w:rsidRDefault="00D27D06" w:rsidP="007D6857">
      <w:pPr>
        <w:widowControl w:val="0"/>
        <w:autoSpaceDE w:val="0"/>
        <w:autoSpaceDN w:val="0"/>
        <w:adjustRightInd w:val="0"/>
        <w:spacing w:after="0"/>
        <w:jc w:val="center"/>
        <w:rPr>
          <w:rFonts w:ascii="Times New Roman" w:hAnsi="Times New Roman" w:cs="Times New Roman"/>
          <w:sz w:val="24"/>
          <w:szCs w:val="24"/>
        </w:rPr>
      </w:pPr>
    </w:p>
    <w:p w:rsidR="00D27D06" w:rsidRPr="00AA28B9" w:rsidRDefault="00D27D06" w:rsidP="007D6857">
      <w:pPr>
        <w:widowControl w:val="0"/>
        <w:autoSpaceDE w:val="0"/>
        <w:autoSpaceDN w:val="0"/>
        <w:adjustRightInd w:val="0"/>
        <w:spacing w:after="0"/>
        <w:jc w:val="center"/>
        <w:rPr>
          <w:rFonts w:ascii="Times New Roman" w:hAnsi="Times New Roman" w:cs="Times New Roman"/>
          <w:sz w:val="24"/>
          <w:szCs w:val="24"/>
        </w:rPr>
      </w:pPr>
    </w:p>
    <w:p w:rsidR="00D27D06" w:rsidRPr="00AA28B9" w:rsidRDefault="00D27D06" w:rsidP="007D6857">
      <w:pPr>
        <w:widowControl w:val="0"/>
        <w:autoSpaceDE w:val="0"/>
        <w:autoSpaceDN w:val="0"/>
        <w:adjustRightInd w:val="0"/>
        <w:spacing w:after="0"/>
        <w:jc w:val="center"/>
        <w:rPr>
          <w:rFonts w:ascii="Times New Roman" w:hAnsi="Times New Roman" w:cs="Times New Roman"/>
          <w:sz w:val="24"/>
          <w:szCs w:val="24"/>
        </w:rPr>
      </w:pPr>
    </w:p>
    <w:p w:rsidR="00870A55" w:rsidRPr="00AA28B9" w:rsidRDefault="00870A55" w:rsidP="007D6857">
      <w:pPr>
        <w:tabs>
          <w:tab w:val="left" w:pos="1985"/>
        </w:tabs>
        <w:spacing w:after="0" w:line="20" w:lineRule="atLeast"/>
        <w:jc w:val="both"/>
        <w:rPr>
          <w:rFonts w:ascii="Times New Roman" w:eastAsiaTheme="minorHAnsi" w:hAnsi="Times New Roman" w:cs="Times New Roman"/>
          <w:sz w:val="24"/>
          <w:szCs w:val="24"/>
        </w:rPr>
      </w:pPr>
    </w:p>
    <w:sectPr w:rsidR="00870A55" w:rsidRPr="00AA28B9" w:rsidSect="00225AAC">
      <w:headerReference w:type="even" r:id="rId47"/>
      <w:headerReference w:type="default" r:id="rId48"/>
      <w:headerReference w:type="first" r:id="rId49"/>
      <w:pgSz w:w="16838" w:h="11906" w:orient="landscape"/>
      <w:pgMar w:top="567" w:right="67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3E8" w:rsidRDefault="00C113E8" w:rsidP="0070319C">
      <w:pPr>
        <w:spacing w:after="0" w:line="240" w:lineRule="auto"/>
      </w:pPr>
      <w:r>
        <w:separator/>
      </w:r>
    </w:p>
  </w:endnote>
  <w:endnote w:type="continuationSeparator" w:id="0">
    <w:p w:rsidR="00C113E8" w:rsidRDefault="00C113E8" w:rsidP="0070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 w:name="Droid Sans Devanagari">
    <w:altName w:val="Times New Roman"/>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Liberation Mono">
    <w:altName w:val="Courier New"/>
    <w:charset w:val="CC"/>
    <w:family w:val="modern"/>
    <w:pitch w:val="fixed"/>
    <w:sig w:usb0="00000000" w:usb1="400078FF" w:usb2="00000001" w:usb3="00000000" w:csb0="000001BF" w:csb1="00000000"/>
  </w:font>
  <w:font w:name="DejaVu Sans">
    <w:altName w:val="Arial"/>
    <w:charset w:val="CC"/>
    <w:family w:val="swiss"/>
    <w:pitch w:val="variable"/>
    <w:sig w:usb0="E7002EFF" w:usb1="5200FDFF" w:usb2="0A042021"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3E8" w:rsidRDefault="00C113E8" w:rsidP="0070319C">
      <w:pPr>
        <w:spacing w:after="0" w:line="240" w:lineRule="auto"/>
      </w:pPr>
      <w:r>
        <w:separator/>
      </w:r>
    </w:p>
  </w:footnote>
  <w:footnote w:type="continuationSeparator" w:id="0">
    <w:p w:rsidR="00C113E8" w:rsidRDefault="00C113E8" w:rsidP="0070319C">
      <w:pPr>
        <w:spacing w:after="0" w:line="240" w:lineRule="auto"/>
      </w:pPr>
      <w:r>
        <w:continuationSeparator/>
      </w:r>
    </w:p>
  </w:footnote>
  <w:footnote w:id="1">
    <w:p w:rsidR="00187752" w:rsidRDefault="00187752" w:rsidP="00B45E9C">
      <w:pPr>
        <w:pStyle w:val="af3"/>
      </w:pPr>
      <w:r>
        <w:rPr>
          <w:rStyle w:val="afff1"/>
        </w:rPr>
        <w:footnoteRef/>
      </w:r>
      <w:r>
        <w:t xml:space="preserve"> </w:t>
      </w:r>
      <w:r w:rsidRPr="004E0F88">
        <w:rPr>
          <w:sz w:val="24"/>
          <w:szCs w:val="24"/>
        </w:rPr>
        <w:t>Государственный заказчик определяется в соответствии с Разделом 1. «Паспорта государственной программы Московской области «Жилище» на 2023-2033 годы»</w:t>
      </w:r>
      <w:r>
        <w:rPr>
          <w:sz w:val="24"/>
          <w:szCs w:val="24"/>
        </w:rPr>
        <w:t xml:space="preserve"> </w:t>
      </w:r>
      <w:r w:rsidRPr="004E0F88">
        <w:rPr>
          <w:sz w:val="24"/>
          <w:szCs w:val="24"/>
        </w:rPr>
        <w:t>постановления Правительства Московской области 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Pr>
          <w:sz w:val="24"/>
          <w:szCs w:val="24"/>
        </w:rPr>
        <w:t xml:space="preserve"> </w:t>
      </w:r>
      <w:r w:rsidRPr="0012184B">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2" w:rsidRDefault="00187752">
    <w:pPr>
      <w:pStyle w:val="af8"/>
      <w:jc w:val="center"/>
    </w:pPr>
    <w: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2" w:rsidRPr="00DE26EB" w:rsidRDefault="00187752" w:rsidP="0022209D">
    <w:pPr>
      <w:pStyle w:val="af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2" w:rsidRDefault="00187752">
    <w:pPr>
      <w:pStyle w:val="af8"/>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2" w:rsidRDefault="00187752">
    <w:pPr>
      <w:pStyle w:val="af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2" w:rsidRPr="00DE26EB" w:rsidRDefault="00187752" w:rsidP="0022209D">
    <w:pPr>
      <w:pStyle w:val="af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2" w:rsidRDefault="00187752">
    <w:pPr>
      <w:pStyle w:val="af8"/>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2" w:rsidRDefault="00187752">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2" w:rsidRDefault="00187752">
    <w:pPr>
      <w:pStyle w:val="af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2" w:rsidRDefault="00187752">
    <w:pPr>
      <w:pStyle w:val="af8"/>
      <w:jc w:val="center"/>
    </w:pPr>
  </w:p>
  <w:p w:rsidR="00187752" w:rsidRDefault="00187752">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2" w:rsidRPr="00CE7081" w:rsidRDefault="00187752" w:rsidP="0022209D">
    <w:pPr>
      <w:pStyle w:val="a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2" w:rsidRPr="00CE7081" w:rsidRDefault="00187752" w:rsidP="0022209D">
    <w:pPr>
      <w:pStyle w:val="af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2" w:rsidRDefault="0018775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2" w:rsidRPr="00DE26EB" w:rsidRDefault="00187752" w:rsidP="0022209D">
    <w:pPr>
      <w:pStyle w:val="af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2" w:rsidRPr="00DE26EB" w:rsidRDefault="00187752" w:rsidP="0022209D">
    <w:pPr>
      <w:pStyle w:val="af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2" w:rsidRDefault="00187752">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702B7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A4B20A7"/>
    <w:multiLevelType w:val="hybridMultilevel"/>
    <w:tmpl w:val="B8449ECE"/>
    <w:lvl w:ilvl="0" w:tplc="DFC2AB6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434B7F"/>
    <w:multiLevelType w:val="hybridMultilevel"/>
    <w:tmpl w:val="EA4AA38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622144"/>
    <w:multiLevelType w:val="multilevel"/>
    <w:tmpl w:val="7EAE63C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17A3475"/>
    <w:multiLevelType w:val="multilevel"/>
    <w:tmpl w:val="5C4E794C"/>
    <w:lvl w:ilvl="0">
      <w:start w:val="12"/>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15F50E28"/>
    <w:multiLevelType w:val="multilevel"/>
    <w:tmpl w:val="224E9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64B6A57"/>
    <w:multiLevelType w:val="hybridMultilevel"/>
    <w:tmpl w:val="9850E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751B4"/>
    <w:multiLevelType w:val="hybridMultilevel"/>
    <w:tmpl w:val="715423DE"/>
    <w:lvl w:ilvl="0" w:tplc="3AECFA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63104E"/>
    <w:multiLevelType w:val="hybridMultilevel"/>
    <w:tmpl w:val="E48C80C4"/>
    <w:lvl w:ilvl="0" w:tplc="24925F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B0043C"/>
    <w:multiLevelType w:val="hybridMultilevel"/>
    <w:tmpl w:val="BA389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AD2DFE"/>
    <w:multiLevelType w:val="hybridMultilevel"/>
    <w:tmpl w:val="C85ADF2C"/>
    <w:lvl w:ilvl="0" w:tplc="DFC2AB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B7739F"/>
    <w:multiLevelType w:val="hybridMultilevel"/>
    <w:tmpl w:val="E5B25C7A"/>
    <w:lvl w:ilvl="0" w:tplc="1832B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6B6C1C"/>
    <w:multiLevelType w:val="hybridMultilevel"/>
    <w:tmpl w:val="F944414A"/>
    <w:lvl w:ilvl="0" w:tplc="D728A1A6">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isLgl/>
      <w:lvlText w:val="%1.%2."/>
      <w:lvlJc w:val="left"/>
      <w:pPr>
        <w:ind w:left="2422" w:hanging="720"/>
      </w:pPr>
      <w:rPr>
        <w:rFonts w:hint="default"/>
        <w:color w:val="auto"/>
        <w:sz w:val="24"/>
        <w:szCs w:val="24"/>
      </w:rPr>
    </w:lvl>
    <w:lvl w:ilvl="2">
      <w:start w:val="1"/>
      <w:numFmt w:val="decimal"/>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550B55EB"/>
    <w:multiLevelType w:val="hybridMultilevel"/>
    <w:tmpl w:val="CC82506E"/>
    <w:lvl w:ilvl="0" w:tplc="2592B12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7B4C04"/>
    <w:multiLevelType w:val="hybridMultilevel"/>
    <w:tmpl w:val="DC843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5E5A43"/>
    <w:multiLevelType w:val="multilevel"/>
    <w:tmpl w:val="2136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85158E"/>
    <w:multiLevelType w:val="hybridMultilevel"/>
    <w:tmpl w:val="2F1E1DCE"/>
    <w:lvl w:ilvl="0" w:tplc="A36849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8F264DD"/>
    <w:multiLevelType w:val="multilevel"/>
    <w:tmpl w:val="747676D6"/>
    <w:lvl w:ilvl="0">
      <w:start w:val="10"/>
      <w:numFmt w:val="decimal"/>
      <w:lvlText w:val="%1."/>
      <w:lvlJc w:val="left"/>
      <w:pPr>
        <w:ind w:left="720"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8"/>
  </w:num>
  <w:num w:numId="6">
    <w:abstractNumId w:val="9"/>
  </w:num>
  <w:num w:numId="7">
    <w:abstractNumId w:val="4"/>
  </w:num>
  <w:num w:numId="8">
    <w:abstractNumId w:val="13"/>
  </w:num>
  <w:num w:numId="9">
    <w:abstractNumId w:val="17"/>
  </w:num>
  <w:num w:numId="10">
    <w:abstractNumId w:val="15"/>
  </w:num>
  <w:num w:numId="11">
    <w:abstractNumId w:val="21"/>
  </w:num>
  <w:num w:numId="12">
    <w:abstractNumId w:val="7"/>
  </w:num>
  <w:num w:numId="13">
    <w:abstractNumId w:val="6"/>
  </w:num>
  <w:num w:numId="14">
    <w:abstractNumId w:val="14"/>
  </w:num>
  <w:num w:numId="15">
    <w:abstractNumId w:val="18"/>
  </w:num>
  <w:num w:numId="16">
    <w:abstractNumId w:val="10"/>
  </w:num>
  <w:num w:numId="17">
    <w:abstractNumId w:val="19"/>
  </w:num>
  <w:num w:numId="18">
    <w:abstractNumId w:val="1"/>
  </w:num>
  <w:num w:numId="19">
    <w:abstractNumId w:val="2"/>
  </w:num>
  <w:num w:numId="20">
    <w:abstractNumId w:val="3"/>
  </w:num>
  <w:num w:numId="21">
    <w:abstractNumId w:val="20"/>
  </w:num>
  <w:num w:numId="2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72"/>
    <w:rsid w:val="00001EC6"/>
    <w:rsid w:val="00003D55"/>
    <w:rsid w:val="00005A1E"/>
    <w:rsid w:val="000108CA"/>
    <w:rsid w:val="00010FCF"/>
    <w:rsid w:val="00011D6F"/>
    <w:rsid w:val="00013478"/>
    <w:rsid w:val="00013A54"/>
    <w:rsid w:val="00013BD4"/>
    <w:rsid w:val="00016394"/>
    <w:rsid w:val="00016744"/>
    <w:rsid w:val="000200C3"/>
    <w:rsid w:val="00023291"/>
    <w:rsid w:val="00031469"/>
    <w:rsid w:val="00032147"/>
    <w:rsid w:val="00034D8A"/>
    <w:rsid w:val="000353B1"/>
    <w:rsid w:val="00037FBA"/>
    <w:rsid w:val="00042B55"/>
    <w:rsid w:val="00043DF1"/>
    <w:rsid w:val="00045412"/>
    <w:rsid w:val="000522D4"/>
    <w:rsid w:val="00054AA6"/>
    <w:rsid w:val="00056BC6"/>
    <w:rsid w:val="00057BC4"/>
    <w:rsid w:val="000639D1"/>
    <w:rsid w:val="000660B7"/>
    <w:rsid w:val="00071A68"/>
    <w:rsid w:val="000750C1"/>
    <w:rsid w:val="00075460"/>
    <w:rsid w:val="0007765F"/>
    <w:rsid w:val="0007770B"/>
    <w:rsid w:val="000803B7"/>
    <w:rsid w:val="0008350D"/>
    <w:rsid w:val="00085224"/>
    <w:rsid w:val="00085969"/>
    <w:rsid w:val="00091DB3"/>
    <w:rsid w:val="00095B46"/>
    <w:rsid w:val="00097792"/>
    <w:rsid w:val="000A3583"/>
    <w:rsid w:val="000B102C"/>
    <w:rsid w:val="000B572B"/>
    <w:rsid w:val="000C21C4"/>
    <w:rsid w:val="000C501D"/>
    <w:rsid w:val="000C64B8"/>
    <w:rsid w:val="000C7FE4"/>
    <w:rsid w:val="000E5237"/>
    <w:rsid w:val="000E7BE7"/>
    <w:rsid w:val="000F651E"/>
    <w:rsid w:val="001139A1"/>
    <w:rsid w:val="00113CC7"/>
    <w:rsid w:val="00115BFB"/>
    <w:rsid w:val="00130763"/>
    <w:rsid w:val="00130C56"/>
    <w:rsid w:val="00132FD3"/>
    <w:rsid w:val="00135F00"/>
    <w:rsid w:val="001364EB"/>
    <w:rsid w:val="0013652F"/>
    <w:rsid w:val="001411ED"/>
    <w:rsid w:val="00152789"/>
    <w:rsid w:val="00153BAD"/>
    <w:rsid w:val="00157654"/>
    <w:rsid w:val="00157A24"/>
    <w:rsid w:val="00160498"/>
    <w:rsid w:val="001663E7"/>
    <w:rsid w:val="00170621"/>
    <w:rsid w:val="0017326A"/>
    <w:rsid w:val="001735FD"/>
    <w:rsid w:val="001773D5"/>
    <w:rsid w:val="00180E60"/>
    <w:rsid w:val="001813A8"/>
    <w:rsid w:val="00181D16"/>
    <w:rsid w:val="00186941"/>
    <w:rsid w:val="0018763D"/>
    <w:rsid w:val="00187752"/>
    <w:rsid w:val="00190A6E"/>
    <w:rsid w:val="00190BA9"/>
    <w:rsid w:val="00192144"/>
    <w:rsid w:val="00194B4C"/>
    <w:rsid w:val="00195BC7"/>
    <w:rsid w:val="00197A05"/>
    <w:rsid w:val="001A7BAE"/>
    <w:rsid w:val="001A7BDC"/>
    <w:rsid w:val="001C58AB"/>
    <w:rsid w:val="001D27DD"/>
    <w:rsid w:val="001E3B41"/>
    <w:rsid w:val="001E4382"/>
    <w:rsid w:val="001E43C4"/>
    <w:rsid w:val="001F300B"/>
    <w:rsid w:val="001F45F9"/>
    <w:rsid w:val="001F6A5E"/>
    <w:rsid w:val="00200C2E"/>
    <w:rsid w:val="00200C9E"/>
    <w:rsid w:val="00202681"/>
    <w:rsid w:val="00203D00"/>
    <w:rsid w:val="00212B5E"/>
    <w:rsid w:val="00215648"/>
    <w:rsid w:val="00216EAC"/>
    <w:rsid w:val="0022209D"/>
    <w:rsid w:val="002222B6"/>
    <w:rsid w:val="00225AAC"/>
    <w:rsid w:val="00226DBB"/>
    <w:rsid w:val="002314DD"/>
    <w:rsid w:val="0023595D"/>
    <w:rsid w:val="00235E70"/>
    <w:rsid w:val="00236E60"/>
    <w:rsid w:val="00237E63"/>
    <w:rsid w:val="00241321"/>
    <w:rsid w:val="00246151"/>
    <w:rsid w:val="0024727C"/>
    <w:rsid w:val="00251189"/>
    <w:rsid w:val="002535A1"/>
    <w:rsid w:val="00257EF1"/>
    <w:rsid w:val="002645A8"/>
    <w:rsid w:val="00265A08"/>
    <w:rsid w:val="002757E0"/>
    <w:rsid w:val="0027790A"/>
    <w:rsid w:val="002812BF"/>
    <w:rsid w:val="00281441"/>
    <w:rsid w:val="00281B7B"/>
    <w:rsid w:val="00287F34"/>
    <w:rsid w:val="00290B39"/>
    <w:rsid w:val="002913F5"/>
    <w:rsid w:val="002919F9"/>
    <w:rsid w:val="00292721"/>
    <w:rsid w:val="00292912"/>
    <w:rsid w:val="0029368C"/>
    <w:rsid w:val="002946E9"/>
    <w:rsid w:val="00294AE0"/>
    <w:rsid w:val="002A0C6E"/>
    <w:rsid w:val="002A1513"/>
    <w:rsid w:val="002A16B3"/>
    <w:rsid w:val="002A1ED4"/>
    <w:rsid w:val="002A5D2B"/>
    <w:rsid w:val="002B0403"/>
    <w:rsid w:val="002B371F"/>
    <w:rsid w:val="002B44EF"/>
    <w:rsid w:val="002B68A1"/>
    <w:rsid w:val="002C3155"/>
    <w:rsid w:val="002C3F5D"/>
    <w:rsid w:val="002C64FF"/>
    <w:rsid w:val="002C7C6A"/>
    <w:rsid w:val="002D3E45"/>
    <w:rsid w:val="002E0CA4"/>
    <w:rsid w:val="002E3932"/>
    <w:rsid w:val="002E56C2"/>
    <w:rsid w:val="002E5D00"/>
    <w:rsid w:val="002F18E1"/>
    <w:rsid w:val="0030606A"/>
    <w:rsid w:val="0030639F"/>
    <w:rsid w:val="00306421"/>
    <w:rsid w:val="00307B57"/>
    <w:rsid w:val="00307DC7"/>
    <w:rsid w:val="00320331"/>
    <w:rsid w:val="00323BE7"/>
    <w:rsid w:val="00330B57"/>
    <w:rsid w:val="00341189"/>
    <w:rsid w:val="00345B3A"/>
    <w:rsid w:val="00350ACF"/>
    <w:rsid w:val="003547CA"/>
    <w:rsid w:val="00354ECB"/>
    <w:rsid w:val="0035638C"/>
    <w:rsid w:val="0035638D"/>
    <w:rsid w:val="003576A6"/>
    <w:rsid w:val="003614E6"/>
    <w:rsid w:val="0036156A"/>
    <w:rsid w:val="00361A24"/>
    <w:rsid w:val="0038111D"/>
    <w:rsid w:val="00385249"/>
    <w:rsid w:val="00397CC6"/>
    <w:rsid w:val="003A05B1"/>
    <w:rsid w:val="003A6D7F"/>
    <w:rsid w:val="003B0788"/>
    <w:rsid w:val="003B10F4"/>
    <w:rsid w:val="003B1F18"/>
    <w:rsid w:val="003B3C78"/>
    <w:rsid w:val="003B78B7"/>
    <w:rsid w:val="003C4D89"/>
    <w:rsid w:val="003C566C"/>
    <w:rsid w:val="003C5ACC"/>
    <w:rsid w:val="003C6284"/>
    <w:rsid w:val="003D26B2"/>
    <w:rsid w:val="003D3CDD"/>
    <w:rsid w:val="003D58EF"/>
    <w:rsid w:val="003D5E82"/>
    <w:rsid w:val="003D697B"/>
    <w:rsid w:val="003E050A"/>
    <w:rsid w:val="003E1F2D"/>
    <w:rsid w:val="003E48F4"/>
    <w:rsid w:val="003E7801"/>
    <w:rsid w:val="003E7B28"/>
    <w:rsid w:val="003E7CE9"/>
    <w:rsid w:val="003F148D"/>
    <w:rsid w:val="003F2EC5"/>
    <w:rsid w:val="003F3551"/>
    <w:rsid w:val="003F3B29"/>
    <w:rsid w:val="003F55BB"/>
    <w:rsid w:val="00401ECF"/>
    <w:rsid w:val="004040B3"/>
    <w:rsid w:val="004058A1"/>
    <w:rsid w:val="00406435"/>
    <w:rsid w:val="00406C90"/>
    <w:rsid w:val="00407734"/>
    <w:rsid w:val="004134DE"/>
    <w:rsid w:val="00414539"/>
    <w:rsid w:val="004167C5"/>
    <w:rsid w:val="0042232C"/>
    <w:rsid w:val="00422BF3"/>
    <w:rsid w:val="004274B0"/>
    <w:rsid w:val="00434360"/>
    <w:rsid w:val="00436FCB"/>
    <w:rsid w:val="00440C46"/>
    <w:rsid w:val="0044289A"/>
    <w:rsid w:val="00443291"/>
    <w:rsid w:val="00444363"/>
    <w:rsid w:val="0044532B"/>
    <w:rsid w:val="004460B5"/>
    <w:rsid w:val="004474EB"/>
    <w:rsid w:val="00453BF9"/>
    <w:rsid w:val="00454C6B"/>
    <w:rsid w:val="00455138"/>
    <w:rsid w:val="0046104A"/>
    <w:rsid w:val="00470A76"/>
    <w:rsid w:val="00477824"/>
    <w:rsid w:val="0048124E"/>
    <w:rsid w:val="00483661"/>
    <w:rsid w:val="0048410B"/>
    <w:rsid w:val="004859CD"/>
    <w:rsid w:val="0049259E"/>
    <w:rsid w:val="0049289A"/>
    <w:rsid w:val="004934EB"/>
    <w:rsid w:val="00495DE1"/>
    <w:rsid w:val="004A74F2"/>
    <w:rsid w:val="004B0984"/>
    <w:rsid w:val="004C04D7"/>
    <w:rsid w:val="004C0D6F"/>
    <w:rsid w:val="004C3B7B"/>
    <w:rsid w:val="004C4EAB"/>
    <w:rsid w:val="004C6EF9"/>
    <w:rsid w:val="004D7D7F"/>
    <w:rsid w:val="004E2C4F"/>
    <w:rsid w:val="004E3F1F"/>
    <w:rsid w:val="004E7E87"/>
    <w:rsid w:val="004F41FA"/>
    <w:rsid w:val="004F44A8"/>
    <w:rsid w:val="0050239A"/>
    <w:rsid w:val="0050490A"/>
    <w:rsid w:val="00504E35"/>
    <w:rsid w:val="00506C16"/>
    <w:rsid w:val="00507E0D"/>
    <w:rsid w:val="00507E8A"/>
    <w:rsid w:val="00507F7B"/>
    <w:rsid w:val="0051261D"/>
    <w:rsid w:val="005152AB"/>
    <w:rsid w:val="00521688"/>
    <w:rsid w:val="005257EC"/>
    <w:rsid w:val="00531694"/>
    <w:rsid w:val="005322CC"/>
    <w:rsid w:val="00533D43"/>
    <w:rsid w:val="0053710D"/>
    <w:rsid w:val="00542E50"/>
    <w:rsid w:val="00545581"/>
    <w:rsid w:val="00546656"/>
    <w:rsid w:val="00551383"/>
    <w:rsid w:val="00556D74"/>
    <w:rsid w:val="005600F2"/>
    <w:rsid w:val="005620C7"/>
    <w:rsid w:val="0056304F"/>
    <w:rsid w:val="00564F3E"/>
    <w:rsid w:val="005659DA"/>
    <w:rsid w:val="005720E5"/>
    <w:rsid w:val="0057744B"/>
    <w:rsid w:val="005915D2"/>
    <w:rsid w:val="00595702"/>
    <w:rsid w:val="00596BCF"/>
    <w:rsid w:val="005A0CDF"/>
    <w:rsid w:val="005A0D15"/>
    <w:rsid w:val="005A5E89"/>
    <w:rsid w:val="005A7492"/>
    <w:rsid w:val="005B1C12"/>
    <w:rsid w:val="005B5873"/>
    <w:rsid w:val="005C255D"/>
    <w:rsid w:val="005C4CB2"/>
    <w:rsid w:val="005C637B"/>
    <w:rsid w:val="005D0B81"/>
    <w:rsid w:val="005D4DC8"/>
    <w:rsid w:val="005D544B"/>
    <w:rsid w:val="005E08E4"/>
    <w:rsid w:val="005E141C"/>
    <w:rsid w:val="005E145F"/>
    <w:rsid w:val="005E3E80"/>
    <w:rsid w:val="005E71EE"/>
    <w:rsid w:val="005F10B6"/>
    <w:rsid w:val="005F1433"/>
    <w:rsid w:val="005F31FB"/>
    <w:rsid w:val="005F3DC2"/>
    <w:rsid w:val="005F54C1"/>
    <w:rsid w:val="005F6445"/>
    <w:rsid w:val="006056A8"/>
    <w:rsid w:val="0061194F"/>
    <w:rsid w:val="00612B60"/>
    <w:rsid w:val="00617247"/>
    <w:rsid w:val="00617A4F"/>
    <w:rsid w:val="0062246E"/>
    <w:rsid w:val="00631320"/>
    <w:rsid w:val="0063137D"/>
    <w:rsid w:val="0064038A"/>
    <w:rsid w:val="00641FF3"/>
    <w:rsid w:val="00647E56"/>
    <w:rsid w:val="00650CC8"/>
    <w:rsid w:val="00664CFB"/>
    <w:rsid w:val="00671D0F"/>
    <w:rsid w:val="006742F4"/>
    <w:rsid w:val="0067537A"/>
    <w:rsid w:val="006836F2"/>
    <w:rsid w:val="0069198F"/>
    <w:rsid w:val="00693AAC"/>
    <w:rsid w:val="00693C78"/>
    <w:rsid w:val="00697713"/>
    <w:rsid w:val="006A21F2"/>
    <w:rsid w:val="006A227A"/>
    <w:rsid w:val="006A49C4"/>
    <w:rsid w:val="006A6696"/>
    <w:rsid w:val="006A67D7"/>
    <w:rsid w:val="006B2CFB"/>
    <w:rsid w:val="006B6569"/>
    <w:rsid w:val="006B6C3A"/>
    <w:rsid w:val="006C1B95"/>
    <w:rsid w:val="006C4F05"/>
    <w:rsid w:val="006C59FA"/>
    <w:rsid w:val="006D0C3B"/>
    <w:rsid w:val="006D281E"/>
    <w:rsid w:val="006D28C6"/>
    <w:rsid w:val="006E7132"/>
    <w:rsid w:val="006F2C5A"/>
    <w:rsid w:val="006F5736"/>
    <w:rsid w:val="0070319C"/>
    <w:rsid w:val="00705B49"/>
    <w:rsid w:val="0071209C"/>
    <w:rsid w:val="00715930"/>
    <w:rsid w:val="00721AF7"/>
    <w:rsid w:val="00722F05"/>
    <w:rsid w:val="00726284"/>
    <w:rsid w:val="00733ECC"/>
    <w:rsid w:val="00736706"/>
    <w:rsid w:val="00742BB3"/>
    <w:rsid w:val="0074332F"/>
    <w:rsid w:val="00762CA7"/>
    <w:rsid w:val="00763179"/>
    <w:rsid w:val="007667D5"/>
    <w:rsid w:val="007711C8"/>
    <w:rsid w:val="007763F4"/>
    <w:rsid w:val="00780FCB"/>
    <w:rsid w:val="00782426"/>
    <w:rsid w:val="00782E5E"/>
    <w:rsid w:val="007841BF"/>
    <w:rsid w:val="007862A2"/>
    <w:rsid w:val="0078773F"/>
    <w:rsid w:val="00796547"/>
    <w:rsid w:val="007969D9"/>
    <w:rsid w:val="007A1B92"/>
    <w:rsid w:val="007A2FD3"/>
    <w:rsid w:val="007B2788"/>
    <w:rsid w:val="007B6497"/>
    <w:rsid w:val="007B732A"/>
    <w:rsid w:val="007C1A7C"/>
    <w:rsid w:val="007C2380"/>
    <w:rsid w:val="007C24FE"/>
    <w:rsid w:val="007C3A42"/>
    <w:rsid w:val="007C6504"/>
    <w:rsid w:val="007C7543"/>
    <w:rsid w:val="007C7D4D"/>
    <w:rsid w:val="007D0C65"/>
    <w:rsid w:val="007D3E92"/>
    <w:rsid w:val="007D6394"/>
    <w:rsid w:val="007D6857"/>
    <w:rsid w:val="007E68FF"/>
    <w:rsid w:val="007F24AA"/>
    <w:rsid w:val="007F47DA"/>
    <w:rsid w:val="007F4F48"/>
    <w:rsid w:val="007F590D"/>
    <w:rsid w:val="007F66E2"/>
    <w:rsid w:val="0080111A"/>
    <w:rsid w:val="008018A9"/>
    <w:rsid w:val="00811572"/>
    <w:rsid w:val="00811820"/>
    <w:rsid w:val="00812008"/>
    <w:rsid w:val="0081585D"/>
    <w:rsid w:val="00817947"/>
    <w:rsid w:val="008211BA"/>
    <w:rsid w:val="00822C00"/>
    <w:rsid w:val="00823105"/>
    <w:rsid w:val="0082346F"/>
    <w:rsid w:val="00826098"/>
    <w:rsid w:val="00831561"/>
    <w:rsid w:val="00831A4B"/>
    <w:rsid w:val="008339DF"/>
    <w:rsid w:val="00836506"/>
    <w:rsid w:val="008373C0"/>
    <w:rsid w:val="0084212B"/>
    <w:rsid w:val="008427B2"/>
    <w:rsid w:val="008438D3"/>
    <w:rsid w:val="0084775F"/>
    <w:rsid w:val="00847D3F"/>
    <w:rsid w:val="008501E9"/>
    <w:rsid w:val="00850DF8"/>
    <w:rsid w:val="008522B3"/>
    <w:rsid w:val="0085279B"/>
    <w:rsid w:val="00853947"/>
    <w:rsid w:val="008577FA"/>
    <w:rsid w:val="0086668F"/>
    <w:rsid w:val="00870A55"/>
    <w:rsid w:val="0087457F"/>
    <w:rsid w:val="00876D62"/>
    <w:rsid w:val="0089291A"/>
    <w:rsid w:val="00892E5F"/>
    <w:rsid w:val="0089431C"/>
    <w:rsid w:val="00895ADD"/>
    <w:rsid w:val="00897809"/>
    <w:rsid w:val="008A03B4"/>
    <w:rsid w:val="008A3451"/>
    <w:rsid w:val="008A54F1"/>
    <w:rsid w:val="008A5EDA"/>
    <w:rsid w:val="008B09D3"/>
    <w:rsid w:val="008B207F"/>
    <w:rsid w:val="008B2ADA"/>
    <w:rsid w:val="008B36D0"/>
    <w:rsid w:val="008B7017"/>
    <w:rsid w:val="008B75A4"/>
    <w:rsid w:val="008C2EFB"/>
    <w:rsid w:val="008C2F68"/>
    <w:rsid w:val="008D2113"/>
    <w:rsid w:val="008D5BA9"/>
    <w:rsid w:val="008E2C6B"/>
    <w:rsid w:val="008E2C74"/>
    <w:rsid w:val="008E59CF"/>
    <w:rsid w:val="008F4DC3"/>
    <w:rsid w:val="008F6C3F"/>
    <w:rsid w:val="008F7275"/>
    <w:rsid w:val="00902879"/>
    <w:rsid w:val="00905CDE"/>
    <w:rsid w:val="00912B02"/>
    <w:rsid w:val="00917B22"/>
    <w:rsid w:val="00920730"/>
    <w:rsid w:val="00921B92"/>
    <w:rsid w:val="009307C4"/>
    <w:rsid w:val="00930A39"/>
    <w:rsid w:val="00932D02"/>
    <w:rsid w:val="009408FD"/>
    <w:rsid w:val="00945E6E"/>
    <w:rsid w:val="009471DE"/>
    <w:rsid w:val="009576D3"/>
    <w:rsid w:val="009620C5"/>
    <w:rsid w:val="00965A2E"/>
    <w:rsid w:val="00966FD8"/>
    <w:rsid w:val="009808D9"/>
    <w:rsid w:val="009818CD"/>
    <w:rsid w:val="0098258A"/>
    <w:rsid w:val="00982A49"/>
    <w:rsid w:val="00982BF7"/>
    <w:rsid w:val="009839D6"/>
    <w:rsid w:val="009920C6"/>
    <w:rsid w:val="00992228"/>
    <w:rsid w:val="009942F6"/>
    <w:rsid w:val="0099756B"/>
    <w:rsid w:val="009A667B"/>
    <w:rsid w:val="009B08A0"/>
    <w:rsid w:val="009B27F0"/>
    <w:rsid w:val="009C32D6"/>
    <w:rsid w:val="009C55A8"/>
    <w:rsid w:val="009D3798"/>
    <w:rsid w:val="009D3D93"/>
    <w:rsid w:val="009E1795"/>
    <w:rsid w:val="009E51C8"/>
    <w:rsid w:val="009E57C5"/>
    <w:rsid w:val="009E748F"/>
    <w:rsid w:val="009F27B4"/>
    <w:rsid w:val="009F4E33"/>
    <w:rsid w:val="009F5097"/>
    <w:rsid w:val="009F5AA9"/>
    <w:rsid w:val="009F5E39"/>
    <w:rsid w:val="009F61B7"/>
    <w:rsid w:val="009F6AB2"/>
    <w:rsid w:val="00A0508A"/>
    <w:rsid w:val="00A078D7"/>
    <w:rsid w:val="00A12845"/>
    <w:rsid w:val="00A14EC3"/>
    <w:rsid w:val="00A1618C"/>
    <w:rsid w:val="00A173AA"/>
    <w:rsid w:val="00A20455"/>
    <w:rsid w:val="00A21CF9"/>
    <w:rsid w:val="00A25F02"/>
    <w:rsid w:val="00A27C81"/>
    <w:rsid w:val="00A27EC0"/>
    <w:rsid w:val="00A31038"/>
    <w:rsid w:val="00A32B9F"/>
    <w:rsid w:val="00A367E3"/>
    <w:rsid w:val="00A55540"/>
    <w:rsid w:val="00A557DA"/>
    <w:rsid w:val="00A571D3"/>
    <w:rsid w:val="00A61876"/>
    <w:rsid w:val="00A64140"/>
    <w:rsid w:val="00A70F95"/>
    <w:rsid w:val="00A74C36"/>
    <w:rsid w:val="00A811DA"/>
    <w:rsid w:val="00A8419F"/>
    <w:rsid w:val="00A85632"/>
    <w:rsid w:val="00A9676B"/>
    <w:rsid w:val="00AA116D"/>
    <w:rsid w:val="00AA1E5B"/>
    <w:rsid w:val="00AA2127"/>
    <w:rsid w:val="00AA28B9"/>
    <w:rsid w:val="00AB572C"/>
    <w:rsid w:val="00AC31B8"/>
    <w:rsid w:val="00AC4105"/>
    <w:rsid w:val="00AC625B"/>
    <w:rsid w:val="00AC7B29"/>
    <w:rsid w:val="00AD0370"/>
    <w:rsid w:val="00AD2090"/>
    <w:rsid w:val="00AD35A5"/>
    <w:rsid w:val="00AD5059"/>
    <w:rsid w:val="00AD5655"/>
    <w:rsid w:val="00AD7D5D"/>
    <w:rsid w:val="00AE1D26"/>
    <w:rsid w:val="00AE3574"/>
    <w:rsid w:val="00AE53D9"/>
    <w:rsid w:val="00AE7333"/>
    <w:rsid w:val="00AF1C39"/>
    <w:rsid w:val="00B02E78"/>
    <w:rsid w:val="00B0457B"/>
    <w:rsid w:val="00B07016"/>
    <w:rsid w:val="00B0754E"/>
    <w:rsid w:val="00B076DC"/>
    <w:rsid w:val="00B1047E"/>
    <w:rsid w:val="00B11CBE"/>
    <w:rsid w:val="00B16920"/>
    <w:rsid w:val="00B23166"/>
    <w:rsid w:val="00B24151"/>
    <w:rsid w:val="00B27FB1"/>
    <w:rsid w:val="00B322F3"/>
    <w:rsid w:val="00B32993"/>
    <w:rsid w:val="00B4129E"/>
    <w:rsid w:val="00B41EB1"/>
    <w:rsid w:val="00B43FF5"/>
    <w:rsid w:val="00B45E9C"/>
    <w:rsid w:val="00B54B49"/>
    <w:rsid w:val="00B570FA"/>
    <w:rsid w:val="00B57194"/>
    <w:rsid w:val="00B624D5"/>
    <w:rsid w:val="00B64C48"/>
    <w:rsid w:val="00B675B0"/>
    <w:rsid w:val="00B67CCB"/>
    <w:rsid w:val="00B72177"/>
    <w:rsid w:val="00B728C6"/>
    <w:rsid w:val="00B749E7"/>
    <w:rsid w:val="00B754AC"/>
    <w:rsid w:val="00B85ADE"/>
    <w:rsid w:val="00B872D2"/>
    <w:rsid w:val="00BA328F"/>
    <w:rsid w:val="00BB343F"/>
    <w:rsid w:val="00BC1EAD"/>
    <w:rsid w:val="00BC2B3E"/>
    <w:rsid w:val="00BD71FF"/>
    <w:rsid w:val="00BE426A"/>
    <w:rsid w:val="00BF075E"/>
    <w:rsid w:val="00BF2661"/>
    <w:rsid w:val="00BF301C"/>
    <w:rsid w:val="00BF53DC"/>
    <w:rsid w:val="00BF77DB"/>
    <w:rsid w:val="00C1031B"/>
    <w:rsid w:val="00C10680"/>
    <w:rsid w:val="00C113E8"/>
    <w:rsid w:val="00C14AB2"/>
    <w:rsid w:val="00C156E9"/>
    <w:rsid w:val="00C250B0"/>
    <w:rsid w:val="00C2709E"/>
    <w:rsid w:val="00C3293C"/>
    <w:rsid w:val="00C447A0"/>
    <w:rsid w:val="00C5087A"/>
    <w:rsid w:val="00C54EDE"/>
    <w:rsid w:val="00C56D8B"/>
    <w:rsid w:val="00C6552B"/>
    <w:rsid w:val="00C661D4"/>
    <w:rsid w:val="00C72959"/>
    <w:rsid w:val="00C73110"/>
    <w:rsid w:val="00C80C6B"/>
    <w:rsid w:val="00C83B79"/>
    <w:rsid w:val="00C92996"/>
    <w:rsid w:val="00C93A7F"/>
    <w:rsid w:val="00C95987"/>
    <w:rsid w:val="00C964D4"/>
    <w:rsid w:val="00CA22D1"/>
    <w:rsid w:val="00CA3D2E"/>
    <w:rsid w:val="00CA42C8"/>
    <w:rsid w:val="00CA4732"/>
    <w:rsid w:val="00CA4D0F"/>
    <w:rsid w:val="00CA6D6A"/>
    <w:rsid w:val="00CC0595"/>
    <w:rsid w:val="00CC43F9"/>
    <w:rsid w:val="00CC5497"/>
    <w:rsid w:val="00CD3081"/>
    <w:rsid w:val="00CD7FFB"/>
    <w:rsid w:val="00CE0357"/>
    <w:rsid w:val="00CE1D00"/>
    <w:rsid w:val="00CE3343"/>
    <w:rsid w:val="00CE33C2"/>
    <w:rsid w:val="00CE5591"/>
    <w:rsid w:val="00CE5838"/>
    <w:rsid w:val="00CF289D"/>
    <w:rsid w:val="00CF7B46"/>
    <w:rsid w:val="00D04835"/>
    <w:rsid w:val="00D06C41"/>
    <w:rsid w:val="00D06C7D"/>
    <w:rsid w:val="00D10F8A"/>
    <w:rsid w:val="00D142D3"/>
    <w:rsid w:val="00D16A36"/>
    <w:rsid w:val="00D2031C"/>
    <w:rsid w:val="00D20C30"/>
    <w:rsid w:val="00D21664"/>
    <w:rsid w:val="00D229E9"/>
    <w:rsid w:val="00D251F5"/>
    <w:rsid w:val="00D27D06"/>
    <w:rsid w:val="00D31E0B"/>
    <w:rsid w:val="00D3214F"/>
    <w:rsid w:val="00D32E55"/>
    <w:rsid w:val="00D334F1"/>
    <w:rsid w:val="00D405BC"/>
    <w:rsid w:val="00D41557"/>
    <w:rsid w:val="00D4172B"/>
    <w:rsid w:val="00D42AC2"/>
    <w:rsid w:val="00D44B1E"/>
    <w:rsid w:val="00D45375"/>
    <w:rsid w:val="00D5117C"/>
    <w:rsid w:val="00D55D9A"/>
    <w:rsid w:val="00D5670E"/>
    <w:rsid w:val="00D575E8"/>
    <w:rsid w:val="00D63657"/>
    <w:rsid w:val="00D67629"/>
    <w:rsid w:val="00D70187"/>
    <w:rsid w:val="00D70281"/>
    <w:rsid w:val="00D71E3F"/>
    <w:rsid w:val="00D8738D"/>
    <w:rsid w:val="00D93242"/>
    <w:rsid w:val="00D948EC"/>
    <w:rsid w:val="00D96E3A"/>
    <w:rsid w:val="00D96F81"/>
    <w:rsid w:val="00D97209"/>
    <w:rsid w:val="00DA72D7"/>
    <w:rsid w:val="00DB08E9"/>
    <w:rsid w:val="00DB0B4B"/>
    <w:rsid w:val="00DB1E4C"/>
    <w:rsid w:val="00DB3E9E"/>
    <w:rsid w:val="00DB5AA6"/>
    <w:rsid w:val="00DB6E5A"/>
    <w:rsid w:val="00DC03D3"/>
    <w:rsid w:val="00DC167E"/>
    <w:rsid w:val="00DC3C9B"/>
    <w:rsid w:val="00DC7056"/>
    <w:rsid w:val="00DD0C6A"/>
    <w:rsid w:val="00DD0D8E"/>
    <w:rsid w:val="00DD1D3D"/>
    <w:rsid w:val="00DD2D50"/>
    <w:rsid w:val="00DD471D"/>
    <w:rsid w:val="00DD51DC"/>
    <w:rsid w:val="00DD6D2B"/>
    <w:rsid w:val="00DD7AE6"/>
    <w:rsid w:val="00DE1628"/>
    <w:rsid w:val="00DE35DD"/>
    <w:rsid w:val="00DE3685"/>
    <w:rsid w:val="00DF0278"/>
    <w:rsid w:val="00E0265D"/>
    <w:rsid w:val="00E07C75"/>
    <w:rsid w:val="00E14B6B"/>
    <w:rsid w:val="00E1556E"/>
    <w:rsid w:val="00E15682"/>
    <w:rsid w:val="00E1637F"/>
    <w:rsid w:val="00E20E96"/>
    <w:rsid w:val="00E22120"/>
    <w:rsid w:val="00E22AB8"/>
    <w:rsid w:val="00E26FAA"/>
    <w:rsid w:val="00E2738F"/>
    <w:rsid w:val="00E27F62"/>
    <w:rsid w:val="00E305B2"/>
    <w:rsid w:val="00E33292"/>
    <w:rsid w:val="00E341F1"/>
    <w:rsid w:val="00E34205"/>
    <w:rsid w:val="00E42C36"/>
    <w:rsid w:val="00E53F4E"/>
    <w:rsid w:val="00E551D3"/>
    <w:rsid w:val="00E61E3A"/>
    <w:rsid w:val="00E65F2B"/>
    <w:rsid w:val="00E72F1D"/>
    <w:rsid w:val="00E7410F"/>
    <w:rsid w:val="00E75CE2"/>
    <w:rsid w:val="00E822EF"/>
    <w:rsid w:val="00E84B40"/>
    <w:rsid w:val="00E94464"/>
    <w:rsid w:val="00E94D56"/>
    <w:rsid w:val="00EA05FE"/>
    <w:rsid w:val="00EA0B0E"/>
    <w:rsid w:val="00EA46AE"/>
    <w:rsid w:val="00EB0555"/>
    <w:rsid w:val="00EB298F"/>
    <w:rsid w:val="00EB31A3"/>
    <w:rsid w:val="00EB44C1"/>
    <w:rsid w:val="00EC0F55"/>
    <w:rsid w:val="00EC1006"/>
    <w:rsid w:val="00ED0391"/>
    <w:rsid w:val="00ED17CE"/>
    <w:rsid w:val="00ED1FE9"/>
    <w:rsid w:val="00ED353C"/>
    <w:rsid w:val="00ED651F"/>
    <w:rsid w:val="00EE03D6"/>
    <w:rsid w:val="00EF3DBD"/>
    <w:rsid w:val="00EF4D11"/>
    <w:rsid w:val="00F007BE"/>
    <w:rsid w:val="00F047AF"/>
    <w:rsid w:val="00F12BA2"/>
    <w:rsid w:val="00F207EC"/>
    <w:rsid w:val="00F2322B"/>
    <w:rsid w:val="00F27C21"/>
    <w:rsid w:val="00F31F16"/>
    <w:rsid w:val="00F37394"/>
    <w:rsid w:val="00F45772"/>
    <w:rsid w:val="00F45C83"/>
    <w:rsid w:val="00F50035"/>
    <w:rsid w:val="00F54653"/>
    <w:rsid w:val="00F54BC2"/>
    <w:rsid w:val="00F618FE"/>
    <w:rsid w:val="00F64483"/>
    <w:rsid w:val="00F72501"/>
    <w:rsid w:val="00F7441C"/>
    <w:rsid w:val="00F75A43"/>
    <w:rsid w:val="00F75B4B"/>
    <w:rsid w:val="00F76B21"/>
    <w:rsid w:val="00F771FC"/>
    <w:rsid w:val="00F91400"/>
    <w:rsid w:val="00FA1A32"/>
    <w:rsid w:val="00FA2011"/>
    <w:rsid w:val="00FA51CC"/>
    <w:rsid w:val="00FC6472"/>
    <w:rsid w:val="00FC68FF"/>
    <w:rsid w:val="00FD43E9"/>
    <w:rsid w:val="00FD5D00"/>
    <w:rsid w:val="00FF511F"/>
    <w:rsid w:val="00FF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0" w:qFormat="1"/>
    <w:lsdException w:name="annotation reference" w:qFormat="1"/>
    <w:lsdException w:name="page number" w:uiPriority="0"/>
    <w:lsdException w:name="endnote text" w:qFormat="1"/>
    <w:lsdException w:name="List" w:uiPriority="0" w:qFormat="1"/>
    <w:lsdException w:name="List Bullet" w:uiPriority="0"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qFormat="1"/>
    <w:lsdException w:name="annotation subject" w:qFormat="1"/>
    <w:lsdException w:name="Balloon Text" w:uiPriority="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3551"/>
    <w:rPr>
      <w:rFonts w:eastAsiaTheme="minorEastAsia"/>
      <w:lang w:eastAsia="ru-RU"/>
    </w:rPr>
  </w:style>
  <w:style w:type="paragraph" w:styleId="1">
    <w:name w:val="heading 1"/>
    <w:basedOn w:val="a0"/>
    <w:next w:val="a0"/>
    <w:link w:val="10"/>
    <w:qFormat/>
    <w:rsid w:val="00011D6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nhideWhenUsed/>
    <w:qFormat/>
    <w:rsid w:val="0070319C"/>
    <w:pPr>
      <w:keepNext/>
      <w:keepLines/>
      <w:suppressAutoHyphens/>
      <w:spacing w:before="200" w:after="0" w:line="256" w:lineRule="auto"/>
      <w:outlineLvl w:val="1"/>
    </w:pPr>
    <w:rPr>
      <w:rFonts w:ascii="Calibri Light" w:eastAsia="Times New Roman" w:hAnsi="Calibri Light" w:cs="Times New Roman"/>
      <w:b/>
      <w:bCs/>
      <w:color w:val="5B9BD5"/>
      <w:sz w:val="26"/>
      <w:szCs w:val="26"/>
      <w:lang w:eastAsia="en-US"/>
    </w:rPr>
  </w:style>
  <w:style w:type="paragraph" w:styleId="3">
    <w:name w:val="heading 3"/>
    <w:basedOn w:val="a0"/>
    <w:next w:val="a0"/>
    <w:link w:val="30"/>
    <w:unhideWhenUsed/>
    <w:qFormat/>
    <w:rsid w:val="0070319C"/>
    <w:pPr>
      <w:keepNext/>
      <w:spacing w:after="0" w:line="240" w:lineRule="auto"/>
      <w:jc w:val="center"/>
      <w:outlineLvl w:val="2"/>
    </w:pPr>
    <w:rPr>
      <w:rFonts w:ascii="Times New Roman" w:eastAsia="Times New Roman" w:hAnsi="Times New Roman" w:cs="Times New Roman"/>
      <w:spacing w:val="64"/>
      <w:sz w:val="32"/>
      <w:szCs w:val="20"/>
    </w:rPr>
  </w:style>
  <w:style w:type="paragraph" w:styleId="4">
    <w:name w:val="heading 4"/>
    <w:basedOn w:val="a0"/>
    <w:next w:val="a0"/>
    <w:link w:val="40"/>
    <w:unhideWhenUsed/>
    <w:qFormat/>
    <w:rsid w:val="0070319C"/>
    <w:pPr>
      <w:keepNext/>
      <w:spacing w:after="0" w:line="240" w:lineRule="auto"/>
      <w:jc w:val="center"/>
      <w:outlineLvl w:val="3"/>
    </w:pPr>
    <w:rPr>
      <w:rFonts w:ascii="Times New Roman" w:eastAsia="Times New Roman" w:hAnsi="Times New Roman" w:cs="Times New Roman"/>
      <w:spacing w:val="38"/>
      <w:sz w:val="24"/>
      <w:szCs w:val="20"/>
      <w:u w:val="single"/>
    </w:rPr>
  </w:style>
  <w:style w:type="paragraph" w:styleId="5">
    <w:name w:val="heading 5"/>
    <w:basedOn w:val="a0"/>
    <w:next w:val="a0"/>
    <w:link w:val="50"/>
    <w:unhideWhenUsed/>
    <w:qFormat/>
    <w:rsid w:val="0070319C"/>
    <w:pPr>
      <w:keepNext/>
      <w:spacing w:after="0" w:line="216" w:lineRule="auto"/>
      <w:ind w:left="-360"/>
      <w:jc w:val="right"/>
      <w:outlineLvl w:val="4"/>
    </w:pPr>
    <w:rPr>
      <w:rFonts w:ascii="Times New Roman" w:eastAsia="Times New Roman" w:hAnsi="Times New Roman" w:cs="Times New Roman"/>
      <w:b/>
      <w:sz w:val="24"/>
      <w:szCs w:val="20"/>
    </w:rPr>
  </w:style>
  <w:style w:type="paragraph" w:styleId="6">
    <w:name w:val="heading 6"/>
    <w:basedOn w:val="a0"/>
    <w:next w:val="a0"/>
    <w:link w:val="60"/>
    <w:unhideWhenUsed/>
    <w:qFormat/>
    <w:rsid w:val="0070319C"/>
    <w:pPr>
      <w:keepNext/>
      <w:spacing w:after="0" w:line="240" w:lineRule="auto"/>
      <w:outlineLvl w:val="5"/>
    </w:pPr>
    <w:rPr>
      <w:rFonts w:ascii="Times New Roman" w:eastAsia="Times New Roman" w:hAnsi="Times New Roman" w:cs="Times New Roman"/>
      <w:b/>
      <w:sz w:val="28"/>
      <w:szCs w:val="20"/>
    </w:rPr>
  </w:style>
  <w:style w:type="paragraph" w:styleId="7">
    <w:name w:val="heading 7"/>
    <w:basedOn w:val="a0"/>
    <w:next w:val="a0"/>
    <w:link w:val="70"/>
    <w:unhideWhenUsed/>
    <w:qFormat/>
    <w:rsid w:val="0070319C"/>
    <w:pPr>
      <w:keepNext/>
      <w:spacing w:after="0" w:line="240" w:lineRule="auto"/>
      <w:outlineLvl w:val="6"/>
    </w:pPr>
    <w:rPr>
      <w:rFonts w:ascii="Times New Roman" w:eastAsia="Times New Roman" w:hAnsi="Times New Roman" w:cs="Times New Roman"/>
      <w:sz w:val="28"/>
      <w:szCs w:val="20"/>
    </w:rPr>
  </w:style>
  <w:style w:type="paragraph" w:styleId="8">
    <w:name w:val="heading 8"/>
    <w:basedOn w:val="a0"/>
    <w:next w:val="a0"/>
    <w:link w:val="80"/>
    <w:unhideWhenUsed/>
    <w:qFormat/>
    <w:rsid w:val="0070319C"/>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0"/>
    <w:next w:val="a0"/>
    <w:link w:val="90"/>
    <w:unhideWhenUsed/>
    <w:qFormat/>
    <w:rsid w:val="0070319C"/>
    <w:pPr>
      <w:keepNext/>
      <w:spacing w:after="0" w:line="240" w:lineRule="auto"/>
      <w:outlineLvl w:val="8"/>
    </w:pPr>
    <w:rPr>
      <w:rFonts w:ascii="Times New Roman" w:eastAsia="Times New Roman" w:hAnsi="Times New Roman" w:cs="Times New Roman"/>
      <w:b/>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011D6F"/>
    <w:rPr>
      <w:rFonts w:ascii="Arial" w:eastAsiaTheme="minorEastAsia" w:hAnsi="Arial" w:cs="Arial"/>
      <w:b/>
      <w:bCs/>
      <w:color w:val="26282F"/>
      <w:sz w:val="24"/>
      <w:szCs w:val="24"/>
      <w:lang w:eastAsia="ru-RU"/>
    </w:rPr>
  </w:style>
  <w:style w:type="character" w:customStyle="1" w:styleId="20">
    <w:name w:val="Заголовок 2 Знак"/>
    <w:basedOn w:val="a1"/>
    <w:link w:val="2"/>
    <w:qFormat/>
    <w:rsid w:val="0070319C"/>
    <w:rPr>
      <w:rFonts w:ascii="Calibri Light" w:eastAsia="Times New Roman" w:hAnsi="Calibri Light" w:cs="Times New Roman"/>
      <w:b/>
      <w:bCs/>
      <w:color w:val="5B9BD5"/>
      <w:sz w:val="26"/>
      <w:szCs w:val="26"/>
    </w:rPr>
  </w:style>
  <w:style w:type="paragraph" w:customStyle="1" w:styleId="ConsPlusNormal">
    <w:name w:val="ConsPlusNormal"/>
    <w:qFormat/>
    <w:rsid w:val="003F3551"/>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D4172B"/>
    <w:pPr>
      <w:spacing w:after="0" w:line="240" w:lineRule="auto"/>
    </w:pPr>
    <w:rPr>
      <w:rFonts w:eastAsiaTheme="minorEastAsia"/>
      <w:lang w:eastAsia="ru-RU"/>
    </w:rPr>
  </w:style>
  <w:style w:type="paragraph" w:styleId="a5">
    <w:name w:val="Balloon Text"/>
    <w:basedOn w:val="a0"/>
    <w:link w:val="a6"/>
    <w:unhideWhenUsed/>
    <w:qFormat/>
    <w:rsid w:val="003A05B1"/>
    <w:pPr>
      <w:spacing w:after="0" w:line="240" w:lineRule="auto"/>
    </w:pPr>
    <w:rPr>
      <w:rFonts w:ascii="Tahoma" w:hAnsi="Tahoma" w:cs="Tahoma"/>
      <w:sz w:val="16"/>
      <w:szCs w:val="16"/>
    </w:rPr>
  </w:style>
  <w:style w:type="character" w:customStyle="1" w:styleId="a6">
    <w:name w:val="Текст выноски Знак"/>
    <w:basedOn w:val="a1"/>
    <w:link w:val="a5"/>
    <w:qFormat/>
    <w:rsid w:val="003A05B1"/>
    <w:rPr>
      <w:rFonts w:ascii="Tahoma" w:eastAsiaTheme="minorEastAsia" w:hAnsi="Tahoma" w:cs="Tahoma"/>
      <w:sz w:val="16"/>
      <w:szCs w:val="16"/>
      <w:lang w:eastAsia="ru-RU"/>
    </w:rPr>
  </w:style>
  <w:style w:type="paragraph" w:customStyle="1" w:styleId="ConsPlusNonformat">
    <w:name w:val="ConsPlusNonformat"/>
    <w:uiPriority w:val="99"/>
    <w:qFormat/>
    <w:rsid w:val="000232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
    <w:name w:val="Основной текст (5)_"/>
    <w:link w:val="52"/>
    <w:uiPriority w:val="99"/>
    <w:rsid w:val="00023291"/>
    <w:rPr>
      <w:sz w:val="19"/>
      <w:szCs w:val="19"/>
      <w:shd w:val="clear" w:color="auto" w:fill="FFFFFF"/>
    </w:rPr>
  </w:style>
  <w:style w:type="paragraph" w:customStyle="1" w:styleId="52">
    <w:name w:val="Основной текст (5)"/>
    <w:basedOn w:val="a0"/>
    <w:link w:val="51"/>
    <w:uiPriority w:val="99"/>
    <w:rsid w:val="00023291"/>
    <w:pPr>
      <w:shd w:val="clear" w:color="auto" w:fill="FFFFFF"/>
      <w:spacing w:after="0" w:line="240" w:lineRule="atLeast"/>
      <w:jc w:val="both"/>
    </w:pPr>
    <w:rPr>
      <w:rFonts w:eastAsiaTheme="minorHAnsi"/>
      <w:sz w:val="19"/>
      <w:szCs w:val="19"/>
      <w:lang w:eastAsia="en-US"/>
    </w:rPr>
  </w:style>
  <w:style w:type="character" w:styleId="a7">
    <w:name w:val="Intense Emphasis"/>
    <w:basedOn w:val="a1"/>
    <w:uiPriority w:val="21"/>
    <w:qFormat/>
    <w:rsid w:val="008D5BA9"/>
    <w:rPr>
      <w:b/>
      <w:bCs/>
      <w:i/>
      <w:iCs/>
      <w:color w:val="4F81BD" w:themeColor="accent1"/>
    </w:rPr>
  </w:style>
  <w:style w:type="character" w:styleId="a8">
    <w:name w:val="Emphasis"/>
    <w:basedOn w:val="a1"/>
    <w:uiPriority w:val="20"/>
    <w:qFormat/>
    <w:rsid w:val="008D5BA9"/>
    <w:rPr>
      <w:i/>
      <w:iCs/>
    </w:rPr>
  </w:style>
  <w:style w:type="paragraph" w:customStyle="1" w:styleId="2-">
    <w:name w:val="Рег. Заголовок 2-го уровня регламента"/>
    <w:basedOn w:val="ConsPlusNormal"/>
    <w:uiPriority w:val="99"/>
    <w:qFormat/>
    <w:rsid w:val="005B1C12"/>
    <w:pPr>
      <w:widowControl/>
      <w:numPr>
        <w:numId w:val="1"/>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uiPriority w:val="99"/>
    <w:qFormat/>
    <w:rsid w:val="005B1C12"/>
    <w:pPr>
      <w:spacing w:after="0"/>
      <w:ind w:left="7100" w:hanging="72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uiPriority w:val="99"/>
    <w:qFormat/>
    <w:rsid w:val="005B1C12"/>
    <w:pPr>
      <w:widowControl/>
      <w:adjustRightInd w:val="0"/>
      <w:spacing w:line="276" w:lineRule="auto"/>
      <w:ind w:left="2422" w:hanging="720"/>
      <w:jc w:val="both"/>
    </w:pPr>
    <w:rPr>
      <w:rFonts w:ascii="Times New Roman" w:eastAsia="Calibri" w:hAnsi="Times New Roman" w:cs="Times New Roman"/>
      <w:sz w:val="28"/>
      <w:szCs w:val="28"/>
      <w:lang w:eastAsia="en-US"/>
    </w:rPr>
  </w:style>
  <w:style w:type="paragraph" w:styleId="a9">
    <w:name w:val="List Paragraph"/>
    <w:basedOn w:val="a0"/>
    <w:link w:val="aa"/>
    <w:uiPriority w:val="34"/>
    <w:qFormat/>
    <w:rsid w:val="005B1C12"/>
    <w:pPr>
      <w:spacing w:after="0" w:line="240" w:lineRule="auto"/>
      <w:ind w:left="720"/>
      <w:contextualSpacing/>
    </w:pPr>
    <w:rPr>
      <w:rFonts w:ascii="Times New Roman" w:eastAsia="Times New Roman" w:hAnsi="Times New Roman" w:cs="Times New Roman"/>
      <w:sz w:val="24"/>
      <w:szCs w:val="20"/>
    </w:rPr>
  </w:style>
  <w:style w:type="character" w:customStyle="1" w:styleId="aa">
    <w:name w:val="Абзац списка Знак"/>
    <w:basedOn w:val="a1"/>
    <w:link w:val="a9"/>
    <w:uiPriority w:val="34"/>
    <w:locked/>
    <w:rsid w:val="00AD5655"/>
    <w:rPr>
      <w:rFonts w:ascii="Times New Roman" w:eastAsia="Times New Roman" w:hAnsi="Times New Roman" w:cs="Times New Roman"/>
      <w:sz w:val="24"/>
      <w:szCs w:val="20"/>
      <w:lang w:eastAsia="ru-RU"/>
    </w:rPr>
  </w:style>
  <w:style w:type="character" w:customStyle="1" w:styleId="ab">
    <w:name w:val="Гипертекстовая ссылка"/>
    <w:basedOn w:val="a1"/>
    <w:uiPriority w:val="99"/>
    <w:rsid w:val="00011D6F"/>
    <w:rPr>
      <w:rFonts w:cs="Times New Roman"/>
      <w:b w:val="0"/>
      <w:color w:val="106BBE"/>
    </w:rPr>
  </w:style>
  <w:style w:type="paragraph" w:customStyle="1" w:styleId="ac">
    <w:name w:val="Комментарий"/>
    <w:basedOn w:val="a0"/>
    <w:next w:val="a0"/>
    <w:uiPriority w:val="99"/>
    <w:rsid w:val="00011D6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d">
    <w:name w:val="Информация об изменениях документа"/>
    <w:basedOn w:val="ac"/>
    <w:next w:val="a0"/>
    <w:uiPriority w:val="99"/>
    <w:rsid w:val="00011D6F"/>
    <w:rPr>
      <w:i/>
      <w:iCs/>
    </w:rPr>
  </w:style>
  <w:style w:type="paragraph" w:customStyle="1" w:styleId="juscontext">
    <w:name w:val="juscontext"/>
    <w:basedOn w:val="a0"/>
    <w:uiPriority w:val="99"/>
    <w:rsid w:val="00A9676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0"/>
    <w:unhideWhenUsed/>
    <w:qFormat/>
    <w:rsid w:val="007B7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Заголовок №2"/>
    <w:rsid w:val="003D3CDD"/>
    <w:rPr>
      <w:rFonts w:ascii="Times New Roman" w:eastAsia="Times New Roman" w:hAnsi="Times New Roman" w:cs="Times New Roman"/>
      <w:b w:val="0"/>
      <w:bCs w:val="0"/>
      <w:i w:val="0"/>
      <w:iCs w:val="0"/>
      <w:smallCaps w:val="0"/>
      <w:strike w:val="0"/>
      <w:spacing w:val="0"/>
      <w:sz w:val="22"/>
      <w:szCs w:val="22"/>
    </w:rPr>
  </w:style>
  <w:style w:type="character" w:customStyle="1" w:styleId="af">
    <w:name w:val="Основной текст_"/>
    <w:link w:val="22"/>
    <w:rsid w:val="003D3CDD"/>
    <w:rPr>
      <w:rFonts w:ascii="Times New Roman" w:eastAsia="Times New Roman" w:hAnsi="Times New Roman"/>
      <w:sz w:val="23"/>
      <w:szCs w:val="23"/>
      <w:shd w:val="clear" w:color="auto" w:fill="FFFFFF"/>
    </w:rPr>
  </w:style>
  <w:style w:type="paragraph" w:customStyle="1" w:styleId="22">
    <w:name w:val="Основной текст2"/>
    <w:basedOn w:val="a0"/>
    <w:link w:val="af"/>
    <w:rsid w:val="003D3CDD"/>
    <w:pPr>
      <w:shd w:val="clear" w:color="auto" w:fill="FFFFFF"/>
      <w:spacing w:before="240" w:after="240" w:line="259" w:lineRule="exact"/>
      <w:jc w:val="both"/>
    </w:pPr>
    <w:rPr>
      <w:rFonts w:ascii="Times New Roman" w:eastAsia="Times New Roman" w:hAnsi="Times New Roman"/>
      <w:sz w:val="23"/>
      <w:szCs w:val="23"/>
      <w:lang w:eastAsia="en-US"/>
    </w:rPr>
  </w:style>
  <w:style w:type="character" w:customStyle="1" w:styleId="12">
    <w:name w:val="Основной текст1"/>
    <w:rsid w:val="003D3CDD"/>
  </w:style>
  <w:style w:type="character" w:customStyle="1" w:styleId="1pt">
    <w:name w:val="Основной текст + Интервал 1 pt"/>
    <w:rsid w:val="003D3CDD"/>
    <w:rPr>
      <w:rFonts w:ascii="Times New Roman" w:eastAsia="Times New Roman" w:hAnsi="Times New Roman" w:cs="Times New Roman"/>
      <w:spacing w:val="30"/>
      <w:sz w:val="23"/>
      <w:szCs w:val="23"/>
      <w:shd w:val="clear" w:color="auto" w:fill="FFFFFF"/>
    </w:rPr>
  </w:style>
  <w:style w:type="character" w:customStyle="1" w:styleId="af0">
    <w:name w:val="Основной текст + Курсив"/>
    <w:rsid w:val="003D3CDD"/>
    <w:rPr>
      <w:rFonts w:ascii="Times New Roman" w:eastAsia="Times New Roman" w:hAnsi="Times New Roman" w:cs="Times New Roman"/>
      <w:i/>
      <w:iCs/>
      <w:sz w:val="23"/>
      <w:szCs w:val="23"/>
      <w:shd w:val="clear" w:color="auto" w:fill="FFFFFF"/>
    </w:rPr>
  </w:style>
  <w:style w:type="character" w:customStyle="1" w:styleId="71">
    <w:name w:val="Основной текст (7)_"/>
    <w:link w:val="72"/>
    <w:rsid w:val="003D3CDD"/>
    <w:rPr>
      <w:rFonts w:ascii="Times New Roman" w:eastAsia="Times New Roman" w:hAnsi="Times New Roman"/>
      <w:shd w:val="clear" w:color="auto" w:fill="FFFFFF"/>
    </w:rPr>
  </w:style>
  <w:style w:type="paragraph" w:customStyle="1" w:styleId="72">
    <w:name w:val="Основной текст (7)"/>
    <w:basedOn w:val="a0"/>
    <w:link w:val="71"/>
    <w:rsid w:val="003D3CDD"/>
    <w:pPr>
      <w:shd w:val="clear" w:color="auto" w:fill="FFFFFF"/>
      <w:spacing w:before="240" w:after="240" w:line="317" w:lineRule="exact"/>
      <w:jc w:val="center"/>
    </w:pPr>
    <w:rPr>
      <w:rFonts w:ascii="Times New Roman" w:eastAsia="Times New Roman" w:hAnsi="Times New Roman"/>
      <w:lang w:eastAsia="en-US"/>
    </w:rPr>
  </w:style>
  <w:style w:type="table" w:styleId="af1">
    <w:name w:val="Table Grid"/>
    <w:basedOn w:val="a2"/>
    <w:uiPriority w:val="59"/>
    <w:rsid w:val="00A1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CA3D2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1cl">
    <w:name w:val="text1cl"/>
    <w:basedOn w:val="a0"/>
    <w:uiPriority w:val="99"/>
    <w:rsid w:val="00CA3D2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1"/>
    <w:unhideWhenUsed/>
    <w:rsid w:val="005E3E80"/>
    <w:rPr>
      <w:color w:val="0000FF"/>
      <w:u w:val="single"/>
    </w:rPr>
  </w:style>
  <w:style w:type="paragraph" w:customStyle="1" w:styleId="c1e0e7eee2fbe9">
    <w:name w:val="Бc1аe0зe7оeeвe2ыfbйe9"/>
    <w:rsid w:val="00A8563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onsPlusTitle">
    <w:name w:val="ConsPlusTitle"/>
    <w:uiPriority w:val="99"/>
    <w:qFormat/>
    <w:rsid w:val="007862A2"/>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1"/>
    <w:link w:val="3"/>
    <w:rsid w:val="0070319C"/>
    <w:rPr>
      <w:rFonts w:ascii="Times New Roman" w:eastAsia="Times New Roman" w:hAnsi="Times New Roman" w:cs="Times New Roman"/>
      <w:spacing w:val="64"/>
      <w:sz w:val="32"/>
      <w:szCs w:val="20"/>
      <w:lang w:eastAsia="ru-RU"/>
    </w:rPr>
  </w:style>
  <w:style w:type="character" w:customStyle="1" w:styleId="40">
    <w:name w:val="Заголовок 4 Знак"/>
    <w:basedOn w:val="a1"/>
    <w:link w:val="4"/>
    <w:rsid w:val="0070319C"/>
    <w:rPr>
      <w:rFonts w:ascii="Times New Roman" w:eastAsia="Times New Roman" w:hAnsi="Times New Roman" w:cs="Times New Roman"/>
      <w:spacing w:val="38"/>
      <w:sz w:val="24"/>
      <w:szCs w:val="20"/>
      <w:u w:val="single"/>
      <w:lang w:eastAsia="ru-RU"/>
    </w:rPr>
  </w:style>
  <w:style w:type="character" w:customStyle="1" w:styleId="50">
    <w:name w:val="Заголовок 5 Знак"/>
    <w:basedOn w:val="a1"/>
    <w:link w:val="5"/>
    <w:rsid w:val="0070319C"/>
    <w:rPr>
      <w:rFonts w:ascii="Times New Roman" w:eastAsia="Times New Roman" w:hAnsi="Times New Roman" w:cs="Times New Roman"/>
      <w:b/>
      <w:sz w:val="24"/>
      <w:szCs w:val="20"/>
      <w:lang w:eastAsia="ru-RU"/>
    </w:rPr>
  </w:style>
  <w:style w:type="character" w:customStyle="1" w:styleId="60">
    <w:name w:val="Заголовок 6 Знак"/>
    <w:basedOn w:val="a1"/>
    <w:link w:val="6"/>
    <w:rsid w:val="0070319C"/>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70319C"/>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70319C"/>
    <w:rPr>
      <w:rFonts w:ascii="Times New Roman" w:eastAsia="Times New Roman" w:hAnsi="Times New Roman" w:cs="Times New Roman"/>
      <w:sz w:val="28"/>
      <w:szCs w:val="20"/>
      <w:lang w:eastAsia="ru-RU"/>
    </w:rPr>
  </w:style>
  <w:style w:type="character" w:customStyle="1" w:styleId="90">
    <w:name w:val="Заголовок 9 Знак"/>
    <w:basedOn w:val="a1"/>
    <w:link w:val="9"/>
    <w:rsid w:val="0070319C"/>
    <w:rPr>
      <w:rFonts w:ascii="Times New Roman" w:eastAsia="Times New Roman" w:hAnsi="Times New Roman" w:cs="Times New Roman"/>
      <w:b/>
      <w:bCs/>
      <w:sz w:val="24"/>
      <w:szCs w:val="20"/>
      <w:lang w:eastAsia="ru-RU"/>
    </w:rPr>
  </w:style>
  <w:style w:type="paragraph" w:styleId="HTML">
    <w:name w:val="HTML Preformatted"/>
    <w:basedOn w:val="a0"/>
    <w:link w:val="HTML1"/>
    <w:uiPriority w:val="99"/>
    <w:unhideWhenUsed/>
    <w:qFormat/>
    <w:rsid w:val="007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1"/>
    <w:link w:val="HTML"/>
    <w:uiPriority w:val="99"/>
    <w:qFormat/>
    <w:locked/>
    <w:rsid w:val="0070319C"/>
    <w:rPr>
      <w:rFonts w:ascii="Courier New" w:eastAsia="Times New Roman" w:hAnsi="Courier New" w:cs="Courier New"/>
      <w:sz w:val="20"/>
      <w:szCs w:val="20"/>
      <w:lang w:eastAsia="ru-RU"/>
    </w:rPr>
  </w:style>
  <w:style w:type="character" w:customStyle="1" w:styleId="HTML0">
    <w:name w:val="Стандартный HTML Знак"/>
    <w:basedOn w:val="a1"/>
    <w:uiPriority w:val="99"/>
    <w:qFormat/>
    <w:rsid w:val="0070319C"/>
    <w:rPr>
      <w:rFonts w:ascii="Consolas" w:eastAsiaTheme="minorEastAsia" w:hAnsi="Consolas"/>
      <w:sz w:val="20"/>
      <w:szCs w:val="20"/>
      <w:lang w:eastAsia="ru-RU"/>
    </w:rPr>
  </w:style>
  <w:style w:type="paragraph" w:styleId="af3">
    <w:name w:val="footnote text"/>
    <w:basedOn w:val="a0"/>
    <w:link w:val="13"/>
    <w:unhideWhenUsed/>
    <w:qFormat/>
    <w:rsid w:val="0070319C"/>
    <w:pPr>
      <w:spacing w:after="0" w:line="240" w:lineRule="auto"/>
    </w:pPr>
    <w:rPr>
      <w:rFonts w:ascii="Times New Roman" w:eastAsia="Calibri" w:hAnsi="Times New Roman" w:cs="Times New Roman"/>
      <w:sz w:val="20"/>
      <w:szCs w:val="20"/>
      <w:lang w:eastAsia="zh-CN"/>
    </w:rPr>
  </w:style>
  <w:style w:type="character" w:customStyle="1" w:styleId="13">
    <w:name w:val="Текст сноски Знак1"/>
    <w:basedOn w:val="a1"/>
    <w:link w:val="af3"/>
    <w:locked/>
    <w:rsid w:val="0070319C"/>
    <w:rPr>
      <w:rFonts w:ascii="Times New Roman" w:eastAsia="Calibri" w:hAnsi="Times New Roman" w:cs="Times New Roman"/>
      <w:sz w:val="20"/>
      <w:szCs w:val="20"/>
      <w:lang w:eastAsia="zh-CN"/>
    </w:rPr>
  </w:style>
  <w:style w:type="character" w:customStyle="1" w:styleId="af4">
    <w:name w:val="Текст сноски Знак"/>
    <w:basedOn w:val="a1"/>
    <w:qFormat/>
    <w:rsid w:val="0070319C"/>
    <w:rPr>
      <w:rFonts w:eastAsiaTheme="minorEastAsia"/>
      <w:sz w:val="20"/>
      <w:szCs w:val="20"/>
      <w:lang w:eastAsia="ru-RU"/>
    </w:rPr>
  </w:style>
  <w:style w:type="paragraph" w:styleId="af5">
    <w:name w:val="annotation text"/>
    <w:basedOn w:val="a0"/>
    <w:link w:val="14"/>
    <w:uiPriority w:val="99"/>
    <w:unhideWhenUsed/>
    <w:qFormat/>
    <w:rsid w:val="0070319C"/>
    <w:pPr>
      <w:suppressAutoHyphens/>
      <w:spacing w:after="160" w:line="256" w:lineRule="auto"/>
    </w:pPr>
    <w:rPr>
      <w:rFonts w:ascii="Calibri" w:eastAsia="Calibri" w:hAnsi="Calibri" w:cs="Times New Roman"/>
      <w:sz w:val="20"/>
      <w:szCs w:val="20"/>
      <w:lang w:eastAsia="en-US"/>
    </w:rPr>
  </w:style>
  <w:style w:type="character" w:customStyle="1" w:styleId="14">
    <w:name w:val="Текст примечания Знак1"/>
    <w:basedOn w:val="a1"/>
    <w:link w:val="af5"/>
    <w:uiPriority w:val="99"/>
    <w:qFormat/>
    <w:locked/>
    <w:rsid w:val="0070319C"/>
    <w:rPr>
      <w:rFonts w:ascii="Calibri" w:eastAsia="Calibri" w:hAnsi="Calibri" w:cs="Times New Roman"/>
      <w:sz w:val="20"/>
      <w:szCs w:val="20"/>
    </w:rPr>
  </w:style>
  <w:style w:type="character" w:customStyle="1" w:styleId="af6">
    <w:name w:val="Текст примечания Знак"/>
    <w:basedOn w:val="a1"/>
    <w:uiPriority w:val="99"/>
    <w:semiHidden/>
    <w:qFormat/>
    <w:rsid w:val="0070319C"/>
    <w:rPr>
      <w:rFonts w:eastAsiaTheme="minorEastAsia"/>
      <w:sz w:val="20"/>
      <w:szCs w:val="20"/>
      <w:lang w:eastAsia="ru-RU"/>
    </w:rPr>
  </w:style>
  <w:style w:type="character" w:customStyle="1" w:styleId="af7">
    <w:name w:val="Верхний колонтитул Знак"/>
    <w:basedOn w:val="a1"/>
    <w:link w:val="af8"/>
    <w:qFormat/>
    <w:rsid w:val="0070319C"/>
  </w:style>
  <w:style w:type="paragraph" w:styleId="af8">
    <w:name w:val="header"/>
    <w:basedOn w:val="a0"/>
    <w:link w:val="af7"/>
    <w:unhideWhenUsed/>
    <w:qFormat/>
    <w:rsid w:val="0070319C"/>
    <w:pPr>
      <w:tabs>
        <w:tab w:val="center" w:pos="4677"/>
        <w:tab w:val="right" w:pos="9355"/>
      </w:tabs>
      <w:spacing w:after="0" w:line="240" w:lineRule="auto"/>
    </w:pPr>
    <w:rPr>
      <w:rFonts w:eastAsiaTheme="minorHAnsi"/>
      <w:lang w:eastAsia="en-US"/>
    </w:rPr>
  </w:style>
  <w:style w:type="character" w:customStyle="1" w:styleId="af9">
    <w:name w:val="Нижний колонтитул Знак"/>
    <w:basedOn w:val="a1"/>
    <w:link w:val="afa"/>
    <w:qFormat/>
    <w:rsid w:val="0070319C"/>
  </w:style>
  <w:style w:type="paragraph" w:styleId="afa">
    <w:name w:val="footer"/>
    <w:basedOn w:val="a0"/>
    <w:link w:val="af9"/>
    <w:unhideWhenUsed/>
    <w:qFormat/>
    <w:rsid w:val="0070319C"/>
    <w:pPr>
      <w:tabs>
        <w:tab w:val="center" w:pos="4677"/>
        <w:tab w:val="right" w:pos="9355"/>
      </w:tabs>
      <w:suppressAutoHyphens/>
      <w:spacing w:after="0" w:line="240" w:lineRule="auto"/>
    </w:pPr>
    <w:rPr>
      <w:rFonts w:eastAsiaTheme="minorHAnsi"/>
      <w:lang w:eastAsia="en-US"/>
    </w:rPr>
  </w:style>
  <w:style w:type="character" w:customStyle="1" w:styleId="afb">
    <w:name w:val="Текст концевой сноски Знак"/>
    <w:basedOn w:val="a1"/>
    <w:link w:val="afc"/>
    <w:uiPriority w:val="99"/>
    <w:semiHidden/>
    <w:rsid w:val="0070319C"/>
    <w:rPr>
      <w:sz w:val="20"/>
      <w:szCs w:val="20"/>
    </w:rPr>
  </w:style>
  <w:style w:type="paragraph" w:styleId="afc">
    <w:name w:val="endnote text"/>
    <w:basedOn w:val="a0"/>
    <w:link w:val="afb"/>
    <w:uiPriority w:val="99"/>
    <w:semiHidden/>
    <w:unhideWhenUsed/>
    <w:qFormat/>
    <w:rsid w:val="0070319C"/>
    <w:pPr>
      <w:spacing w:after="0" w:line="240" w:lineRule="auto"/>
    </w:pPr>
    <w:rPr>
      <w:rFonts w:eastAsiaTheme="minorHAnsi"/>
      <w:sz w:val="20"/>
      <w:szCs w:val="20"/>
      <w:lang w:eastAsia="en-US"/>
    </w:rPr>
  </w:style>
  <w:style w:type="paragraph" w:styleId="afd">
    <w:name w:val="Body Text"/>
    <w:basedOn w:val="a0"/>
    <w:link w:val="afe"/>
    <w:unhideWhenUsed/>
    <w:qFormat/>
    <w:rsid w:val="0070319C"/>
    <w:pPr>
      <w:suppressAutoHyphens/>
      <w:spacing w:after="140"/>
    </w:pPr>
    <w:rPr>
      <w:rFonts w:ascii="Calibri" w:eastAsia="Calibri" w:hAnsi="Calibri" w:cs="Times New Roman"/>
      <w:lang w:eastAsia="en-US"/>
    </w:rPr>
  </w:style>
  <w:style w:type="character" w:customStyle="1" w:styleId="afe">
    <w:name w:val="Основной текст Знак"/>
    <w:basedOn w:val="a1"/>
    <w:link w:val="afd"/>
    <w:qFormat/>
    <w:rsid w:val="0070319C"/>
    <w:rPr>
      <w:rFonts w:ascii="Calibri" w:eastAsia="Calibri" w:hAnsi="Calibri" w:cs="Times New Roman"/>
    </w:rPr>
  </w:style>
  <w:style w:type="paragraph" w:styleId="a">
    <w:name w:val="List Bullet"/>
    <w:basedOn w:val="aff"/>
    <w:unhideWhenUsed/>
    <w:qFormat/>
    <w:rsid w:val="0070319C"/>
    <w:pPr>
      <w:numPr>
        <w:numId w:val="3"/>
      </w:numPr>
      <w:tabs>
        <w:tab w:val="clear" w:pos="360"/>
      </w:tabs>
      <w:spacing w:after="120" w:line="240" w:lineRule="auto"/>
      <w:jc w:val="both"/>
    </w:pPr>
    <w:rPr>
      <w:rFonts w:ascii="Times New Roman" w:eastAsia="Times New Roman" w:hAnsi="Times New Roman"/>
      <w:sz w:val="24"/>
      <w:szCs w:val="20"/>
      <w:lang w:eastAsia="zh-CN"/>
    </w:rPr>
  </w:style>
  <w:style w:type="paragraph" w:styleId="aff">
    <w:name w:val="List"/>
    <w:basedOn w:val="afd"/>
    <w:unhideWhenUsed/>
    <w:qFormat/>
    <w:rsid w:val="0070319C"/>
    <w:rPr>
      <w:rFonts w:cs="Droid Sans Devanagari"/>
    </w:rPr>
  </w:style>
  <w:style w:type="paragraph" w:styleId="aff0">
    <w:name w:val="Title"/>
    <w:basedOn w:val="a0"/>
    <w:next w:val="afd"/>
    <w:link w:val="aff1"/>
    <w:uiPriority w:val="99"/>
    <w:qFormat/>
    <w:rsid w:val="0070319C"/>
    <w:pPr>
      <w:keepNext/>
      <w:suppressAutoHyphens/>
      <w:spacing w:before="240" w:after="120" w:line="256" w:lineRule="auto"/>
    </w:pPr>
    <w:rPr>
      <w:rFonts w:ascii="Liberation Sans" w:eastAsia="Droid Sans Fallback" w:hAnsi="Liberation Sans" w:cs="Droid Sans Devanagari"/>
      <w:sz w:val="28"/>
      <w:szCs w:val="28"/>
      <w:lang w:eastAsia="en-US"/>
    </w:rPr>
  </w:style>
  <w:style w:type="character" w:customStyle="1" w:styleId="aff1">
    <w:name w:val="Название Знак"/>
    <w:basedOn w:val="a1"/>
    <w:link w:val="aff0"/>
    <w:uiPriority w:val="99"/>
    <w:qFormat/>
    <w:rsid w:val="0070319C"/>
    <w:rPr>
      <w:rFonts w:ascii="Liberation Sans" w:eastAsia="Droid Sans Fallback" w:hAnsi="Liberation Sans" w:cs="Droid Sans Devanagari"/>
      <w:sz w:val="28"/>
      <w:szCs w:val="28"/>
    </w:rPr>
  </w:style>
  <w:style w:type="paragraph" w:styleId="aff2">
    <w:name w:val="Body Text Indent"/>
    <w:basedOn w:val="a0"/>
    <w:link w:val="15"/>
    <w:unhideWhenUsed/>
    <w:qFormat/>
    <w:rsid w:val="0070319C"/>
    <w:pPr>
      <w:suppressAutoHyphens/>
      <w:spacing w:after="120" w:line="240" w:lineRule="auto"/>
      <w:ind w:left="283"/>
    </w:pPr>
    <w:rPr>
      <w:rFonts w:ascii="Times New Roman" w:eastAsia="Times New Roman" w:hAnsi="Times New Roman" w:cs="Times New Roman"/>
      <w:sz w:val="24"/>
      <w:szCs w:val="24"/>
      <w:lang w:val="x-none" w:eastAsia="zh-CN"/>
    </w:rPr>
  </w:style>
  <w:style w:type="character" w:customStyle="1" w:styleId="15">
    <w:name w:val="Основной текст с отступом Знак1"/>
    <w:basedOn w:val="a1"/>
    <w:link w:val="aff2"/>
    <w:locked/>
    <w:rsid w:val="0070319C"/>
    <w:rPr>
      <w:rFonts w:ascii="Times New Roman" w:eastAsia="Times New Roman" w:hAnsi="Times New Roman" w:cs="Times New Roman"/>
      <w:sz w:val="24"/>
      <w:szCs w:val="24"/>
      <w:lang w:val="x-none" w:eastAsia="zh-CN"/>
    </w:rPr>
  </w:style>
  <w:style w:type="character" w:customStyle="1" w:styleId="aff3">
    <w:name w:val="Основной текст с отступом Знак"/>
    <w:basedOn w:val="a1"/>
    <w:rsid w:val="0070319C"/>
    <w:rPr>
      <w:rFonts w:eastAsiaTheme="minorEastAsia"/>
      <w:lang w:eastAsia="ru-RU"/>
    </w:rPr>
  </w:style>
  <w:style w:type="character" w:customStyle="1" w:styleId="aff4">
    <w:name w:val="Красная строка Знак"/>
    <w:basedOn w:val="afe"/>
    <w:link w:val="aff5"/>
    <w:rsid w:val="0070319C"/>
    <w:rPr>
      <w:rFonts w:ascii="Times New Roman" w:eastAsia="Times New Roman" w:hAnsi="Times New Roman" w:cs="Times New Roman"/>
      <w:sz w:val="24"/>
      <w:szCs w:val="20"/>
      <w:lang w:eastAsia="zh-CN"/>
    </w:rPr>
  </w:style>
  <w:style w:type="paragraph" w:styleId="aff5">
    <w:name w:val="Body Text First Indent"/>
    <w:basedOn w:val="afd"/>
    <w:link w:val="aff4"/>
    <w:unhideWhenUsed/>
    <w:qFormat/>
    <w:rsid w:val="0070319C"/>
    <w:pPr>
      <w:spacing w:after="0" w:line="240" w:lineRule="auto"/>
      <w:ind w:firstLine="283"/>
      <w:jc w:val="both"/>
    </w:pPr>
    <w:rPr>
      <w:rFonts w:ascii="Times New Roman" w:eastAsia="Times New Roman" w:hAnsi="Times New Roman"/>
      <w:sz w:val="24"/>
      <w:szCs w:val="20"/>
      <w:lang w:eastAsia="zh-CN"/>
    </w:rPr>
  </w:style>
  <w:style w:type="paragraph" w:styleId="aff6">
    <w:name w:val="annotation subject"/>
    <w:basedOn w:val="af5"/>
    <w:next w:val="af5"/>
    <w:link w:val="16"/>
    <w:uiPriority w:val="99"/>
    <w:semiHidden/>
    <w:unhideWhenUsed/>
    <w:qFormat/>
    <w:rsid w:val="0070319C"/>
    <w:rPr>
      <w:b/>
      <w:bCs/>
    </w:rPr>
  </w:style>
  <w:style w:type="character" w:customStyle="1" w:styleId="16">
    <w:name w:val="Тема примечания Знак1"/>
    <w:basedOn w:val="14"/>
    <w:link w:val="aff6"/>
    <w:uiPriority w:val="99"/>
    <w:semiHidden/>
    <w:qFormat/>
    <w:locked/>
    <w:rsid w:val="0070319C"/>
    <w:rPr>
      <w:rFonts w:ascii="Calibri" w:eastAsia="Calibri" w:hAnsi="Calibri" w:cs="Times New Roman"/>
      <w:b/>
      <w:bCs/>
      <w:sz w:val="20"/>
      <w:szCs w:val="20"/>
    </w:rPr>
  </w:style>
  <w:style w:type="character" w:customStyle="1" w:styleId="aff7">
    <w:name w:val="Тема примечания Знак"/>
    <w:basedOn w:val="af6"/>
    <w:uiPriority w:val="99"/>
    <w:semiHidden/>
    <w:qFormat/>
    <w:rsid w:val="0070319C"/>
    <w:rPr>
      <w:rFonts w:eastAsiaTheme="minorEastAsia"/>
      <w:b/>
      <w:bCs/>
      <w:sz w:val="20"/>
      <w:szCs w:val="20"/>
      <w:lang w:eastAsia="ru-RU"/>
    </w:rPr>
  </w:style>
  <w:style w:type="paragraph" w:customStyle="1" w:styleId="17">
    <w:name w:val="Заголовок1"/>
    <w:basedOn w:val="a0"/>
    <w:next w:val="afd"/>
    <w:qFormat/>
    <w:rsid w:val="0070319C"/>
    <w:pPr>
      <w:keepNext/>
      <w:suppressAutoHyphens/>
      <w:spacing w:before="240" w:after="120"/>
    </w:pPr>
    <w:rPr>
      <w:rFonts w:ascii="Liberation Sans" w:eastAsia="Droid Sans Fallback" w:hAnsi="Liberation Sans" w:cs="Droid Sans Devanagari"/>
      <w:sz w:val="28"/>
      <w:szCs w:val="28"/>
    </w:rPr>
  </w:style>
  <w:style w:type="paragraph" w:customStyle="1" w:styleId="aff8">
    <w:name w:val="Колонтитул"/>
    <w:basedOn w:val="a0"/>
    <w:qFormat/>
    <w:rsid w:val="0070319C"/>
    <w:pPr>
      <w:suppressAutoHyphens/>
      <w:spacing w:after="160" w:line="256" w:lineRule="auto"/>
    </w:pPr>
    <w:rPr>
      <w:rFonts w:ascii="Calibri" w:eastAsia="Calibri" w:hAnsi="Calibri" w:cs="Times New Roman"/>
      <w:lang w:eastAsia="en-US"/>
    </w:rPr>
  </w:style>
  <w:style w:type="paragraph" w:customStyle="1" w:styleId="18">
    <w:name w:val="Верхний колонтитул1"/>
    <w:basedOn w:val="a0"/>
    <w:next w:val="af8"/>
    <w:uiPriority w:val="99"/>
    <w:qFormat/>
    <w:rsid w:val="0070319C"/>
    <w:pPr>
      <w:tabs>
        <w:tab w:val="center" w:pos="4677"/>
        <w:tab w:val="right" w:pos="9355"/>
      </w:tabs>
      <w:suppressAutoHyphens/>
      <w:spacing w:after="0" w:line="240" w:lineRule="auto"/>
    </w:pPr>
    <w:rPr>
      <w:rFonts w:ascii="Calibri" w:eastAsiaTheme="minorHAnsi" w:hAnsi="Calibri"/>
      <w:lang w:eastAsia="en-US"/>
    </w:rPr>
  </w:style>
  <w:style w:type="paragraph" w:customStyle="1" w:styleId="font5">
    <w:name w:val="font5"/>
    <w:basedOn w:val="a0"/>
    <w:uiPriority w:val="99"/>
    <w:qFormat/>
    <w:rsid w:val="0070319C"/>
    <w:pPr>
      <w:suppressAutoHyphens/>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0"/>
    <w:uiPriority w:val="99"/>
    <w:qFormat/>
    <w:rsid w:val="0070319C"/>
    <w:pPr>
      <w:suppressAutoHyphens/>
      <w:spacing w:before="100" w:beforeAutospacing="1" w:after="100" w:afterAutospacing="1" w:line="240" w:lineRule="auto"/>
    </w:pPr>
    <w:rPr>
      <w:rFonts w:ascii="Times New Roman" w:eastAsia="Times New Roman" w:hAnsi="Times New Roman" w:cs="Times New Roman"/>
    </w:rPr>
  </w:style>
  <w:style w:type="paragraph" w:customStyle="1" w:styleId="font7">
    <w:name w:val="font7"/>
    <w:basedOn w:val="a0"/>
    <w:uiPriority w:val="99"/>
    <w:qFormat/>
    <w:rsid w:val="0070319C"/>
    <w:pPr>
      <w:suppressAutoHyphens/>
      <w:spacing w:before="100" w:beforeAutospacing="1" w:after="100" w:afterAutospacing="1" w:line="240" w:lineRule="auto"/>
    </w:pPr>
    <w:rPr>
      <w:rFonts w:ascii="Times New Roman" w:eastAsia="Times New Roman" w:hAnsi="Times New Roman" w:cs="Times New Roman"/>
      <w:color w:val="000000"/>
    </w:rPr>
  </w:style>
  <w:style w:type="paragraph" w:customStyle="1" w:styleId="xl65">
    <w:name w:val="xl65"/>
    <w:basedOn w:val="a0"/>
    <w:uiPriority w:val="99"/>
    <w:qFormat/>
    <w:rsid w:val="0070319C"/>
    <w:pPr>
      <w:pBdr>
        <w:top w:val="single" w:sz="8" w:space="0" w:color="000000"/>
        <w:left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0"/>
    <w:uiPriority w:val="99"/>
    <w:qFormat/>
    <w:rsid w:val="0070319C"/>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0"/>
    <w:uiPriority w:val="99"/>
    <w:qFormat/>
    <w:rsid w:val="0070319C"/>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a0"/>
    <w:uiPriority w:val="99"/>
    <w:qFormat/>
    <w:rsid w:val="0070319C"/>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uiPriority w:val="99"/>
    <w:qFormat/>
    <w:rsid w:val="0070319C"/>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a0"/>
    <w:uiPriority w:val="99"/>
    <w:qFormat/>
    <w:rsid w:val="0070319C"/>
    <w:pP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0"/>
    <w:uiPriority w:val="99"/>
    <w:qFormat/>
    <w:rsid w:val="0070319C"/>
    <w:pP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0"/>
    <w:uiPriority w:val="99"/>
    <w:qFormat/>
    <w:rsid w:val="0070319C"/>
    <w:pP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0"/>
    <w:uiPriority w:val="99"/>
    <w:qFormat/>
    <w:rsid w:val="0070319C"/>
    <w:pPr>
      <w:pBdr>
        <w:top w:val="single" w:sz="4" w:space="0" w:color="000000"/>
        <w:left w:val="single" w:sz="4" w:space="0" w:color="000000"/>
        <w:bottom w:val="single" w:sz="4" w:space="0" w:color="000000"/>
      </w:pBd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0"/>
    <w:uiPriority w:val="99"/>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0"/>
    <w:uiPriority w:val="99"/>
    <w:qFormat/>
    <w:rsid w:val="0070319C"/>
    <w:pPr>
      <w:pBdr>
        <w:left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0"/>
    <w:uiPriority w:val="99"/>
    <w:qFormat/>
    <w:rsid w:val="0070319C"/>
    <w:pPr>
      <w:pBdr>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uiPriority w:val="99"/>
    <w:qFormat/>
    <w:rsid w:val="0070319C"/>
    <w:pPr>
      <w:shd w:val="clear" w:color="auto" w:fill="FFFF00"/>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uiPriority w:val="99"/>
    <w:qFormat/>
    <w:rsid w:val="0070319C"/>
    <w:pPr>
      <w:pBdr>
        <w:top w:val="single" w:sz="4" w:space="0" w:color="000000"/>
        <w:left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uiPriority w:val="99"/>
    <w:qFormat/>
    <w:rsid w:val="0070319C"/>
    <w:pPr>
      <w:pBdr>
        <w:left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uiPriority w:val="99"/>
    <w:qFormat/>
    <w:rsid w:val="0070319C"/>
    <w:pPr>
      <w:pBdr>
        <w:left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uiPriority w:val="99"/>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uiPriority w:val="99"/>
    <w:qFormat/>
    <w:rsid w:val="0070319C"/>
    <w:pPr>
      <w:pBdr>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qFormat/>
    <w:rsid w:val="0070319C"/>
    <w:pPr>
      <w:pBdr>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qFormat/>
    <w:rsid w:val="0070319C"/>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uiPriority w:val="99"/>
    <w:qFormat/>
    <w:rsid w:val="0070319C"/>
    <w:pPr>
      <w:pBdr>
        <w:top w:val="single" w:sz="8"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uiPriority w:val="99"/>
    <w:qFormat/>
    <w:rsid w:val="0070319C"/>
    <w:pPr>
      <w:pBdr>
        <w:top w:val="single" w:sz="8"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uiPriority w:val="99"/>
    <w:qFormat/>
    <w:rsid w:val="0070319C"/>
    <w:pPr>
      <w:pBdr>
        <w:top w:val="single" w:sz="8" w:space="0" w:color="000000"/>
        <w:left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3">
    <w:name w:val="xl93"/>
    <w:basedOn w:val="a0"/>
    <w:uiPriority w:val="99"/>
    <w:qFormat/>
    <w:rsid w:val="0070319C"/>
    <w:pPr>
      <w:pBdr>
        <w:top w:val="single" w:sz="4" w:space="0" w:color="000000"/>
        <w:left w:val="single" w:sz="4" w:space="0" w:color="000000"/>
        <w:bottom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0"/>
    <w:uiPriority w:val="99"/>
    <w:qFormat/>
    <w:rsid w:val="0070319C"/>
    <w:pPr>
      <w:pBdr>
        <w:top w:val="single" w:sz="4" w:space="0" w:color="000000"/>
        <w:left w:val="single" w:sz="4" w:space="0" w:color="000000"/>
        <w:bottom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0"/>
    <w:uiPriority w:val="99"/>
    <w:qFormat/>
    <w:rsid w:val="0070319C"/>
    <w:pPr>
      <w:pBdr>
        <w:top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0"/>
    <w:uiPriority w:val="99"/>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0">
    <w:name w:val="xl100"/>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0"/>
    <w:uiPriority w:val="99"/>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a0"/>
    <w:uiPriority w:val="99"/>
    <w:qFormat/>
    <w:rsid w:val="0070319C"/>
    <w:pPr>
      <w:pBdr>
        <w:left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0"/>
    <w:uiPriority w:val="99"/>
    <w:qFormat/>
    <w:rsid w:val="0070319C"/>
    <w:pPr>
      <w:pBdr>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0"/>
    <w:uiPriority w:val="99"/>
    <w:qFormat/>
    <w:rsid w:val="0070319C"/>
    <w:pPr>
      <w:pBdr>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uiPriority w:val="99"/>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uiPriority w:val="99"/>
    <w:qFormat/>
    <w:rsid w:val="0070319C"/>
    <w:pPr>
      <w:pBdr>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0"/>
    <w:uiPriority w:val="99"/>
    <w:qFormat/>
    <w:rsid w:val="0070319C"/>
    <w:pPr>
      <w:pBdr>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9">
    <w:name w:val="Верхний и нижний колонтитулы"/>
    <w:basedOn w:val="a0"/>
    <w:qFormat/>
    <w:rsid w:val="0070319C"/>
    <w:pPr>
      <w:suppressAutoHyphens/>
      <w:spacing w:after="160" w:line="256" w:lineRule="auto"/>
    </w:pPr>
    <w:rPr>
      <w:rFonts w:ascii="Calibri" w:eastAsia="Calibri" w:hAnsi="Calibri" w:cs="Times New Roman"/>
      <w:lang w:eastAsia="en-US"/>
    </w:rPr>
  </w:style>
  <w:style w:type="paragraph" w:customStyle="1" w:styleId="affa">
    <w:name w:val="нормал"/>
    <w:basedOn w:val="a0"/>
    <w:autoRedefine/>
    <w:uiPriority w:val="99"/>
    <w:qFormat/>
    <w:rsid w:val="0070319C"/>
    <w:pPr>
      <w:suppressAutoHyphens/>
      <w:spacing w:after="0" w:line="240" w:lineRule="auto"/>
      <w:ind w:left="284"/>
      <w:jc w:val="both"/>
    </w:pPr>
    <w:rPr>
      <w:rFonts w:ascii="Times New Roman" w:eastAsia="Calibri" w:hAnsi="Times New Roman" w:cs="Times New Roman"/>
      <w:bCs/>
      <w:sz w:val="28"/>
      <w:szCs w:val="28"/>
      <w:lang w:eastAsia="en-US"/>
    </w:rPr>
  </w:style>
  <w:style w:type="paragraph" w:customStyle="1" w:styleId="19">
    <w:name w:val="Без интервала1"/>
    <w:next w:val="a4"/>
    <w:qFormat/>
    <w:rsid w:val="0070319C"/>
    <w:pPr>
      <w:suppressAutoHyphens/>
      <w:spacing w:after="0" w:line="240" w:lineRule="auto"/>
    </w:pPr>
    <w:rPr>
      <w:rFonts w:cs="Times New Roman"/>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70319C"/>
    <w:pPr>
      <w:suppressAutoHyphens/>
      <w:spacing w:after="160" w:line="240" w:lineRule="exact"/>
    </w:pPr>
    <w:rPr>
      <w:rFonts w:ascii="Verdana" w:eastAsia="Times New Roman" w:hAnsi="Verdana" w:cs="Verdana"/>
      <w:sz w:val="20"/>
      <w:szCs w:val="20"/>
      <w:lang w:val="en-US" w:eastAsia="en-US"/>
    </w:rPr>
  </w:style>
  <w:style w:type="paragraph" w:customStyle="1" w:styleId="western">
    <w:name w:val="western"/>
    <w:basedOn w:val="a0"/>
    <w:uiPriority w:val="99"/>
    <w:qFormat/>
    <w:rsid w:val="0070319C"/>
    <w:pPr>
      <w:suppressAutoHyphens/>
      <w:spacing w:before="100" w:beforeAutospacing="1" w:after="142" w:line="288" w:lineRule="auto"/>
    </w:pPr>
    <w:rPr>
      <w:rFonts w:ascii="Arial" w:eastAsia="Times New Roman" w:hAnsi="Arial" w:cs="Arial"/>
      <w:sz w:val="24"/>
      <w:szCs w:val="24"/>
    </w:rPr>
  </w:style>
  <w:style w:type="paragraph" w:customStyle="1" w:styleId="24">
    <w:name w:val="Знак Знак2 Знак Знак Знак"/>
    <w:basedOn w:val="a0"/>
    <w:uiPriority w:val="99"/>
    <w:qFormat/>
    <w:rsid w:val="0070319C"/>
    <w:pPr>
      <w:suppressAutoHyphens/>
      <w:spacing w:after="160" w:line="240" w:lineRule="exact"/>
    </w:pPr>
    <w:rPr>
      <w:rFonts w:ascii="Verdana" w:eastAsia="Times New Roman" w:hAnsi="Verdana" w:cs="Times New Roman"/>
      <w:sz w:val="24"/>
      <w:szCs w:val="24"/>
      <w:lang w:val="en-US" w:eastAsia="en-US"/>
    </w:rPr>
  </w:style>
  <w:style w:type="paragraph" w:customStyle="1" w:styleId="25">
    <w:name w:val="Заголовок2"/>
    <w:basedOn w:val="a0"/>
    <w:next w:val="afd"/>
    <w:uiPriority w:val="99"/>
    <w:qFormat/>
    <w:rsid w:val="0070319C"/>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3f3f3f3f">
    <w:name w:val="О3fс3fн3fо3fв3fн3fо3fй3f т3fе3fк3fс3fт3f"/>
    <w:basedOn w:val="a0"/>
    <w:uiPriority w:val="99"/>
    <w:qFormat/>
    <w:rsid w:val="0070319C"/>
    <w:pPr>
      <w:widowControl w:val="0"/>
      <w:suppressAutoHyphens/>
      <w:spacing w:after="140"/>
    </w:pPr>
    <w:rPr>
      <w:rFonts w:ascii="Liberation Serif" w:eastAsia="Times New Roman" w:hAnsi="Liberation Serif" w:cs="Times New Roman"/>
      <w:sz w:val="24"/>
      <w:szCs w:val="24"/>
    </w:rPr>
  </w:style>
  <w:style w:type="paragraph" w:customStyle="1" w:styleId="3f3f3f3f3f3f3f3f3f">
    <w:name w:val="З3fа3fг3fо3fл3fо3fв3fо3fк3f"/>
    <w:basedOn w:val="a0"/>
    <w:next w:val="3f3f3f3f3f3f3f3f3f3f3f3f3f"/>
    <w:uiPriority w:val="99"/>
    <w:qFormat/>
    <w:rsid w:val="0070319C"/>
    <w:pPr>
      <w:keepNext/>
      <w:widowControl w:val="0"/>
      <w:suppressAutoHyphens/>
      <w:spacing w:before="240" w:after="120" w:line="240" w:lineRule="auto"/>
    </w:pPr>
    <w:rPr>
      <w:rFonts w:ascii="Liberation Sans" w:eastAsia="Times New Roman" w:hAnsi="Liberation Sans" w:cs="Times New Roman"/>
      <w:sz w:val="28"/>
      <w:szCs w:val="28"/>
    </w:rPr>
  </w:style>
  <w:style w:type="paragraph" w:customStyle="1" w:styleId="3f3f3f3f3f3f">
    <w:name w:val="С3fп3fи3fс3fо3fк3f"/>
    <w:basedOn w:val="3f3f3f3f3f3f3f3f3f3f3f3f3f"/>
    <w:uiPriority w:val="99"/>
    <w:qFormat/>
    <w:rsid w:val="0070319C"/>
    <w:rPr>
      <w:rFonts w:ascii="Droid Sans Devanagari" w:hAnsi="Droid Sans Devanagari" w:cs="Droid Sans Devanagari"/>
    </w:rPr>
  </w:style>
  <w:style w:type="paragraph" w:customStyle="1" w:styleId="3f3f3f3f3f3f3f3f">
    <w:name w:val="Н3fа3fз3fв3fа3fн3fи3fе3f"/>
    <w:basedOn w:val="a0"/>
    <w:uiPriority w:val="99"/>
    <w:qFormat/>
    <w:rsid w:val="0070319C"/>
    <w:pPr>
      <w:widowControl w:val="0"/>
      <w:suppressLineNumbers/>
      <w:suppressAutoHyphens/>
      <w:spacing w:before="120" w:after="120" w:line="240" w:lineRule="auto"/>
    </w:pPr>
    <w:rPr>
      <w:rFonts w:ascii="Droid Sans Devanagari" w:eastAsia="Times New Roman" w:hAnsi="Droid Sans Devanagari" w:cs="Droid Sans Devanagari"/>
      <w:i/>
      <w:iCs/>
      <w:sz w:val="24"/>
      <w:szCs w:val="24"/>
    </w:rPr>
  </w:style>
  <w:style w:type="paragraph" w:customStyle="1" w:styleId="3f3f3f3f3f3f3f3f3f0">
    <w:name w:val="У3fк3fа3fз3fа3fт3fе3fл3fь3f"/>
    <w:basedOn w:val="a0"/>
    <w:uiPriority w:val="99"/>
    <w:qFormat/>
    <w:rsid w:val="0070319C"/>
    <w:pPr>
      <w:widowControl w:val="0"/>
      <w:suppressLineNumbers/>
      <w:suppressAutoHyphens/>
      <w:spacing w:after="0" w:line="240" w:lineRule="auto"/>
    </w:pPr>
    <w:rPr>
      <w:rFonts w:ascii="Droid Sans Devanagari" w:eastAsia="Times New Roman" w:hAnsi="Droid Sans Devanagari" w:cs="Droid Sans Devanagari"/>
      <w:sz w:val="24"/>
      <w:szCs w:val="24"/>
    </w:rPr>
  </w:style>
  <w:style w:type="paragraph" w:customStyle="1" w:styleId="ConsPlusCell">
    <w:name w:val="ConsPlusCell"/>
    <w:qFormat/>
    <w:rsid w:val="0070319C"/>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70319C"/>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70319C"/>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70319C"/>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70319C"/>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b">
    <w:name w:val="Текст в заданном формате"/>
    <w:basedOn w:val="a0"/>
    <w:qFormat/>
    <w:rsid w:val="0070319C"/>
    <w:pPr>
      <w:suppressAutoHyphens/>
      <w:spacing w:after="0" w:line="240" w:lineRule="auto"/>
    </w:pPr>
    <w:rPr>
      <w:rFonts w:ascii="Liberation Mono" w:eastAsia="Liberation Mono" w:hAnsi="Liberation Mono" w:cs="Liberation Mono"/>
      <w:kern w:val="2"/>
      <w:sz w:val="20"/>
      <w:szCs w:val="20"/>
      <w:lang w:eastAsia="zh-CN" w:bidi="hi-IN"/>
    </w:rPr>
  </w:style>
  <w:style w:type="character" w:customStyle="1" w:styleId="affc">
    <w:name w:val="#Основной_Текст Знак"/>
    <w:link w:val="affd"/>
    <w:qFormat/>
    <w:locked/>
    <w:rsid w:val="0070319C"/>
    <w:rPr>
      <w:rFonts w:ascii="Times New Roman" w:eastAsia="Calibri" w:hAnsi="Times New Roman" w:cs="Times New Roman"/>
      <w:sz w:val="28"/>
      <w:szCs w:val="28"/>
    </w:rPr>
  </w:style>
  <w:style w:type="paragraph" w:customStyle="1" w:styleId="affd">
    <w:name w:val="#Основной_Текст"/>
    <w:link w:val="affc"/>
    <w:qFormat/>
    <w:rsid w:val="0070319C"/>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customStyle="1" w:styleId="msonormal0">
    <w:name w:val="msonormal"/>
    <w:basedOn w:val="a0"/>
    <w:uiPriority w:val="99"/>
    <w:qFormat/>
    <w:rsid w:val="0070319C"/>
    <w:pP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0"/>
    <w:qFormat/>
    <w:rsid w:val="0070319C"/>
    <w:pPr>
      <w:pBdr>
        <w:top w:val="single" w:sz="4" w:space="0" w:color="000000"/>
        <w:left w:val="single" w:sz="4" w:space="0" w:color="000000"/>
        <w:right w:val="single" w:sz="4" w:space="0" w:color="000000"/>
      </w:pBdr>
      <w:shd w:val="clear" w:color="auto" w:fill="F2F2F2"/>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1">
    <w:name w:val="xl111"/>
    <w:basedOn w:val="a0"/>
    <w:qFormat/>
    <w:rsid w:val="0070319C"/>
    <w:pPr>
      <w:pBdr>
        <w:left w:val="single" w:sz="4" w:space="0" w:color="000000"/>
        <w:bottom w:val="single" w:sz="4" w:space="0" w:color="000000"/>
        <w:right w:val="single" w:sz="4" w:space="0" w:color="000000"/>
      </w:pBdr>
      <w:shd w:val="clear" w:color="auto" w:fill="F2F2F2"/>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2">
    <w:name w:val="xl112"/>
    <w:basedOn w:val="a0"/>
    <w:qFormat/>
    <w:rsid w:val="0070319C"/>
    <w:pPr>
      <w:pBdr>
        <w:top w:val="single" w:sz="4" w:space="0" w:color="000000"/>
        <w:left w:val="single" w:sz="4" w:space="0" w:color="000000"/>
        <w:right w:val="single" w:sz="4" w:space="0" w:color="000000"/>
      </w:pBdr>
      <w:shd w:val="clear" w:color="auto" w:fill="FFF2CC"/>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3">
    <w:name w:val="xl113"/>
    <w:basedOn w:val="a0"/>
    <w:qFormat/>
    <w:rsid w:val="0070319C"/>
    <w:pPr>
      <w:pBdr>
        <w:top w:val="single" w:sz="4" w:space="0" w:color="000000"/>
        <w:left w:val="single" w:sz="4" w:space="0" w:color="000000"/>
        <w:right w:val="single" w:sz="4" w:space="0" w:color="000000"/>
      </w:pBdr>
      <w:shd w:val="clear" w:color="auto" w:fill="FFF2CC"/>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4">
    <w:name w:val="xl114"/>
    <w:basedOn w:val="a0"/>
    <w:qFormat/>
    <w:rsid w:val="0070319C"/>
    <w:pPr>
      <w:pBdr>
        <w:left w:val="single" w:sz="4" w:space="0" w:color="000000"/>
        <w:bottom w:val="single" w:sz="4" w:space="0" w:color="000000"/>
        <w:right w:val="single" w:sz="4" w:space="0" w:color="000000"/>
      </w:pBdr>
      <w:shd w:val="clear" w:color="auto" w:fill="FFF2CC"/>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5">
    <w:name w:val="xl115"/>
    <w:basedOn w:val="a0"/>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6">
    <w:name w:val="xl116"/>
    <w:basedOn w:val="a0"/>
    <w:qFormat/>
    <w:rsid w:val="0070319C"/>
    <w:pPr>
      <w:pBdr>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7">
    <w:name w:val="xl117"/>
    <w:basedOn w:val="a0"/>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8">
    <w:name w:val="xl118"/>
    <w:basedOn w:val="a0"/>
    <w:qFormat/>
    <w:rsid w:val="0070319C"/>
    <w:pPr>
      <w:pBdr>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9">
    <w:name w:val="xl119"/>
    <w:basedOn w:val="a0"/>
    <w:qFormat/>
    <w:rsid w:val="0070319C"/>
    <w:pPr>
      <w:pBdr>
        <w:top w:val="single" w:sz="4" w:space="0" w:color="000000"/>
        <w:left w:val="single" w:sz="4" w:space="0" w:color="000000"/>
        <w:bottom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0">
    <w:name w:val="xl120"/>
    <w:basedOn w:val="a0"/>
    <w:qFormat/>
    <w:rsid w:val="0070319C"/>
    <w:pPr>
      <w:pBdr>
        <w:top w:val="single" w:sz="4" w:space="0" w:color="000000"/>
        <w:bottom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1">
    <w:name w:val="xl121"/>
    <w:basedOn w:val="a0"/>
    <w:qFormat/>
    <w:rsid w:val="0070319C"/>
    <w:pPr>
      <w:pBdr>
        <w:top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0"/>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3">
    <w:name w:val="xl123"/>
    <w:basedOn w:val="a0"/>
    <w:qFormat/>
    <w:rsid w:val="0070319C"/>
    <w:pPr>
      <w:pBdr>
        <w:left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4">
    <w:name w:val="xl124"/>
    <w:basedOn w:val="a0"/>
    <w:qFormat/>
    <w:rsid w:val="0070319C"/>
    <w:pPr>
      <w:pBdr>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5">
    <w:name w:val="xl125"/>
    <w:basedOn w:val="a0"/>
    <w:qFormat/>
    <w:rsid w:val="0070319C"/>
    <w:pPr>
      <w:pBdr>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6">
    <w:name w:val="xl126"/>
    <w:basedOn w:val="a0"/>
    <w:qFormat/>
    <w:rsid w:val="0070319C"/>
    <w:pPr>
      <w:pBdr>
        <w:top w:val="single" w:sz="4" w:space="0" w:color="000000"/>
        <w:left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7">
    <w:name w:val="xl127"/>
    <w:basedOn w:val="a0"/>
    <w:qFormat/>
    <w:rsid w:val="0070319C"/>
    <w:pPr>
      <w:pBdr>
        <w:left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8">
    <w:name w:val="xl128"/>
    <w:basedOn w:val="a0"/>
    <w:qFormat/>
    <w:rsid w:val="0070319C"/>
    <w:pPr>
      <w:pBdr>
        <w:top w:val="single" w:sz="4" w:space="0" w:color="000000"/>
        <w:left w:val="single" w:sz="4" w:space="0" w:color="000000"/>
        <w:bottom w:val="single" w:sz="4" w:space="0" w:color="000000"/>
      </w:pBdr>
      <w:shd w:val="clear" w:color="auto" w:fill="F2F2F2"/>
      <w:suppressAutoHyphen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9">
    <w:name w:val="xl129"/>
    <w:basedOn w:val="a0"/>
    <w:qFormat/>
    <w:rsid w:val="0070319C"/>
    <w:pPr>
      <w:pBdr>
        <w:top w:val="single" w:sz="4" w:space="0" w:color="000000"/>
        <w:bottom w:val="single" w:sz="4" w:space="0" w:color="000000"/>
      </w:pBdr>
      <w:shd w:val="clear" w:color="auto" w:fill="F2F2F2"/>
      <w:suppressAutoHyphen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0">
    <w:name w:val="xl130"/>
    <w:basedOn w:val="a0"/>
    <w:qFormat/>
    <w:rsid w:val="0070319C"/>
    <w:pPr>
      <w:pBdr>
        <w:top w:val="single" w:sz="4" w:space="0" w:color="000000"/>
        <w:bottom w:val="single" w:sz="4" w:space="0" w:color="000000"/>
        <w:right w:val="single" w:sz="4" w:space="0" w:color="000000"/>
      </w:pBdr>
      <w:shd w:val="clear" w:color="auto" w:fill="F2F2F2"/>
      <w:suppressAutoHyphen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1">
    <w:name w:val="xl131"/>
    <w:basedOn w:val="a0"/>
    <w:qFormat/>
    <w:rsid w:val="0070319C"/>
    <w:pPr>
      <w:pBdr>
        <w:top w:val="single" w:sz="4" w:space="0" w:color="000000"/>
        <w:left w:val="single" w:sz="4" w:space="0" w:color="000000"/>
        <w:right w:val="single" w:sz="4" w:space="0" w:color="000000"/>
      </w:pBdr>
      <w:shd w:val="clear" w:color="auto" w:fill="F2F2F2"/>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2">
    <w:name w:val="xl132"/>
    <w:basedOn w:val="a0"/>
    <w:qFormat/>
    <w:rsid w:val="0070319C"/>
    <w:pPr>
      <w:pBdr>
        <w:left w:val="single" w:sz="4" w:space="0" w:color="000000"/>
        <w:right w:val="single" w:sz="4" w:space="0" w:color="000000"/>
      </w:pBdr>
      <w:shd w:val="clear" w:color="auto" w:fill="F2F2F2"/>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3">
    <w:name w:val="xl133"/>
    <w:basedOn w:val="a0"/>
    <w:qFormat/>
    <w:rsid w:val="0070319C"/>
    <w:pPr>
      <w:pBdr>
        <w:left w:val="single" w:sz="4" w:space="0" w:color="000000"/>
        <w:bottom w:val="single" w:sz="4" w:space="0" w:color="000000"/>
        <w:right w:val="single" w:sz="4" w:space="0" w:color="000000"/>
      </w:pBdr>
      <w:shd w:val="clear" w:color="auto" w:fill="F2F2F2"/>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0"/>
    <w:qFormat/>
    <w:rsid w:val="0070319C"/>
    <w:pPr>
      <w:pBdr>
        <w:left w:val="single" w:sz="4" w:space="0" w:color="000000"/>
        <w:right w:val="single" w:sz="4" w:space="0" w:color="000000"/>
      </w:pBdr>
      <w:shd w:val="clear" w:color="auto" w:fill="FFF2CC"/>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35">
    <w:name w:val="xl135"/>
    <w:basedOn w:val="a0"/>
    <w:qFormat/>
    <w:rsid w:val="0070319C"/>
    <w:pPr>
      <w:pBdr>
        <w:top w:val="single" w:sz="4" w:space="0" w:color="000000"/>
        <w:left w:val="single" w:sz="4" w:space="0" w:color="000000"/>
        <w:bottom w:val="single" w:sz="4" w:space="0" w:color="000000"/>
        <w:right w:val="single" w:sz="4" w:space="0" w:color="000000"/>
      </w:pBdr>
      <w:shd w:val="clear" w:color="auto" w:fill="FFF2CC"/>
      <w:suppressAutoHyphens/>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36">
    <w:name w:val="xl136"/>
    <w:basedOn w:val="a0"/>
    <w:qFormat/>
    <w:rsid w:val="0070319C"/>
    <w:pPr>
      <w:pBdr>
        <w:top w:val="single" w:sz="4" w:space="0" w:color="000000"/>
        <w:left w:val="single" w:sz="4" w:space="0" w:color="000000"/>
        <w:right w:val="single" w:sz="4" w:space="0" w:color="000000"/>
      </w:pBdr>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0"/>
    <w:qFormat/>
    <w:rsid w:val="0070319C"/>
    <w:pPr>
      <w:pBdr>
        <w:left w:val="single" w:sz="4" w:space="0" w:color="000000"/>
        <w:right w:val="single" w:sz="4" w:space="0" w:color="000000"/>
      </w:pBdr>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8">
    <w:name w:val="xl138"/>
    <w:basedOn w:val="a0"/>
    <w:qFormat/>
    <w:rsid w:val="0070319C"/>
    <w:pPr>
      <w:pBdr>
        <w:left w:val="single" w:sz="4" w:space="0" w:color="000000"/>
        <w:bottom w:val="single" w:sz="4" w:space="0" w:color="000000"/>
        <w:right w:val="single" w:sz="4" w:space="0" w:color="000000"/>
      </w:pBdr>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9">
    <w:name w:val="xl139"/>
    <w:basedOn w:val="a0"/>
    <w:qFormat/>
    <w:rsid w:val="0070319C"/>
    <w:pPr>
      <w:pBdr>
        <w:left w:val="single" w:sz="4" w:space="0" w:color="000000"/>
        <w:right w:val="single" w:sz="4" w:space="0" w:color="000000"/>
      </w:pBdr>
      <w:shd w:val="clear" w:color="auto" w:fill="F2F2F2"/>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0">
    <w:name w:val="xl140"/>
    <w:basedOn w:val="a0"/>
    <w:qFormat/>
    <w:rsid w:val="0070319C"/>
    <w:pPr>
      <w:pBdr>
        <w:top w:val="single" w:sz="4" w:space="0" w:color="000000"/>
        <w:left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1">
    <w:name w:val="xl141"/>
    <w:basedOn w:val="a0"/>
    <w:qFormat/>
    <w:rsid w:val="0070319C"/>
    <w:pPr>
      <w:pBdr>
        <w:left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2">
    <w:name w:val="xl142"/>
    <w:basedOn w:val="a0"/>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3">
    <w:name w:val="xl143"/>
    <w:basedOn w:val="a0"/>
    <w:qFormat/>
    <w:rsid w:val="0070319C"/>
    <w:pPr>
      <w:pBdr>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4">
    <w:name w:val="xl144"/>
    <w:basedOn w:val="a0"/>
    <w:qFormat/>
    <w:rsid w:val="0070319C"/>
    <w:pPr>
      <w:pBdr>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3">
    <w:name w:val="xl63"/>
    <w:basedOn w:val="a0"/>
    <w:uiPriority w:val="99"/>
    <w:qFormat/>
    <w:rsid w:val="0070319C"/>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0"/>
    <w:uiPriority w:val="99"/>
    <w:qFormat/>
    <w:rsid w:val="0070319C"/>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a0"/>
    <w:next w:val="afd"/>
    <w:qFormat/>
    <w:rsid w:val="0070319C"/>
    <w:pPr>
      <w:keepNext/>
      <w:spacing w:before="240" w:after="120"/>
    </w:pPr>
    <w:rPr>
      <w:rFonts w:ascii="Arial" w:eastAsia="DejaVu Sans" w:hAnsi="Arial" w:cs="DejaVu Sans"/>
      <w:sz w:val="28"/>
      <w:szCs w:val="28"/>
      <w:lang w:eastAsia="zh-CN"/>
    </w:rPr>
  </w:style>
  <w:style w:type="paragraph" w:customStyle="1" w:styleId="Index">
    <w:name w:val="Index"/>
    <w:basedOn w:val="a0"/>
    <w:qFormat/>
    <w:rsid w:val="0070319C"/>
    <w:pPr>
      <w:suppressLineNumbers/>
    </w:pPr>
    <w:rPr>
      <w:rFonts w:ascii="Calibri" w:eastAsia="Times New Roman" w:hAnsi="Calibri" w:cs="Calibri"/>
      <w:lang w:eastAsia="zh-CN"/>
    </w:rPr>
  </w:style>
  <w:style w:type="paragraph" w:customStyle="1" w:styleId="1a">
    <w:name w:val="Обычный1"/>
    <w:qFormat/>
    <w:rsid w:val="0070319C"/>
    <w:pPr>
      <w:widowControl w:val="0"/>
      <w:spacing w:after="0" w:line="240" w:lineRule="auto"/>
    </w:pPr>
    <w:rPr>
      <w:rFonts w:ascii="Times New Roman" w:eastAsia="Times New Roman" w:hAnsi="Times New Roman" w:cs="Times New Roman"/>
      <w:sz w:val="20"/>
      <w:szCs w:val="20"/>
      <w:lang w:eastAsia="zh-CN"/>
    </w:rPr>
  </w:style>
  <w:style w:type="paragraph" w:customStyle="1" w:styleId="Normal1">
    <w:name w:val="Normal1"/>
    <w:qFormat/>
    <w:rsid w:val="0070319C"/>
    <w:pPr>
      <w:widowControl w:val="0"/>
      <w:spacing w:after="0" w:line="240" w:lineRule="auto"/>
    </w:pPr>
    <w:rPr>
      <w:rFonts w:ascii="Times New Roman" w:eastAsia="Times New Roman" w:hAnsi="Times New Roman" w:cs="Times New Roman"/>
      <w:sz w:val="20"/>
      <w:szCs w:val="20"/>
      <w:lang w:eastAsia="zh-CN"/>
    </w:rPr>
  </w:style>
  <w:style w:type="paragraph" w:customStyle="1" w:styleId="TableContents">
    <w:name w:val="Table Contents"/>
    <w:basedOn w:val="a0"/>
    <w:qFormat/>
    <w:rsid w:val="0070319C"/>
    <w:pPr>
      <w:suppressLineNumbers/>
    </w:pPr>
    <w:rPr>
      <w:rFonts w:ascii="Calibri" w:eastAsia="Times New Roman" w:hAnsi="Calibri" w:cs="Calibri"/>
      <w:lang w:eastAsia="zh-CN"/>
    </w:rPr>
  </w:style>
  <w:style w:type="paragraph" w:customStyle="1" w:styleId="TableHeading">
    <w:name w:val="Table Heading"/>
    <w:basedOn w:val="TableContents"/>
    <w:qFormat/>
    <w:rsid w:val="0070319C"/>
    <w:pPr>
      <w:jc w:val="center"/>
    </w:pPr>
    <w:rPr>
      <w:b/>
      <w:bCs/>
    </w:rPr>
  </w:style>
  <w:style w:type="paragraph" w:customStyle="1" w:styleId="1b">
    <w:name w:val="Название объекта1"/>
    <w:basedOn w:val="a0"/>
    <w:qFormat/>
    <w:rsid w:val="007031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a0"/>
    <w:qFormat/>
    <w:rsid w:val="007031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Указатель4"/>
    <w:basedOn w:val="a0"/>
    <w:qFormat/>
    <w:rsid w:val="0070319C"/>
    <w:pPr>
      <w:suppressLineNumbers/>
      <w:suppressAutoHyphens/>
      <w:spacing w:after="0" w:line="240" w:lineRule="auto"/>
    </w:pPr>
    <w:rPr>
      <w:rFonts w:ascii="Times New Roman" w:eastAsia="Times New Roman" w:hAnsi="Times New Roman" w:cs="Droid Sans Devanagari"/>
      <w:sz w:val="24"/>
      <w:szCs w:val="24"/>
      <w:lang w:eastAsia="zh-CN"/>
    </w:rPr>
  </w:style>
  <w:style w:type="paragraph" w:customStyle="1" w:styleId="42">
    <w:name w:val="Название объекта4"/>
    <w:basedOn w:val="a0"/>
    <w:qFormat/>
    <w:rsid w:val="0070319C"/>
    <w:pPr>
      <w:suppressLineNumbers/>
      <w:suppressAutoHyphens/>
      <w:spacing w:before="120" w:after="120" w:line="240" w:lineRule="auto"/>
    </w:pPr>
    <w:rPr>
      <w:rFonts w:ascii="Times New Roman" w:eastAsia="Times New Roman" w:hAnsi="Times New Roman" w:cs="Droid Sans Devanagari"/>
      <w:i/>
      <w:iCs/>
      <w:sz w:val="24"/>
      <w:szCs w:val="24"/>
      <w:lang w:eastAsia="zh-CN"/>
    </w:rPr>
  </w:style>
  <w:style w:type="paragraph" w:customStyle="1" w:styleId="31">
    <w:name w:val="Указатель3"/>
    <w:basedOn w:val="a0"/>
    <w:qFormat/>
    <w:rsid w:val="0070319C"/>
    <w:pPr>
      <w:suppressLineNumbers/>
      <w:suppressAutoHyphens/>
      <w:spacing w:after="0" w:line="240" w:lineRule="auto"/>
    </w:pPr>
    <w:rPr>
      <w:rFonts w:ascii="Times New Roman" w:eastAsia="Times New Roman" w:hAnsi="Times New Roman" w:cs="Droid Sans Devanagari"/>
      <w:sz w:val="24"/>
      <w:szCs w:val="24"/>
      <w:lang w:eastAsia="zh-CN"/>
    </w:rPr>
  </w:style>
  <w:style w:type="paragraph" w:customStyle="1" w:styleId="32">
    <w:name w:val="Название объекта3"/>
    <w:basedOn w:val="a0"/>
    <w:qFormat/>
    <w:rsid w:val="0070319C"/>
    <w:pPr>
      <w:suppressLineNumbers/>
      <w:suppressAutoHyphens/>
      <w:spacing w:before="120" w:after="120" w:line="240" w:lineRule="auto"/>
    </w:pPr>
    <w:rPr>
      <w:rFonts w:ascii="Times New Roman" w:eastAsia="Times New Roman" w:hAnsi="Times New Roman" w:cs="Droid Sans Devanagari"/>
      <w:i/>
      <w:iCs/>
      <w:sz w:val="24"/>
      <w:szCs w:val="24"/>
      <w:lang w:eastAsia="zh-CN"/>
    </w:rPr>
  </w:style>
  <w:style w:type="paragraph" w:customStyle="1" w:styleId="26">
    <w:name w:val="Указатель2"/>
    <w:basedOn w:val="a0"/>
    <w:qFormat/>
    <w:rsid w:val="0070319C"/>
    <w:pPr>
      <w:suppressLineNumbers/>
      <w:suppressAutoHyphens/>
      <w:spacing w:after="0" w:line="240" w:lineRule="auto"/>
    </w:pPr>
    <w:rPr>
      <w:rFonts w:ascii="Times New Roman" w:eastAsia="Times New Roman" w:hAnsi="Times New Roman" w:cs="Droid Sans Devanagari"/>
      <w:sz w:val="24"/>
      <w:szCs w:val="24"/>
      <w:lang w:eastAsia="zh-CN"/>
    </w:rPr>
  </w:style>
  <w:style w:type="paragraph" w:customStyle="1" w:styleId="27">
    <w:name w:val="Название объекта2"/>
    <w:basedOn w:val="a0"/>
    <w:qFormat/>
    <w:rsid w:val="0070319C"/>
    <w:pPr>
      <w:suppressLineNumbers/>
      <w:suppressAutoHyphens/>
      <w:spacing w:before="120" w:after="120" w:line="240" w:lineRule="auto"/>
    </w:pPr>
    <w:rPr>
      <w:rFonts w:ascii="Times New Roman" w:eastAsia="Times New Roman" w:hAnsi="Times New Roman" w:cs="Droid Sans Devanagari"/>
      <w:i/>
      <w:iCs/>
      <w:sz w:val="24"/>
      <w:szCs w:val="24"/>
      <w:lang w:eastAsia="zh-CN"/>
    </w:rPr>
  </w:style>
  <w:style w:type="paragraph" w:customStyle="1" w:styleId="1c">
    <w:name w:val="Указатель1"/>
    <w:basedOn w:val="a0"/>
    <w:qFormat/>
    <w:rsid w:val="0070319C"/>
    <w:pPr>
      <w:suppressLineNumbers/>
      <w:suppressAutoHyphens/>
      <w:spacing w:after="0" w:line="240" w:lineRule="auto"/>
    </w:pPr>
    <w:rPr>
      <w:rFonts w:ascii="Times New Roman" w:eastAsia="Times New Roman" w:hAnsi="Times New Roman" w:cs="Droid Sans Devanagari"/>
      <w:sz w:val="24"/>
      <w:szCs w:val="24"/>
      <w:lang w:eastAsia="zh-CN"/>
    </w:rPr>
  </w:style>
  <w:style w:type="paragraph" w:customStyle="1" w:styleId="1d">
    <w:name w:val="1"/>
    <w:basedOn w:val="a0"/>
    <w:qFormat/>
    <w:rsid w:val="0070319C"/>
    <w:pPr>
      <w:suppressAutoHyphens/>
      <w:spacing w:after="160" w:line="240" w:lineRule="exact"/>
    </w:pPr>
    <w:rPr>
      <w:rFonts w:ascii="Verdana" w:eastAsia="Times New Roman" w:hAnsi="Verdana" w:cs="Verdana"/>
      <w:sz w:val="24"/>
      <w:szCs w:val="24"/>
      <w:lang w:val="en-US" w:eastAsia="zh-CN"/>
    </w:rPr>
  </w:style>
  <w:style w:type="paragraph" w:customStyle="1" w:styleId="ConsNormal">
    <w:name w:val="ConsNormal"/>
    <w:qFormat/>
    <w:rsid w:val="0070319C"/>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e">
    <w:name w:val="Знак1"/>
    <w:basedOn w:val="a0"/>
    <w:qFormat/>
    <w:rsid w:val="0070319C"/>
    <w:pPr>
      <w:suppressAutoHyphens/>
      <w:spacing w:after="160" w:line="240" w:lineRule="exact"/>
    </w:pPr>
    <w:rPr>
      <w:rFonts w:ascii="Verdana" w:eastAsia="Times New Roman" w:hAnsi="Verdana" w:cs="Verdana"/>
      <w:sz w:val="24"/>
      <w:szCs w:val="24"/>
      <w:lang w:val="en-US" w:eastAsia="zh-CN"/>
    </w:rPr>
  </w:style>
  <w:style w:type="paragraph" w:customStyle="1" w:styleId="210">
    <w:name w:val="Основной текст 21"/>
    <w:basedOn w:val="a0"/>
    <w:qFormat/>
    <w:rsid w:val="0070319C"/>
    <w:pPr>
      <w:suppressAutoHyphens/>
      <w:spacing w:after="120" w:line="480" w:lineRule="auto"/>
    </w:pPr>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0"/>
    <w:qFormat/>
    <w:rsid w:val="0070319C"/>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1f">
    <w:name w:val="Цитата1"/>
    <w:basedOn w:val="a0"/>
    <w:qFormat/>
    <w:rsid w:val="0070319C"/>
    <w:pPr>
      <w:suppressAutoHyphens/>
      <w:spacing w:after="0" w:line="240" w:lineRule="auto"/>
      <w:ind w:left="-540" w:right="-284" w:firstLine="720"/>
      <w:jc w:val="both"/>
    </w:pPr>
    <w:rPr>
      <w:rFonts w:ascii="Times New Roman" w:eastAsia="Times New Roman" w:hAnsi="Times New Roman" w:cs="Times New Roman"/>
      <w:sz w:val="24"/>
      <w:szCs w:val="24"/>
      <w:lang w:eastAsia="zh-CN"/>
    </w:rPr>
  </w:style>
  <w:style w:type="paragraph" w:customStyle="1" w:styleId="310">
    <w:name w:val="Основной текст с отступом 31"/>
    <w:basedOn w:val="a0"/>
    <w:qFormat/>
    <w:rsid w:val="0070319C"/>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e">
    <w:name w:val="Знак Знак Знак"/>
    <w:basedOn w:val="a0"/>
    <w:qFormat/>
    <w:rsid w:val="0070319C"/>
    <w:pPr>
      <w:suppressAutoHyphens/>
      <w:spacing w:after="160" w:line="240" w:lineRule="exact"/>
    </w:pPr>
    <w:rPr>
      <w:rFonts w:ascii="Verdana" w:eastAsia="Times New Roman" w:hAnsi="Verdana" w:cs="Verdana"/>
      <w:sz w:val="24"/>
      <w:szCs w:val="24"/>
      <w:lang w:val="en-US" w:eastAsia="zh-CN"/>
    </w:rPr>
  </w:style>
  <w:style w:type="paragraph" w:customStyle="1" w:styleId="afff">
    <w:name w:val="Содержимое таблицы"/>
    <w:basedOn w:val="a0"/>
    <w:qFormat/>
    <w:rsid w:val="0070319C"/>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0">
    <w:name w:val="Заголовок таблицы"/>
    <w:basedOn w:val="afff"/>
    <w:qFormat/>
    <w:rsid w:val="0070319C"/>
    <w:pPr>
      <w:jc w:val="center"/>
    </w:pPr>
    <w:rPr>
      <w:b/>
      <w:bCs/>
    </w:rPr>
  </w:style>
  <w:style w:type="character" w:styleId="afff1">
    <w:name w:val="footnote reference"/>
    <w:basedOn w:val="a1"/>
    <w:uiPriority w:val="99"/>
    <w:semiHidden/>
    <w:unhideWhenUsed/>
    <w:rsid w:val="0070319C"/>
    <w:rPr>
      <w:vertAlign w:val="superscript"/>
    </w:rPr>
  </w:style>
  <w:style w:type="character" w:customStyle="1" w:styleId="-">
    <w:name w:val="Интернет-ссылка"/>
    <w:basedOn w:val="a1"/>
    <w:uiPriority w:val="99"/>
    <w:rsid w:val="0070319C"/>
    <w:rPr>
      <w:color w:val="0000FF"/>
      <w:u w:val="single"/>
    </w:rPr>
  </w:style>
  <w:style w:type="character" w:customStyle="1" w:styleId="afff2">
    <w:name w:val="нормал Знак"/>
    <w:qFormat/>
    <w:locked/>
    <w:rsid w:val="0070319C"/>
    <w:rPr>
      <w:rFonts w:ascii="Times New Roman" w:hAnsi="Times New Roman" w:cs="Times New Roman" w:hint="default"/>
      <w:bCs/>
      <w:szCs w:val="28"/>
    </w:rPr>
  </w:style>
  <w:style w:type="character" w:customStyle="1" w:styleId="afff3">
    <w:name w:val="Без интервала Знак"/>
    <w:uiPriority w:val="1"/>
    <w:qFormat/>
    <w:rsid w:val="0070319C"/>
    <w:rPr>
      <w:rFonts w:ascii="Calibri" w:hAnsi="Calibri" w:cs="Calibri" w:hint="default"/>
      <w:sz w:val="22"/>
      <w:szCs w:val="22"/>
      <w:lang w:val="ru-RU" w:eastAsia="en-US" w:bidi="ar-SA"/>
    </w:rPr>
  </w:style>
  <w:style w:type="character" w:customStyle="1" w:styleId="3f3f3f3f3f3f3f3f-3f3f3f3f3f3f">
    <w:name w:val="И3fн3fт3fе3fр3fн3fе3fт3f-с3fс3fы3fл3fк3fа3f"/>
    <w:uiPriority w:val="99"/>
    <w:qFormat/>
    <w:rsid w:val="0070319C"/>
    <w:rPr>
      <w:color w:val="000080"/>
      <w:u w:val="single"/>
    </w:rPr>
  </w:style>
  <w:style w:type="character" w:customStyle="1" w:styleId="1f0">
    <w:name w:val="Нижний колонтитул Знак1"/>
    <w:basedOn w:val="a1"/>
    <w:rsid w:val="0070319C"/>
  </w:style>
  <w:style w:type="character" w:customStyle="1" w:styleId="1f1">
    <w:name w:val="Текст выноски Знак1"/>
    <w:basedOn w:val="a1"/>
    <w:rsid w:val="0070319C"/>
    <w:rPr>
      <w:rFonts w:ascii="Tahoma" w:hAnsi="Tahoma" w:cs="Tahoma" w:hint="default"/>
      <w:sz w:val="16"/>
      <w:szCs w:val="16"/>
    </w:rPr>
  </w:style>
  <w:style w:type="character" w:customStyle="1" w:styleId="1f2">
    <w:name w:val="Название Знак1"/>
    <w:basedOn w:val="a1"/>
    <w:uiPriority w:val="10"/>
    <w:rsid w:val="0070319C"/>
    <w:rPr>
      <w:rFonts w:asciiTheme="majorHAnsi" w:eastAsiaTheme="majorEastAsia" w:hAnsiTheme="majorHAnsi" w:cstheme="majorBidi" w:hint="default"/>
      <w:color w:val="17365D" w:themeColor="text2" w:themeShade="BF"/>
      <w:spacing w:val="5"/>
      <w:kern w:val="28"/>
      <w:sz w:val="52"/>
      <w:szCs w:val="52"/>
    </w:rPr>
  </w:style>
  <w:style w:type="character" w:customStyle="1" w:styleId="1f3">
    <w:name w:val="Верхний колонтитул Знак1"/>
    <w:basedOn w:val="a1"/>
    <w:rsid w:val="0070319C"/>
  </w:style>
  <w:style w:type="character" w:customStyle="1" w:styleId="WW8Num1z0">
    <w:name w:val="WW8Num1z0"/>
    <w:qFormat/>
    <w:rsid w:val="0070319C"/>
    <w:rPr>
      <w:rFonts w:ascii="Symbol" w:eastAsia="Times New Roman" w:hAnsi="Symbol" w:cs="Symbol" w:hint="default"/>
    </w:rPr>
  </w:style>
  <w:style w:type="character" w:customStyle="1" w:styleId="WW8Num1z1">
    <w:name w:val="WW8Num1z1"/>
    <w:qFormat/>
    <w:rsid w:val="0070319C"/>
    <w:rPr>
      <w:rFonts w:ascii="Courier New" w:hAnsi="Courier New" w:cs="Courier New" w:hint="default"/>
    </w:rPr>
  </w:style>
  <w:style w:type="character" w:customStyle="1" w:styleId="WW8Num1z2">
    <w:name w:val="WW8Num1z2"/>
    <w:qFormat/>
    <w:rsid w:val="0070319C"/>
    <w:rPr>
      <w:rFonts w:ascii="Wingdings" w:hAnsi="Wingdings" w:cs="Wingdings" w:hint="default"/>
    </w:rPr>
  </w:style>
  <w:style w:type="character" w:customStyle="1" w:styleId="WW8Num1z3">
    <w:name w:val="WW8Num1z3"/>
    <w:qFormat/>
    <w:rsid w:val="0070319C"/>
    <w:rPr>
      <w:rFonts w:ascii="Symbol" w:hAnsi="Symbol" w:cs="Symbol" w:hint="default"/>
    </w:rPr>
  </w:style>
  <w:style w:type="character" w:customStyle="1" w:styleId="WW8Num2z0">
    <w:name w:val="WW8Num2z0"/>
    <w:qFormat/>
    <w:rsid w:val="0070319C"/>
    <w:rPr>
      <w:rFonts w:ascii="Symbol" w:eastAsia="Times New Roman" w:hAnsi="Symbol" w:cs="Symbol" w:hint="default"/>
    </w:rPr>
  </w:style>
  <w:style w:type="character" w:customStyle="1" w:styleId="WW8Num2z1">
    <w:name w:val="WW8Num2z1"/>
    <w:qFormat/>
    <w:rsid w:val="0070319C"/>
    <w:rPr>
      <w:rFonts w:ascii="Courier New" w:hAnsi="Courier New" w:cs="Courier New" w:hint="default"/>
    </w:rPr>
  </w:style>
  <w:style w:type="character" w:customStyle="1" w:styleId="WW8Num2z2">
    <w:name w:val="WW8Num2z2"/>
    <w:qFormat/>
    <w:rsid w:val="0070319C"/>
    <w:rPr>
      <w:rFonts w:ascii="Wingdings" w:hAnsi="Wingdings" w:cs="Wingdings" w:hint="default"/>
    </w:rPr>
  </w:style>
  <w:style w:type="character" w:customStyle="1" w:styleId="WW8Num2z3">
    <w:name w:val="WW8Num2z3"/>
    <w:qFormat/>
    <w:rsid w:val="0070319C"/>
    <w:rPr>
      <w:rFonts w:ascii="Symbol" w:hAnsi="Symbol" w:cs="Symbol" w:hint="default"/>
    </w:rPr>
  </w:style>
  <w:style w:type="character" w:customStyle="1" w:styleId="WW8Num3z0">
    <w:name w:val="WW8Num3z0"/>
    <w:qFormat/>
    <w:rsid w:val="0070319C"/>
    <w:rPr>
      <w:rFonts w:ascii="Symbol" w:eastAsia="Times New Roman" w:hAnsi="Symbol" w:cs="Symbol" w:hint="default"/>
    </w:rPr>
  </w:style>
  <w:style w:type="character" w:customStyle="1" w:styleId="WW8Num3z1">
    <w:name w:val="WW8Num3z1"/>
    <w:qFormat/>
    <w:rsid w:val="0070319C"/>
    <w:rPr>
      <w:rFonts w:ascii="Courier New" w:hAnsi="Courier New" w:cs="Courier New" w:hint="default"/>
    </w:rPr>
  </w:style>
  <w:style w:type="character" w:customStyle="1" w:styleId="WW8Num3z2">
    <w:name w:val="WW8Num3z2"/>
    <w:qFormat/>
    <w:rsid w:val="0070319C"/>
    <w:rPr>
      <w:rFonts w:ascii="Wingdings" w:hAnsi="Wingdings" w:cs="Wingdings" w:hint="default"/>
    </w:rPr>
  </w:style>
  <w:style w:type="character" w:customStyle="1" w:styleId="WW8Num3z3">
    <w:name w:val="WW8Num3z3"/>
    <w:qFormat/>
    <w:rsid w:val="0070319C"/>
    <w:rPr>
      <w:rFonts w:ascii="Symbol" w:hAnsi="Symbol" w:cs="Symbol" w:hint="default"/>
    </w:rPr>
  </w:style>
  <w:style w:type="character" w:customStyle="1" w:styleId="WW8Num4z0">
    <w:name w:val="WW8Num4z0"/>
    <w:qFormat/>
    <w:rsid w:val="0070319C"/>
  </w:style>
  <w:style w:type="character" w:customStyle="1" w:styleId="WW8Num4z1">
    <w:name w:val="WW8Num4z1"/>
    <w:qFormat/>
    <w:rsid w:val="0070319C"/>
  </w:style>
  <w:style w:type="character" w:customStyle="1" w:styleId="WW8Num4z2">
    <w:name w:val="WW8Num4z2"/>
    <w:qFormat/>
    <w:rsid w:val="0070319C"/>
  </w:style>
  <w:style w:type="character" w:customStyle="1" w:styleId="WW8Num4z3">
    <w:name w:val="WW8Num4z3"/>
    <w:qFormat/>
    <w:rsid w:val="0070319C"/>
  </w:style>
  <w:style w:type="character" w:customStyle="1" w:styleId="WW8Num4z4">
    <w:name w:val="WW8Num4z4"/>
    <w:qFormat/>
    <w:rsid w:val="0070319C"/>
  </w:style>
  <w:style w:type="character" w:customStyle="1" w:styleId="WW8Num4z5">
    <w:name w:val="WW8Num4z5"/>
    <w:qFormat/>
    <w:rsid w:val="0070319C"/>
  </w:style>
  <w:style w:type="character" w:customStyle="1" w:styleId="WW8Num4z6">
    <w:name w:val="WW8Num4z6"/>
    <w:qFormat/>
    <w:rsid w:val="0070319C"/>
  </w:style>
  <w:style w:type="character" w:customStyle="1" w:styleId="WW8Num4z7">
    <w:name w:val="WW8Num4z7"/>
    <w:qFormat/>
    <w:rsid w:val="0070319C"/>
  </w:style>
  <w:style w:type="character" w:customStyle="1" w:styleId="WW8Num4z8">
    <w:name w:val="WW8Num4z8"/>
    <w:qFormat/>
    <w:rsid w:val="0070319C"/>
  </w:style>
  <w:style w:type="character" w:customStyle="1" w:styleId="WW8Num5z0">
    <w:name w:val="WW8Num5z0"/>
    <w:qFormat/>
    <w:rsid w:val="0070319C"/>
    <w:rPr>
      <w:rFonts w:ascii="Symbol" w:eastAsia="Times New Roman" w:hAnsi="Symbol" w:cs="Symbol" w:hint="default"/>
    </w:rPr>
  </w:style>
  <w:style w:type="character" w:customStyle="1" w:styleId="WW8Num5z1">
    <w:name w:val="WW8Num5z1"/>
    <w:qFormat/>
    <w:rsid w:val="0070319C"/>
    <w:rPr>
      <w:rFonts w:ascii="Courier New" w:hAnsi="Courier New" w:cs="Courier New" w:hint="default"/>
    </w:rPr>
  </w:style>
  <w:style w:type="character" w:customStyle="1" w:styleId="WW8Num5z2">
    <w:name w:val="WW8Num5z2"/>
    <w:qFormat/>
    <w:rsid w:val="0070319C"/>
    <w:rPr>
      <w:rFonts w:ascii="Wingdings" w:hAnsi="Wingdings" w:cs="Wingdings" w:hint="default"/>
    </w:rPr>
  </w:style>
  <w:style w:type="character" w:customStyle="1" w:styleId="WW8Num5z3">
    <w:name w:val="WW8Num5z3"/>
    <w:qFormat/>
    <w:rsid w:val="0070319C"/>
    <w:rPr>
      <w:rFonts w:ascii="Symbol" w:hAnsi="Symbol" w:cs="Symbol" w:hint="default"/>
    </w:rPr>
  </w:style>
  <w:style w:type="character" w:customStyle="1" w:styleId="WW8Num6z0">
    <w:name w:val="WW8Num6z0"/>
    <w:qFormat/>
    <w:rsid w:val="0070319C"/>
    <w:rPr>
      <w:rFonts w:ascii="Times New Roman" w:hAnsi="Times New Roman" w:cs="Times New Roman" w:hint="default"/>
    </w:rPr>
  </w:style>
  <w:style w:type="character" w:customStyle="1" w:styleId="WW8Num6z1">
    <w:name w:val="WW8Num6z1"/>
    <w:qFormat/>
    <w:rsid w:val="0070319C"/>
    <w:rPr>
      <w:rFonts w:ascii="Times New Roman" w:hAnsi="Times New Roman" w:cs="Times New Roman" w:hint="default"/>
    </w:rPr>
  </w:style>
  <w:style w:type="character" w:customStyle="1" w:styleId="InternetLink">
    <w:name w:val="Internet Link"/>
    <w:rsid w:val="0070319C"/>
    <w:rPr>
      <w:color w:val="0000FF"/>
      <w:u w:val="single"/>
    </w:rPr>
  </w:style>
  <w:style w:type="character" w:customStyle="1" w:styleId="CharAttribute4">
    <w:name w:val="CharAttribute4"/>
    <w:qFormat/>
    <w:rsid w:val="0070319C"/>
    <w:rPr>
      <w:rFonts w:ascii="Times New Roman" w:eastAsia="Times New Roman" w:hAnsi="Times New Roman" w:cs="Times New Roman" w:hint="default"/>
      <w:sz w:val="28"/>
    </w:rPr>
  </w:style>
  <w:style w:type="character" w:customStyle="1" w:styleId="CharAttribute18">
    <w:name w:val="CharAttribute18"/>
    <w:qFormat/>
    <w:rsid w:val="0070319C"/>
    <w:rPr>
      <w:rFonts w:ascii="Times New Roman" w:eastAsia="Times New Roman" w:hAnsi="Times New Roman" w:cs="Times New Roman" w:hint="default"/>
      <w:sz w:val="28"/>
      <w:shd w:val="clear" w:color="auto" w:fill="C0C0C0"/>
    </w:rPr>
  </w:style>
  <w:style w:type="character" w:customStyle="1" w:styleId="CharAttribute22">
    <w:name w:val="CharAttribute22"/>
    <w:qFormat/>
    <w:rsid w:val="0070319C"/>
    <w:rPr>
      <w:rFonts w:ascii="Times New Roman" w:eastAsia="Times New Roman" w:hAnsi="Times New Roman" w:cs="Times New Roman" w:hint="default"/>
      <w:sz w:val="28"/>
      <w:vertAlign w:val="subscript"/>
    </w:rPr>
  </w:style>
  <w:style w:type="character" w:customStyle="1" w:styleId="CharAttribute20">
    <w:name w:val="CharAttribute20"/>
    <w:qFormat/>
    <w:rsid w:val="0070319C"/>
    <w:rPr>
      <w:rFonts w:ascii="Times New Roman" w:eastAsia="Times New Roman" w:hAnsi="Times New Roman" w:cs="Times New Roman" w:hint="default"/>
      <w:sz w:val="28"/>
      <w:shd w:val="clear" w:color="auto" w:fill="FFFF00"/>
    </w:rPr>
  </w:style>
  <w:style w:type="character" w:customStyle="1" w:styleId="CharAttribute0">
    <w:name w:val="CharAttribute0"/>
    <w:qFormat/>
    <w:rsid w:val="0070319C"/>
    <w:rPr>
      <w:rFonts w:ascii="Times New Roman" w:eastAsia="Times New Roman" w:hAnsi="Times New Roman" w:cs="Times New Roman" w:hint="default"/>
      <w:color w:val="92D050"/>
      <w:sz w:val="28"/>
    </w:rPr>
  </w:style>
  <w:style w:type="character" w:customStyle="1" w:styleId="CharAttribute27">
    <w:name w:val="CharAttribute27"/>
    <w:qFormat/>
    <w:rsid w:val="0070319C"/>
    <w:rPr>
      <w:rFonts w:ascii="Calibri" w:eastAsia="Times New Roman" w:hAnsi="Calibri" w:cs="Calibri" w:hint="default"/>
      <w:sz w:val="28"/>
    </w:rPr>
  </w:style>
  <w:style w:type="character" w:customStyle="1" w:styleId="CharAttribute31">
    <w:name w:val="CharAttribute31"/>
    <w:qFormat/>
    <w:rsid w:val="0070319C"/>
    <w:rPr>
      <w:rFonts w:ascii="Times New Roman" w:eastAsia="Times New Roman" w:hAnsi="Times New Roman" w:cs="Times New Roman" w:hint="default"/>
      <w:sz w:val="24"/>
    </w:rPr>
  </w:style>
  <w:style w:type="character" w:customStyle="1" w:styleId="CharAttribute32">
    <w:name w:val="CharAttribute32"/>
    <w:qFormat/>
    <w:rsid w:val="0070319C"/>
    <w:rPr>
      <w:rFonts w:ascii="Times New Roman" w:eastAsia="Times New Roman" w:hAnsi="Times New Roman" w:cs="Times New Roman" w:hint="default"/>
      <w:color w:val="C00000"/>
      <w:sz w:val="28"/>
    </w:rPr>
  </w:style>
  <w:style w:type="character" w:customStyle="1" w:styleId="CharAttribute33">
    <w:name w:val="CharAttribute33"/>
    <w:qFormat/>
    <w:rsid w:val="0070319C"/>
    <w:rPr>
      <w:rFonts w:ascii="Times New Roman" w:eastAsia="Times New Roman" w:hAnsi="Times New Roman" w:cs="Times New Roman" w:hint="default"/>
      <w:color w:val="00B050"/>
      <w:sz w:val="28"/>
    </w:rPr>
  </w:style>
  <w:style w:type="character" w:customStyle="1" w:styleId="FootnoteCharacters">
    <w:name w:val="Footnote Characters"/>
    <w:qFormat/>
    <w:rsid w:val="0070319C"/>
    <w:rPr>
      <w:vertAlign w:val="superscript"/>
    </w:rPr>
  </w:style>
  <w:style w:type="character" w:customStyle="1" w:styleId="WW8Num1z4">
    <w:name w:val="WW8Num1z4"/>
    <w:rsid w:val="0070319C"/>
  </w:style>
  <w:style w:type="character" w:customStyle="1" w:styleId="WW8Num1z5">
    <w:name w:val="WW8Num1z5"/>
    <w:rsid w:val="0070319C"/>
  </w:style>
  <w:style w:type="character" w:customStyle="1" w:styleId="WW8Num1z6">
    <w:name w:val="WW8Num1z6"/>
    <w:rsid w:val="0070319C"/>
  </w:style>
  <w:style w:type="character" w:customStyle="1" w:styleId="WW8Num1z7">
    <w:name w:val="WW8Num1z7"/>
    <w:rsid w:val="0070319C"/>
  </w:style>
  <w:style w:type="character" w:customStyle="1" w:styleId="WW8Num1z8">
    <w:name w:val="WW8Num1z8"/>
    <w:rsid w:val="0070319C"/>
  </w:style>
  <w:style w:type="character" w:customStyle="1" w:styleId="43">
    <w:name w:val="Основной шрифт абзаца4"/>
    <w:rsid w:val="0070319C"/>
  </w:style>
  <w:style w:type="character" w:customStyle="1" w:styleId="33">
    <w:name w:val="Основной шрифт абзаца3"/>
    <w:rsid w:val="0070319C"/>
  </w:style>
  <w:style w:type="character" w:customStyle="1" w:styleId="28">
    <w:name w:val="Основной шрифт абзаца2"/>
    <w:rsid w:val="0070319C"/>
  </w:style>
  <w:style w:type="character" w:customStyle="1" w:styleId="WW8Num2z4">
    <w:name w:val="WW8Num2z4"/>
    <w:rsid w:val="0070319C"/>
  </w:style>
  <w:style w:type="character" w:customStyle="1" w:styleId="WW8Num2z5">
    <w:name w:val="WW8Num2z5"/>
    <w:rsid w:val="0070319C"/>
  </w:style>
  <w:style w:type="character" w:customStyle="1" w:styleId="WW8Num2z6">
    <w:name w:val="WW8Num2z6"/>
    <w:rsid w:val="0070319C"/>
  </w:style>
  <w:style w:type="character" w:customStyle="1" w:styleId="WW8Num2z7">
    <w:name w:val="WW8Num2z7"/>
    <w:rsid w:val="0070319C"/>
  </w:style>
  <w:style w:type="character" w:customStyle="1" w:styleId="WW8Num2z8">
    <w:name w:val="WW8Num2z8"/>
    <w:rsid w:val="0070319C"/>
  </w:style>
  <w:style w:type="character" w:customStyle="1" w:styleId="WW8Num3z4">
    <w:name w:val="WW8Num3z4"/>
    <w:rsid w:val="0070319C"/>
  </w:style>
  <w:style w:type="character" w:customStyle="1" w:styleId="WW8Num3z5">
    <w:name w:val="WW8Num3z5"/>
    <w:rsid w:val="0070319C"/>
  </w:style>
  <w:style w:type="character" w:customStyle="1" w:styleId="WW8Num3z6">
    <w:name w:val="WW8Num3z6"/>
    <w:rsid w:val="0070319C"/>
  </w:style>
  <w:style w:type="character" w:customStyle="1" w:styleId="WW8Num3z7">
    <w:name w:val="WW8Num3z7"/>
    <w:rsid w:val="0070319C"/>
  </w:style>
  <w:style w:type="character" w:customStyle="1" w:styleId="WW8Num3z8">
    <w:name w:val="WW8Num3z8"/>
    <w:rsid w:val="0070319C"/>
  </w:style>
  <w:style w:type="character" w:customStyle="1" w:styleId="1f4">
    <w:name w:val="Основной шрифт абзаца1"/>
    <w:rsid w:val="0070319C"/>
  </w:style>
  <w:style w:type="character" w:customStyle="1" w:styleId="t141">
    <w:name w:val="t141"/>
    <w:rsid w:val="0070319C"/>
    <w:rPr>
      <w:rFonts w:ascii="Georgia" w:hAnsi="Georgia" w:cs="Georgia" w:hint="default"/>
      <w:sz w:val="21"/>
      <w:szCs w:val="21"/>
    </w:rPr>
  </w:style>
  <w:style w:type="character" w:customStyle="1" w:styleId="34">
    <w:name w:val="Основной текст с отступом 3 Знак"/>
    <w:rsid w:val="0070319C"/>
    <w:rPr>
      <w:sz w:val="16"/>
      <w:szCs w:val="16"/>
      <w:lang w:val="ru-RU" w:bidi="ar-SA"/>
    </w:rPr>
  </w:style>
  <w:style w:type="character" w:customStyle="1" w:styleId="ListLabel10">
    <w:name w:val="ListLabel 10"/>
    <w:rsid w:val="0070319C"/>
    <w:rPr>
      <w:rFonts w:ascii="Courier New" w:hAnsi="Courier New" w:cs="Courier New" w:hint="default"/>
    </w:rPr>
  </w:style>
  <w:style w:type="character" w:customStyle="1" w:styleId="ListLabel11">
    <w:name w:val="ListLabel 11"/>
    <w:rsid w:val="0070319C"/>
    <w:rPr>
      <w:rFonts w:ascii="Courier New" w:hAnsi="Courier New" w:cs="Courier New" w:hint="default"/>
    </w:rPr>
  </w:style>
  <w:style w:type="character" w:customStyle="1" w:styleId="ListLabel12">
    <w:name w:val="ListLabel 12"/>
    <w:rsid w:val="0070319C"/>
  </w:style>
  <w:style w:type="character" w:customStyle="1" w:styleId="ListLabel13">
    <w:name w:val="ListLabel 13"/>
    <w:rsid w:val="0070319C"/>
  </w:style>
  <w:style w:type="character" w:customStyle="1" w:styleId="ListLabel14">
    <w:name w:val="ListLabel 14"/>
    <w:rsid w:val="0070319C"/>
    <w:rPr>
      <w:rFonts w:ascii="Courier New" w:hAnsi="Courier New" w:cs="Courier New" w:hint="default"/>
    </w:rPr>
  </w:style>
  <w:style w:type="character" w:customStyle="1" w:styleId="ListLabel15">
    <w:name w:val="ListLabel 15"/>
    <w:rsid w:val="0070319C"/>
  </w:style>
  <w:style w:type="character" w:customStyle="1" w:styleId="ListLabel16">
    <w:name w:val="ListLabel 16"/>
    <w:rsid w:val="0070319C"/>
  </w:style>
  <w:style w:type="character" w:customStyle="1" w:styleId="ListLabel17">
    <w:name w:val="ListLabel 17"/>
    <w:rsid w:val="0070319C"/>
    <w:rPr>
      <w:rFonts w:ascii="Courier New" w:hAnsi="Courier New" w:cs="Courier New" w:hint="default"/>
    </w:rPr>
  </w:style>
  <w:style w:type="character" w:customStyle="1" w:styleId="ListLabel18">
    <w:name w:val="ListLabel 18"/>
    <w:rsid w:val="0070319C"/>
  </w:style>
  <w:style w:type="character" w:customStyle="1" w:styleId="ListLabel19">
    <w:name w:val="ListLabel 19"/>
    <w:rsid w:val="0070319C"/>
    <w:rPr>
      <w:rFonts w:ascii="Courier New" w:hAnsi="Courier New" w:cs="Courier New" w:hint="default"/>
    </w:rPr>
  </w:style>
  <w:style w:type="character" w:customStyle="1" w:styleId="ListLabel20">
    <w:name w:val="ListLabel 20"/>
    <w:rsid w:val="0070319C"/>
    <w:rPr>
      <w:rFonts w:ascii="Courier New" w:hAnsi="Courier New" w:cs="Courier New" w:hint="default"/>
    </w:rPr>
  </w:style>
  <w:style w:type="character" w:customStyle="1" w:styleId="ListLabel21">
    <w:name w:val="ListLabel 21"/>
    <w:rsid w:val="0070319C"/>
  </w:style>
  <w:style w:type="character" w:customStyle="1" w:styleId="ListLabel22">
    <w:name w:val="ListLabel 22"/>
    <w:rsid w:val="0070319C"/>
  </w:style>
  <w:style w:type="character" w:customStyle="1" w:styleId="ListLabel23">
    <w:name w:val="ListLabel 23"/>
    <w:rsid w:val="0070319C"/>
    <w:rPr>
      <w:rFonts w:ascii="Courier New" w:hAnsi="Courier New" w:cs="Courier New" w:hint="default"/>
    </w:rPr>
  </w:style>
  <w:style w:type="character" w:customStyle="1" w:styleId="ListLabel24">
    <w:name w:val="ListLabel 24"/>
    <w:rsid w:val="0070319C"/>
  </w:style>
  <w:style w:type="character" w:customStyle="1" w:styleId="ListLabel25">
    <w:name w:val="ListLabel 25"/>
    <w:rsid w:val="0070319C"/>
  </w:style>
  <w:style w:type="character" w:customStyle="1" w:styleId="ListLabel26">
    <w:name w:val="ListLabel 26"/>
    <w:rsid w:val="0070319C"/>
    <w:rPr>
      <w:rFonts w:ascii="Courier New" w:hAnsi="Courier New" w:cs="Courier New" w:hint="default"/>
    </w:rPr>
  </w:style>
  <w:style w:type="character" w:customStyle="1" w:styleId="ListLabel27">
    <w:name w:val="ListLabel 27"/>
    <w:rsid w:val="0070319C"/>
  </w:style>
  <w:style w:type="character" w:customStyle="1" w:styleId="ListLabel1">
    <w:name w:val="ListLabel 1"/>
    <w:rsid w:val="0070319C"/>
    <w:rPr>
      <w:rFonts w:ascii="Courier New" w:hAnsi="Courier New" w:cs="Courier New" w:hint="default"/>
    </w:rPr>
  </w:style>
  <w:style w:type="character" w:customStyle="1" w:styleId="ListLabel2">
    <w:name w:val="ListLabel 2"/>
    <w:rsid w:val="0070319C"/>
    <w:rPr>
      <w:rFonts w:ascii="Courier New" w:hAnsi="Courier New" w:cs="Courier New" w:hint="default"/>
    </w:rPr>
  </w:style>
  <w:style w:type="character" w:customStyle="1" w:styleId="ListLabel3">
    <w:name w:val="ListLabel 3"/>
    <w:rsid w:val="0070319C"/>
  </w:style>
  <w:style w:type="character" w:customStyle="1" w:styleId="ListLabel4">
    <w:name w:val="ListLabel 4"/>
    <w:rsid w:val="0070319C"/>
  </w:style>
  <w:style w:type="character" w:customStyle="1" w:styleId="ListLabel5">
    <w:name w:val="ListLabel 5"/>
    <w:rsid w:val="0070319C"/>
    <w:rPr>
      <w:rFonts w:ascii="Courier New" w:hAnsi="Courier New" w:cs="Courier New" w:hint="default"/>
    </w:rPr>
  </w:style>
  <w:style w:type="character" w:customStyle="1" w:styleId="ListLabel6">
    <w:name w:val="ListLabel 6"/>
    <w:rsid w:val="0070319C"/>
  </w:style>
  <w:style w:type="character" w:customStyle="1" w:styleId="ListLabel7">
    <w:name w:val="ListLabel 7"/>
    <w:rsid w:val="0070319C"/>
  </w:style>
  <w:style w:type="character" w:customStyle="1" w:styleId="ListLabel8">
    <w:name w:val="ListLabel 8"/>
    <w:rsid w:val="0070319C"/>
    <w:rPr>
      <w:rFonts w:ascii="Courier New" w:hAnsi="Courier New" w:cs="Courier New" w:hint="default"/>
    </w:rPr>
  </w:style>
  <w:style w:type="character" w:customStyle="1" w:styleId="ListLabel9">
    <w:name w:val="ListLabel 9"/>
    <w:rsid w:val="0070319C"/>
  </w:style>
  <w:style w:type="character" w:customStyle="1" w:styleId="apple-converted-space">
    <w:name w:val="apple-converted-space"/>
    <w:rsid w:val="0070319C"/>
  </w:style>
  <w:style w:type="numbering" w:customStyle="1" w:styleId="1f5">
    <w:name w:val="Нет списка1"/>
    <w:next w:val="a3"/>
    <w:uiPriority w:val="99"/>
    <w:semiHidden/>
    <w:unhideWhenUsed/>
    <w:rsid w:val="0022209D"/>
  </w:style>
  <w:style w:type="character" w:customStyle="1" w:styleId="afff4">
    <w:name w:val="Посещённая гиперссылка"/>
    <w:uiPriority w:val="99"/>
    <w:semiHidden/>
    <w:unhideWhenUsed/>
    <w:rsid w:val="0022209D"/>
    <w:rPr>
      <w:color w:val="954F72"/>
      <w:u w:val="single"/>
    </w:rPr>
  </w:style>
  <w:style w:type="character" w:styleId="afff5">
    <w:name w:val="annotation reference"/>
    <w:uiPriority w:val="99"/>
    <w:semiHidden/>
    <w:unhideWhenUsed/>
    <w:qFormat/>
    <w:rsid w:val="0022209D"/>
    <w:rPr>
      <w:sz w:val="16"/>
      <w:szCs w:val="16"/>
    </w:rPr>
  </w:style>
  <w:style w:type="character" w:customStyle="1" w:styleId="1f6">
    <w:name w:val="Неразрешенное упоминание1"/>
    <w:basedOn w:val="a1"/>
    <w:uiPriority w:val="99"/>
    <w:semiHidden/>
    <w:unhideWhenUsed/>
    <w:qFormat/>
    <w:rsid w:val="0022209D"/>
    <w:rPr>
      <w:color w:val="605E5C"/>
      <w:shd w:val="clear" w:color="auto" w:fill="E1DFDD"/>
    </w:rPr>
  </w:style>
  <w:style w:type="character" w:styleId="afff6">
    <w:name w:val="Placeholder Text"/>
    <w:basedOn w:val="a1"/>
    <w:uiPriority w:val="99"/>
    <w:semiHidden/>
    <w:qFormat/>
    <w:rsid w:val="0022209D"/>
    <w:rPr>
      <w:color w:val="808080"/>
    </w:rPr>
  </w:style>
  <w:style w:type="character" w:customStyle="1" w:styleId="1f7">
    <w:name w:val="Основной текст Знак1"/>
    <w:basedOn w:val="a1"/>
    <w:uiPriority w:val="99"/>
    <w:semiHidden/>
    <w:rsid w:val="0022209D"/>
  </w:style>
  <w:style w:type="paragraph" w:styleId="afff7">
    <w:name w:val="caption"/>
    <w:basedOn w:val="a0"/>
    <w:qFormat/>
    <w:rsid w:val="0022209D"/>
    <w:pPr>
      <w:suppressLineNumbers/>
      <w:suppressAutoHyphens/>
      <w:spacing w:before="120" w:after="120" w:line="259" w:lineRule="auto"/>
    </w:pPr>
    <w:rPr>
      <w:rFonts w:ascii="Calibri" w:eastAsia="Calibri" w:hAnsi="Calibri" w:cs="Droid Sans Devanagari"/>
      <w:i/>
      <w:iCs/>
      <w:sz w:val="24"/>
      <w:szCs w:val="24"/>
      <w:lang w:eastAsia="en-US"/>
    </w:rPr>
  </w:style>
  <w:style w:type="paragraph" w:styleId="1f8">
    <w:name w:val="index 1"/>
    <w:basedOn w:val="a0"/>
    <w:next w:val="a0"/>
    <w:autoRedefine/>
    <w:uiPriority w:val="99"/>
    <w:semiHidden/>
    <w:unhideWhenUsed/>
    <w:qFormat/>
    <w:rsid w:val="0022209D"/>
    <w:pPr>
      <w:spacing w:after="0" w:line="240" w:lineRule="auto"/>
      <w:ind w:left="220" w:hanging="220"/>
    </w:pPr>
    <w:rPr>
      <w:rFonts w:eastAsiaTheme="minorHAnsi"/>
      <w:lang w:eastAsia="en-US"/>
    </w:rPr>
  </w:style>
  <w:style w:type="paragraph" w:styleId="afff8">
    <w:name w:val="index heading"/>
    <w:basedOn w:val="a0"/>
    <w:uiPriority w:val="99"/>
    <w:qFormat/>
    <w:rsid w:val="0022209D"/>
    <w:pPr>
      <w:suppressLineNumbers/>
      <w:suppressAutoHyphens/>
      <w:spacing w:after="160" w:line="259" w:lineRule="auto"/>
    </w:pPr>
    <w:rPr>
      <w:rFonts w:ascii="Calibri" w:eastAsia="Calibri" w:hAnsi="Calibri" w:cs="Droid Sans Devanagari"/>
      <w:lang w:eastAsia="en-US"/>
    </w:rPr>
  </w:style>
  <w:style w:type="character" w:customStyle="1" w:styleId="HTML2">
    <w:name w:val="Стандартный HTML Знак2"/>
    <w:basedOn w:val="a1"/>
    <w:uiPriority w:val="99"/>
    <w:semiHidden/>
    <w:rsid w:val="0022209D"/>
    <w:rPr>
      <w:rFonts w:ascii="Consolas" w:hAnsi="Consolas" w:cs="Consolas"/>
      <w:sz w:val="20"/>
      <w:szCs w:val="20"/>
    </w:rPr>
  </w:style>
  <w:style w:type="paragraph" w:customStyle="1" w:styleId="1f9">
    <w:name w:val="Рецензия1"/>
    <w:next w:val="afff9"/>
    <w:uiPriority w:val="99"/>
    <w:semiHidden/>
    <w:qFormat/>
    <w:rsid w:val="0022209D"/>
    <w:pPr>
      <w:suppressAutoHyphens/>
      <w:spacing w:after="0" w:line="240" w:lineRule="auto"/>
    </w:pPr>
    <w:rPr>
      <w:rFonts w:cs="Times New Roman"/>
    </w:rPr>
  </w:style>
  <w:style w:type="character" w:customStyle="1" w:styleId="29">
    <w:name w:val="Текст примечания Знак2"/>
    <w:basedOn w:val="a1"/>
    <w:uiPriority w:val="99"/>
    <w:semiHidden/>
    <w:rsid w:val="0022209D"/>
    <w:rPr>
      <w:sz w:val="20"/>
      <w:szCs w:val="20"/>
    </w:rPr>
  </w:style>
  <w:style w:type="character" w:customStyle="1" w:styleId="2a">
    <w:name w:val="Тема примечания Знак2"/>
    <w:basedOn w:val="29"/>
    <w:uiPriority w:val="99"/>
    <w:semiHidden/>
    <w:rsid w:val="0022209D"/>
    <w:rPr>
      <w:b/>
      <w:bCs/>
      <w:sz w:val="20"/>
      <w:szCs w:val="20"/>
    </w:rPr>
  </w:style>
  <w:style w:type="table" w:customStyle="1" w:styleId="622">
    <w:name w:val="Сетка таблицы62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4">
    <w:name w:val="Сетка таблицы611114"/>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5">
    <w:name w:val="Сетка таблицы611115"/>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Сетка таблицы1"/>
    <w:basedOn w:val="a2"/>
    <w:uiPriority w:val="59"/>
    <w:rsid w:val="0022209D"/>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2"/>
    <w:uiPriority w:val="59"/>
    <w:rsid w:val="0022209D"/>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uiPriority w:val="5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2220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2220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uiPriority w:val="59"/>
    <w:rsid w:val="0022209D"/>
    <w:pPr>
      <w:suppressAutoHyphens/>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2209D"/>
    <w:pPr>
      <w:suppressAutoHyphens/>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uiPriority w:val="59"/>
    <w:rsid w:val="0022209D"/>
    <w:pPr>
      <w:suppressAutoHyphens/>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2">
    <w:name w:val="Сетка таблицы61111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41">
    <w:name w:val="Сетка таблицы611114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51">
    <w:name w:val="Сетка таблицы611115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1">
    <w:name w:val="Сетка таблицы611111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22209D"/>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22209D"/>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uiPriority w:val="5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2220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uiPriority w:val="59"/>
    <w:rsid w:val="002220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22209D"/>
    <w:pPr>
      <w:suppressAutoHyphens/>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3">
    <w:name w:val="Сетка таблицы6223"/>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uiPriority w:val="5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3">
    <w:name w:val="Сетка таблицы611113"/>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42">
    <w:name w:val="Сетка таблицы611114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52">
    <w:name w:val="Сетка таблицы611115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2">
    <w:name w:val="Сетка таблицы611111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2">
    <w:name w:val="Сетка таблицы6221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2209D"/>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22209D"/>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uiPriority w:val="5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2220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uiPriority w:val="59"/>
    <w:rsid w:val="002220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22209D"/>
    <w:pPr>
      <w:suppressAutoHyphens/>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22209D"/>
    <w:pPr>
      <w:suppressAutoHyphens/>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qFormat/>
    <w:rsid w:val="0022209D"/>
    <w:pPr>
      <w:spacing w:after="0" w:line="240" w:lineRule="auto"/>
    </w:pPr>
  </w:style>
  <w:style w:type="numbering" w:customStyle="1" w:styleId="2c">
    <w:name w:val="Нет списка2"/>
    <w:next w:val="a3"/>
    <w:uiPriority w:val="99"/>
    <w:semiHidden/>
    <w:unhideWhenUsed/>
    <w:rsid w:val="0022209D"/>
  </w:style>
  <w:style w:type="character" w:styleId="afffa">
    <w:name w:val="page number"/>
    <w:rsid w:val="0022209D"/>
  </w:style>
  <w:style w:type="numbering" w:customStyle="1" w:styleId="WW8Num1">
    <w:name w:val="WW8Num1"/>
    <w:qFormat/>
    <w:rsid w:val="0022209D"/>
  </w:style>
  <w:style w:type="numbering" w:customStyle="1" w:styleId="WW8Num2">
    <w:name w:val="WW8Num2"/>
    <w:qFormat/>
    <w:rsid w:val="0022209D"/>
  </w:style>
  <w:style w:type="numbering" w:customStyle="1" w:styleId="WW8Num3">
    <w:name w:val="WW8Num3"/>
    <w:qFormat/>
    <w:rsid w:val="0022209D"/>
  </w:style>
  <w:style w:type="numbering" w:customStyle="1" w:styleId="WW8Num4">
    <w:name w:val="WW8Num4"/>
    <w:qFormat/>
    <w:rsid w:val="0022209D"/>
  </w:style>
  <w:style w:type="numbering" w:customStyle="1" w:styleId="WW8Num5">
    <w:name w:val="WW8Num5"/>
    <w:qFormat/>
    <w:rsid w:val="0022209D"/>
  </w:style>
  <w:style w:type="numbering" w:customStyle="1" w:styleId="WW8Num6">
    <w:name w:val="WW8Num6"/>
    <w:qFormat/>
    <w:rsid w:val="0022209D"/>
  </w:style>
  <w:style w:type="character" w:styleId="afffb">
    <w:name w:val="Strong"/>
    <w:qFormat/>
    <w:rsid w:val="0022209D"/>
    <w:rPr>
      <w:b/>
      <w:bCs/>
    </w:rPr>
  </w:style>
  <w:style w:type="character" w:styleId="afffc">
    <w:name w:val="endnote reference"/>
    <w:basedOn w:val="a1"/>
    <w:uiPriority w:val="99"/>
    <w:semiHidden/>
    <w:unhideWhenUsed/>
    <w:rsid w:val="002220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0" w:qFormat="1"/>
    <w:lsdException w:name="annotation reference" w:qFormat="1"/>
    <w:lsdException w:name="page number" w:uiPriority="0"/>
    <w:lsdException w:name="endnote text" w:qFormat="1"/>
    <w:lsdException w:name="List" w:uiPriority="0" w:qFormat="1"/>
    <w:lsdException w:name="List Bullet" w:uiPriority="0"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qFormat="1"/>
    <w:lsdException w:name="annotation subject" w:qFormat="1"/>
    <w:lsdException w:name="Balloon Text" w:uiPriority="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3551"/>
    <w:rPr>
      <w:rFonts w:eastAsiaTheme="minorEastAsia"/>
      <w:lang w:eastAsia="ru-RU"/>
    </w:rPr>
  </w:style>
  <w:style w:type="paragraph" w:styleId="1">
    <w:name w:val="heading 1"/>
    <w:basedOn w:val="a0"/>
    <w:next w:val="a0"/>
    <w:link w:val="10"/>
    <w:qFormat/>
    <w:rsid w:val="00011D6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nhideWhenUsed/>
    <w:qFormat/>
    <w:rsid w:val="0070319C"/>
    <w:pPr>
      <w:keepNext/>
      <w:keepLines/>
      <w:suppressAutoHyphens/>
      <w:spacing w:before="200" w:after="0" w:line="256" w:lineRule="auto"/>
      <w:outlineLvl w:val="1"/>
    </w:pPr>
    <w:rPr>
      <w:rFonts w:ascii="Calibri Light" w:eastAsia="Times New Roman" w:hAnsi="Calibri Light" w:cs="Times New Roman"/>
      <w:b/>
      <w:bCs/>
      <w:color w:val="5B9BD5"/>
      <w:sz w:val="26"/>
      <w:szCs w:val="26"/>
      <w:lang w:eastAsia="en-US"/>
    </w:rPr>
  </w:style>
  <w:style w:type="paragraph" w:styleId="3">
    <w:name w:val="heading 3"/>
    <w:basedOn w:val="a0"/>
    <w:next w:val="a0"/>
    <w:link w:val="30"/>
    <w:unhideWhenUsed/>
    <w:qFormat/>
    <w:rsid w:val="0070319C"/>
    <w:pPr>
      <w:keepNext/>
      <w:spacing w:after="0" w:line="240" w:lineRule="auto"/>
      <w:jc w:val="center"/>
      <w:outlineLvl w:val="2"/>
    </w:pPr>
    <w:rPr>
      <w:rFonts w:ascii="Times New Roman" w:eastAsia="Times New Roman" w:hAnsi="Times New Roman" w:cs="Times New Roman"/>
      <w:spacing w:val="64"/>
      <w:sz w:val="32"/>
      <w:szCs w:val="20"/>
    </w:rPr>
  </w:style>
  <w:style w:type="paragraph" w:styleId="4">
    <w:name w:val="heading 4"/>
    <w:basedOn w:val="a0"/>
    <w:next w:val="a0"/>
    <w:link w:val="40"/>
    <w:unhideWhenUsed/>
    <w:qFormat/>
    <w:rsid w:val="0070319C"/>
    <w:pPr>
      <w:keepNext/>
      <w:spacing w:after="0" w:line="240" w:lineRule="auto"/>
      <w:jc w:val="center"/>
      <w:outlineLvl w:val="3"/>
    </w:pPr>
    <w:rPr>
      <w:rFonts w:ascii="Times New Roman" w:eastAsia="Times New Roman" w:hAnsi="Times New Roman" w:cs="Times New Roman"/>
      <w:spacing w:val="38"/>
      <w:sz w:val="24"/>
      <w:szCs w:val="20"/>
      <w:u w:val="single"/>
    </w:rPr>
  </w:style>
  <w:style w:type="paragraph" w:styleId="5">
    <w:name w:val="heading 5"/>
    <w:basedOn w:val="a0"/>
    <w:next w:val="a0"/>
    <w:link w:val="50"/>
    <w:unhideWhenUsed/>
    <w:qFormat/>
    <w:rsid w:val="0070319C"/>
    <w:pPr>
      <w:keepNext/>
      <w:spacing w:after="0" w:line="216" w:lineRule="auto"/>
      <w:ind w:left="-360"/>
      <w:jc w:val="right"/>
      <w:outlineLvl w:val="4"/>
    </w:pPr>
    <w:rPr>
      <w:rFonts w:ascii="Times New Roman" w:eastAsia="Times New Roman" w:hAnsi="Times New Roman" w:cs="Times New Roman"/>
      <w:b/>
      <w:sz w:val="24"/>
      <w:szCs w:val="20"/>
    </w:rPr>
  </w:style>
  <w:style w:type="paragraph" w:styleId="6">
    <w:name w:val="heading 6"/>
    <w:basedOn w:val="a0"/>
    <w:next w:val="a0"/>
    <w:link w:val="60"/>
    <w:unhideWhenUsed/>
    <w:qFormat/>
    <w:rsid w:val="0070319C"/>
    <w:pPr>
      <w:keepNext/>
      <w:spacing w:after="0" w:line="240" w:lineRule="auto"/>
      <w:outlineLvl w:val="5"/>
    </w:pPr>
    <w:rPr>
      <w:rFonts w:ascii="Times New Roman" w:eastAsia="Times New Roman" w:hAnsi="Times New Roman" w:cs="Times New Roman"/>
      <w:b/>
      <w:sz w:val="28"/>
      <w:szCs w:val="20"/>
    </w:rPr>
  </w:style>
  <w:style w:type="paragraph" w:styleId="7">
    <w:name w:val="heading 7"/>
    <w:basedOn w:val="a0"/>
    <w:next w:val="a0"/>
    <w:link w:val="70"/>
    <w:unhideWhenUsed/>
    <w:qFormat/>
    <w:rsid w:val="0070319C"/>
    <w:pPr>
      <w:keepNext/>
      <w:spacing w:after="0" w:line="240" w:lineRule="auto"/>
      <w:outlineLvl w:val="6"/>
    </w:pPr>
    <w:rPr>
      <w:rFonts w:ascii="Times New Roman" w:eastAsia="Times New Roman" w:hAnsi="Times New Roman" w:cs="Times New Roman"/>
      <w:sz w:val="28"/>
      <w:szCs w:val="20"/>
    </w:rPr>
  </w:style>
  <w:style w:type="paragraph" w:styleId="8">
    <w:name w:val="heading 8"/>
    <w:basedOn w:val="a0"/>
    <w:next w:val="a0"/>
    <w:link w:val="80"/>
    <w:unhideWhenUsed/>
    <w:qFormat/>
    <w:rsid w:val="0070319C"/>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0"/>
    <w:next w:val="a0"/>
    <w:link w:val="90"/>
    <w:unhideWhenUsed/>
    <w:qFormat/>
    <w:rsid w:val="0070319C"/>
    <w:pPr>
      <w:keepNext/>
      <w:spacing w:after="0" w:line="240" w:lineRule="auto"/>
      <w:outlineLvl w:val="8"/>
    </w:pPr>
    <w:rPr>
      <w:rFonts w:ascii="Times New Roman" w:eastAsia="Times New Roman" w:hAnsi="Times New Roman" w:cs="Times New Roman"/>
      <w:b/>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011D6F"/>
    <w:rPr>
      <w:rFonts w:ascii="Arial" w:eastAsiaTheme="minorEastAsia" w:hAnsi="Arial" w:cs="Arial"/>
      <w:b/>
      <w:bCs/>
      <w:color w:val="26282F"/>
      <w:sz w:val="24"/>
      <w:szCs w:val="24"/>
      <w:lang w:eastAsia="ru-RU"/>
    </w:rPr>
  </w:style>
  <w:style w:type="character" w:customStyle="1" w:styleId="20">
    <w:name w:val="Заголовок 2 Знак"/>
    <w:basedOn w:val="a1"/>
    <w:link w:val="2"/>
    <w:qFormat/>
    <w:rsid w:val="0070319C"/>
    <w:rPr>
      <w:rFonts w:ascii="Calibri Light" w:eastAsia="Times New Roman" w:hAnsi="Calibri Light" w:cs="Times New Roman"/>
      <w:b/>
      <w:bCs/>
      <w:color w:val="5B9BD5"/>
      <w:sz w:val="26"/>
      <w:szCs w:val="26"/>
    </w:rPr>
  </w:style>
  <w:style w:type="paragraph" w:customStyle="1" w:styleId="ConsPlusNormal">
    <w:name w:val="ConsPlusNormal"/>
    <w:qFormat/>
    <w:rsid w:val="003F3551"/>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D4172B"/>
    <w:pPr>
      <w:spacing w:after="0" w:line="240" w:lineRule="auto"/>
    </w:pPr>
    <w:rPr>
      <w:rFonts w:eastAsiaTheme="minorEastAsia"/>
      <w:lang w:eastAsia="ru-RU"/>
    </w:rPr>
  </w:style>
  <w:style w:type="paragraph" w:styleId="a5">
    <w:name w:val="Balloon Text"/>
    <w:basedOn w:val="a0"/>
    <w:link w:val="a6"/>
    <w:unhideWhenUsed/>
    <w:qFormat/>
    <w:rsid w:val="003A05B1"/>
    <w:pPr>
      <w:spacing w:after="0" w:line="240" w:lineRule="auto"/>
    </w:pPr>
    <w:rPr>
      <w:rFonts w:ascii="Tahoma" w:hAnsi="Tahoma" w:cs="Tahoma"/>
      <w:sz w:val="16"/>
      <w:szCs w:val="16"/>
    </w:rPr>
  </w:style>
  <w:style w:type="character" w:customStyle="1" w:styleId="a6">
    <w:name w:val="Текст выноски Знак"/>
    <w:basedOn w:val="a1"/>
    <w:link w:val="a5"/>
    <w:qFormat/>
    <w:rsid w:val="003A05B1"/>
    <w:rPr>
      <w:rFonts w:ascii="Tahoma" w:eastAsiaTheme="minorEastAsia" w:hAnsi="Tahoma" w:cs="Tahoma"/>
      <w:sz w:val="16"/>
      <w:szCs w:val="16"/>
      <w:lang w:eastAsia="ru-RU"/>
    </w:rPr>
  </w:style>
  <w:style w:type="paragraph" w:customStyle="1" w:styleId="ConsPlusNonformat">
    <w:name w:val="ConsPlusNonformat"/>
    <w:uiPriority w:val="99"/>
    <w:qFormat/>
    <w:rsid w:val="000232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
    <w:name w:val="Основной текст (5)_"/>
    <w:link w:val="52"/>
    <w:uiPriority w:val="99"/>
    <w:rsid w:val="00023291"/>
    <w:rPr>
      <w:sz w:val="19"/>
      <w:szCs w:val="19"/>
      <w:shd w:val="clear" w:color="auto" w:fill="FFFFFF"/>
    </w:rPr>
  </w:style>
  <w:style w:type="paragraph" w:customStyle="1" w:styleId="52">
    <w:name w:val="Основной текст (5)"/>
    <w:basedOn w:val="a0"/>
    <w:link w:val="51"/>
    <w:uiPriority w:val="99"/>
    <w:rsid w:val="00023291"/>
    <w:pPr>
      <w:shd w:val="clear" w:color="auto" w:fill="FFFFFF"/>
      <w:spacing w:after="0" w:line="240" w:lineRule="atLeast"/>
      <w:jc w:val="both"/>
    </w:pPr>
    <w:rPr>
      <w:rFonts w:eastAsiaTheme="minorHAnsi"/>
      <w:sz w:val="19"/>
      <w:szCs w:val="19"/>
      <w:lang w:eastAsia="en-US"/>
    </w:rPr>
  </w:style>
  <w:style w:type="character" w:styleId="a7">
    <w:name w:val="Intense Emphasis"/>
    <w:basedOn w:val="a1"/>
    <w:uiPriority w:val="21"/>
    <w:qFormat/>
    <w:rsid w:val="008D5BA9"/>
    <w:rPr>
      <w:b/>
      <w:bCs/>
      <w:i/>
      <w:iCs/>
      <w:color w:val="4F81BD" w:themeColor="accent1"/>
    </w:rPr>
  </w:style>
  <w:style w:type="character" w:styleId="a8">
    <w:name w:val="Emphasis"/>
    <w:basedOn w:val="a1"/>
    <w:uiPriority w:val="20"/>
    <w:qFormat/>
    <w:rsid w:val="008D5BA9"/>
    <w:rPr>
      <w:i/>
      <w:iCs/>
    </w:rPr>
  </w:style>
  <w:style w:type="paragraph" w:customStyle="1" w:styleId="2-">
    <w:name w:val="Рег. Заголовок 2-го уровня регламента"/>
    <w:basedOn w:val="ConsPlusNormal"/>
    <w:uiPriority w:val="99"/>
    <w:qFormat/>
    <w:rsid w:val="005B1C12"/>
    <w:pPr>
      <w:widowControl/>
      <w:numPr>
        <w:numId w:val="1"/>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uiPriority w:val="99"/>
    <w:qFormat/>
    <w:rsid w:val="005B1C12"/>
    <w:pPr>
      <w:spacing w:after="0"/>
      <w:ind w:left="7100" w:hanging="72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uiPriority w:val="99"/>
    <w:qFormat/>
    <w:rsid w:val="005B1C12"/>
    <w:pPr>
      <w:widowControl/>
      <w:adjustRightInd w:val="0"/>
      <w:spacing w:line="276" w:lineRule="auto"/>
      <w:ind w:left="2422" w:hanging="720"/>
      <w:jc w:val="both"/>
    </w:pPr>
    <w:rPr>
      <w:rFonts w:ascii="Times New Roman" w:eastAsia="Calibri" w:hAnsi="Times New Roman" w:cs="Times New Roman"/>
      <w:sz w:val="28"/>
      <w:szCs w:val="28"/>
      <w:lang w:eastAsia="en-US"/>
    </w:rPr>
  </w:style>
  <w:style w:type="paragraph" w:styleId="a9">
    <w:name w:val="List Paragraph"/>
    <w:basedOn w:val="a0"/>
    <w:link w:val="aa"/>
    <w:uiPriority w:val="34"/>
    <w:qFormat/>
    <w:rsid w:val="005B1C12"/>
    <w:pPr>
      <w:spacing w:after="0" w:line="240" w:lineRule="auto"/>
      <w:ind w:left="720"/>
      <w:contextualSpacing/>
    </w:pPr>
    <w:rPr>
      <w:rFonts w:ascii="Times New Roman" w:eastAsia="Times New Roman" w:hAnsi="Times New Roman" w:cs="Times New Roman"/>
      <w:sz w:val="24"/>
      <w:szCs w:val="20"/>
    </w:rPr>
  </w:style>
  <w:style w:type="character" w:customStyle="1" w:styleId="aa">
    <w:name w:val="Абзац списка Знак"/>
    <w:basedOn w:val="a1"/>
    <w:link w:val="a9"/>
    <w:uiPriority w:val="34"/>
    <w:locked/>
    <w:rsid w:val="00AD5655"/>
    <w:rPr>
      <w:rFonts w:ascii="Times New Roman" w:eastAsia="Times New Roman" w:hAnsi="Times New Roman" w:cs="Times New Roman"/>
      <w:sz w:val="24"/>
      <w:szCs w:val="20"/>
      <w:lang w:eastAsia="ru-RU"/>
    </w:rPr>
  </w:style>
  <w:style w:type="character" w:customStyle="1" w:styleId="ab">
    <w:name w:val="Гипертекстовая ссылка"/>
    <w:basedOn w:val="a1"/>
    <w:uiPriority w:val="99"/>
    <w:rsid w:val="00011D6F"/>
    <w:rPr>
      <w:rFonts w:cs="Times New Roman"/>
      <w:b w:val="0"/>
      <w:color w:val="106BBE"/>
    </w:rPr>
  </w:style>
  <w:style w:type="paragraph" w:customStyle="1" w:styleId="ac">
    <w:name w:val="Комментарий"/>
    <w:basedOn w:val="a0"/>
    <w:next w:val="a0"/>
    <w:uiPriority w:val="99"/>
    <w:rsid w:val="00011D6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d">
    <w:name w:val="Информация об изменениях документа"/>
    <w:basedOn w:val="ac"/>
    <w:next w:val="a0"/>
    <w:uiPriority w:val="99"/>
    <w:rsid w:val="00011D6F"/>
    <w:rPr>
      <w:i/>
      <w:iCs/>
    </w:rPr>
  </w:style>
  <w:style w:type="paragraph" w:customStyle="1" w:styleId="juscontext">
    <w:name w:val="juscontext"/>
    <w:basedOn w:val="a0"/>
    <w:uiPriority w:val="99"/>
    <w:rsid w:val="00A9676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0"/>
    <w:unhideWhenUsed/>
    <w:qFormat/>
    <w:rsid w:val="007B7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Заголовок №2"/>
    <w:rsid w:val="003D3CDD"/>
    <w:rPr>
      <w:rFonts w:ascii="Times New Roman" w:eastAsia="Times New Roman" w:hAnsi="Times New Roman" w:cs="Times New Roman"/>
      <w:b w:val="0"/>
      <w:bCs w:val="0"/>
      <w:i w:val="0"/>
      <w:iCs w:val="0"/>
      <w:smallCaps w:val="0"/>
      <w:strike w:val="0"/>
      <w:spacing w:val="0"/>
      <w:sz w:val="22"/>
      <w:szCs w:val="22"/>
    </w:rPr>
  </w:style>
  <w:style w:type="character" w:customStyle="1" w:styleId="af">
    <w:name w:val="Основной текст_"/>
    <w:link w:val="22"/>
    <w:rsid w:val="003D3CDD"/>
    <w:rPr>
      <w:rFonts w:ascii="Times New Roman" w:eastAsia="Times New Roman" w:hAnsi="Times New Roman"/>
      <w:sz w:val="23"/>
      <w:szCs w:val="23"/>
      <w:shd w:val="clear" w:color="auto" w:fill="FFFFFF"/>
    </w:rPr>
  </w:style>
  <w:style w:type="paragraph" w:customStyle="1" w:styleId="22">
    <w:name w:val="Основной текст2"/>
    <w:basedOn w:val="a0"/>
    <w:link w:val="af"/>
    <w:rsid w:val="003D3CDD"/>
    <w:pPr>
      <w:shd w:val="clear" w:color="auto" w:fill="FFFFFF"/>
      <w:spacing w:before="240" w:after="240" w:line="259" w:lineRule="exact"/>
      <w:jc w:val="both"/>
    </w:pPr>
    <w:rPr>
      <w:rFonts w:ascii="Times New Roman" w:eastAsia="Times New Roman" w:hAnsi="Times New Roman"/>
      <w:sz w:val="23"/>
      <w:szCs w:val="23"/>
      <w:lang w:eastAsia="en-US"/>
    </w:rPr>
  </w:style>
  <w:style w:type="character" w:customStyle="1" w:styleId="12">
    <w:name w:val="Основной текст1"/>
    <w:rsid w:val="003D3CDD"/>
  </w:style>
  <w:style w:type="character" w:customStyle="1" w:styleId="1pt">
    <w:name w:val="Основной текст + Интервал 1 pt"/>
    <w:rsid w:val="003D3CDD"/>
    <w:rPr>
      <w:rFonts w:ascii="Times New Roman" w:eastAsia="Times New Roman" w:hAnsi="Times New Roman" w:cs="Times New Roman"/>
      <w:spacing w:val="30"/>
      <w:sz w:val="23"/>
      <w:szCs w:val="23"/>
      <w:shd w:val="clear" w:color="auto" w:fill="FFFFFF"/>
    </w:rPr>
  </w:style>
  <w:style w:type="character" w:customStyle="1" w:styleId="af0">
    <w:name w:val="Основной текст + Курсив"/>
    <w:rsid w:val="003D3CDD"/>
    <w:rPr>
      <w:rFonts w:ascii="Times New Roman" w:eastAsia="Times New Roman" w:hAnsi="Times New Roman" w:cs="Times New Roman"/>
      <w:i/>
      <w:iCs/>
      <w:sz w:val="23"/>
      <w:szCs w:val="23"/>
      <w:shd w:val="clear" w:color="auto" w:fill="FFFFFF"/>
    </w:rPr>
  </w:style>
  <w:style w:type="character" w:customStyle="1" w:styleId="71">
    <w:name w:val="Основной текст (7)_"/>
    <w:link w:val="72"/>
    <w:rsid w:val="003D3CDD"/>
    <w:rPr>
      <w:rFonts w:ascii="Times New Roman" w:eastAsia="Times New Roman" w:hAnsi="Times New Roman"/>
      <w:shd w:val="clear" w:color="auto" w:fill="FFFFFF"/>
    </w:rPr>
  </w:style>
  <w:style w:type="paragraph" w:customStyle="1" w:styleId="72">
    <w:name w:val="Основной текст (7)"/>
    <w:basedOn w:val="a0"/>
    <w:link w:val="71"/>
    <w:rsid w:val="003D3CDD"/>
    <w:pPr>
      <w:shd w:val="clear" w:color="auto" w:fill="FFFFFF"/>
      <w:spacing w:before="240" w:after="240" w:line="317" w:lineRule="exact"/>
      <w:jc w:val="center"/>
    </w:pPr>
    <w:rPr>
      <w:rFonts w:ascii="Times New Roman" w:eastAsia="Times New Roman" w:hAnsi="Times New Roman"/>
      <w:lang w:eastAsia="en-US"/>
    </w:rPr>
  </w:style>
  <w:style w:type="table" w:styleId="af1">
    <w:name w:val="Table Grid"/>
    <w:basedOn w:val="a2"/>
    <w:uiPriority w:val="59"/>
    <w:rsid w:val="00A1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CA3D2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1cl">
    <w:name w:val="text1cl"/>
    <w:basedOn w:val="a0"/>
    <w:uiPriority w:val="99"/>
    <w:rsid w:val="00CA3D2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1"/>
    <w:unhideWhenUsed/>
    <w:rsid w:val="005E3E80"/>
    <w:rPr>
      <w:color w:val="0000FF"/>
      <w:u w:val="single"/>
    </w:rPr>
  </w:style>
  <w:style w:type="paragraph" w:customStyle="1" w:styleId="c1e0e7eee2fbe9">
    <w:name w:val="Бc1аe0зe7оeeвe2ыfbйe9"/>
    <w:rsid w:val="00A8563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onsPlusTitle">
    <w:name w:val="ConsPlusTitle"/>
    <w:uiPriority w:val="99"/>
    <w:qFormat/>
    <w:rsid w:val="007862A2"/>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1"/>
    <w:link w:val="3"/>
    <w:rsid w:val="0070319C"/>
    <w:rPr>
      <w:rFonts w:ascii="Times New Roman" w:eastAsia="Times New Roman" w:hAnsi="Times New Roman" w:cs="Times New Roman"/>
      <w:spacing w:val="64"/>
      <w:sz w:val="32"/>
      <w:szCs w:val="20"/>
      <w:lang w:eastAsia="ru-RU"/>
    </w:rPr>
  </w:style>
  <w:style w:type="character" w:customStyle="1" w:styleId="40">
    <w:name w:val="Заголовок 4 Знак"/>
    <w:basedOn w:val="a1"/>
    <w:link w:val="4"/>
    <w:rsid w:val="0070319C"/>
    <w:rPr>
      <w:rFonts w:ascii="Times New Roman" w:eastAsia="Times New Roman" w:hAnsi="Times New Roman" w:cs="Times New Roman"/>
      <w:spacing w:val="38"/>
      <w:sz w:val="24"/>
      <w:szCs w:val="20"/>
      <w:u w:val="single"/>
      <w:lang w:eastAsia="ru-RU"/>
    </w:rPr>
  </w:style>
  <w:style w:type="character" w:customStyle="1" w:styleId="50">
    <w:name w:val="Заголовок 5 Знак"/>
    <w:basedOn w:val="a1"/>
    <w:link w:val="5"/>
    <w:rsid w:val="0070319C"/>
    <w:rPr>
      <w:rFonts w:ascii="Times New Roman" w:eastAsia="Times New Roman" w:hAnsi="Times New Roman" w:cs="Times New Roman"/>
      <w:b/>
      <w:sz w:val="24"/>
      <w:szCs w:val="20"/>
      <w:lang w:eastAsia="ru-RU"/>
    </w:rPr>
  </w:style>
  <w:style w:type="character" w:customStyle="1" w:styleId="60">
    <w:name w:val="Заголовок 6 Знак"/>
    <w:basedOn w:val="a1"/>
    <w:link w:val="6"/>
    <w:rsid w:val="0070319C"/>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70319C"/>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70319C"/>
    <w:rPr>
      <w:rFonts w:ascii="Times New Roman" w:eastAsia="Times New Roman" w:hAnsi="Times New Roman" w:cs="Times New Roman"/>
      <w:sz w:val="28"/>
      <w:szCs w:val="20"/>
      <w:lang w:eastAsia="ru-RU"/>
    </w:rPr>
  </w:style>
  <w:style w:type="character" w:customStyle="1" w:styleId="90">
    <w:name w:val="Заголовок 9 Знак"/>
    <w:basedOn w:val="a1"/>
    <w:link w:val="9"/>
    <w:rsid w:val="0070319C"/>
    <w:rPr>
      <w:rFonts w:ascii="Times New Roman" w:eastAsia="Times New Roman" w:hAnsi="Times New Roman" w:cs="Times New Roman"/>
      <w:b/>
      <w:bCs/>
      <w:sz w:val="24"/>
      <w:szCs w:val="20"/>
      <w:lang w:eastAsia="ru-RU"/>
    </w:rPr>
  </w:style>
  <w:style w:type="paragraph" w:styleId="HTML">
    <w:name w:val="HTML Preformatted"/>
    <w:basedOn w:val="a0"/>
    <w:link w:val="HTML1"/>
    <w:uiPriority w:val="99"/>
    <w:unhideWhenUsed/>
    <w:qFormat/>
    <w:rsid w:val="00703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1"/>
    <w:link w:val="HTML"/>
    <w:uiPriority w:val="99"/>
    <w:qFormat/>
    <w:locked/>
    <w:rsid w:val="0070319C"/>
    <w:rPr>
      <w:rFonts w:ascii="Courier New" w:eastAsia="Times New Roman" w:hAnsi="Courier New" w:cs="Courier New"/>
      <w:sz w:val="20"/>
      <w:szCs w:val="20"/>
      <w:lang w:eastAsia="ru-RU"/>
    </w:rPr>
  </w:style>
  <w:style w:type="character" w:customStyle="1" w:styleId="HTML0">
    <w:name w:val="Стандартный HTML Знак"/>
    <w:basedOn w:val="a1"/>
    <w:uiPriority w:val="99"/>
    <w:qFormat/>
    <w:rsid w:val="0070319C"/>
    <w:rPr>
      <w:rFonts w:ascii="Consolas" w:eastAsiaTheme="minorEastAsia" w:hAnsi="Consolas"/>
      <w:sz w:val="20"/>
      <w:szCs w:val="20"/>
      <w:lang w:eastAsia="ru-RU"/>
    </w:rPr>
  </w:style>
  <w:style w:type="paragraph" w:styleId="af3">
    <w:name w:val="footnote text"/>
    <w:basedOn w:val="a0"/>
    <w:link w:val="13"/>
    <w:unhideWhenUsed/>
    <w:qFormat/>
    <w:rsid w:val="0070319C"/>
    <w:pPr>
      <w:spacing w:after="0" w:line="240" w:lineRule="auto"/>
    </w:pPr>
    <w:rPr>
      <w:rFonts w:ascii="Times New Roman" w:eastAsia="Calibri" w:hAnsi="Times New Roman" w:cs="Times New Roman"/>
      <w:sz w:val="20"/>
      <w:szCs w:val="20"/>
      <w:lang w:eastAsia="zh-CN"/>
    </w:rPr>
  </w:style>
  <w:style w:type="character" w:customStyle="1" w:styleId="13">
    <w:name w:val="Текст сноски Знак1"/>
    <w:basedOn w:val="a1"/>
    <w:link w:val="af3"/>
    <w:locked/>
    <w:rsid w:val="0070319C"/>
    <w:rPr>
      <w:rFonts w:ascii="Times New Roman" w:eastAsia="Calibri" w:hAnsi="Times New Roman" w:cs="Times New Roman"/>
      <w:sz w:val="20"/>
      <w:szCs w:val="20"/>
      <w:lang w:eastAsia="zh-CN"/>
    </w:rPr>
  </w:style>
  <w:style w:type="character" w:customStyle="1" w:styleId="af4">
    <w:name w:val="Текст сноски Знак"/>
    <w:basedOn w:val="a1"/>
    <w:qFormat/>
    <w:rsid w:val="0070319C"/>
    <w:rPr>
      <w:rFonts w:eastAsiaTheme="minorEastAsia"/>
      <w:sz w:val="20"/>
      <w:szCs w:val="20"/>
      <w:lang w:eastAsia="ru-RU"/>
    </w:rPr>
  </w:style>
  <w:style w:type="paragraph" w:styleId="af5">
    <w:name w:val="annotation text"/>
    <w:basedOn w:val="a0"/>
    <w:link w:val="14"/>
    <w:uiPriority w:val="99"/>
    <w:unhideWhenUsed/>
    <w:qFormat/>
    <w:rsid w:val="0070319C"/>
    <w:pPr>
      <w:suppressAutoHyphens/>
      <w:spacing w:after="160" w:line="256" w:lineRule="auto"/>
    </w:pPr>
    <w:rPr>
      <w:rFonts w:ascii="Calibri" w:eastAsia="Calibri" w:hAnsi="Calibri" w:cs="Times New Roman"/>
      <w:sz w:val="20"/>
      <w:szCs w:val="20"/>
      <w:lang w:eastAsia="en-US"/>
    </w:rPr>
  </w:style>
  <w:style w:type="character" w:customStyle="1" w:styleId="14">
    <w:name w:val="Текст примечания Знак1"/>
    <w:basedOn w:val="a1"/>
    <w:link w:val="af5"/>
    <w:uiPriority w:val="99"/>
    <w:qFormat/>
    <w:locked/>
    <w:rsid w:val="0070319C"/>
    <w:rPr>
      <w:rFonts w:ascii="Calibri" w:eastAsia="Calibri" w:hAnsi="Calibri" w:cs="Times New Roman"/>
      <w:sz w:val="20"/>
      <w:szCs w:val="20"/>
    </w:rPr>
  </w:style>
  <w:style w:type="character" w:customStyle="1" w:styleId="af6">
    <w:name w:val="Текст примечания Знак"/>
    <w:basedOn w:val="a1"/>
    <w:uiPriority w:val="99"/>
    <w:semiHidden/>
    <w:qFormat/>
    <w:rsid w:val="0070319C"/>
    <w:rPr>
      <w:rFonts w:eastAsiaTheme="minorEastAsia"/>
      <w:sz w:val="20"/>
      <w:szCs w:val="20"/>
      <w:lang w:eastAsia="ru-RU"/>
    </w:rPr>
  </w:style>
  <w:style w:type="character" w:customStyle="1" w:styleId="af7">
    <w:name w:val="Верхний колонтитул Знак"/>
    <w:basedOn w:val="a1"/>
    <w:link w:val="af8"/>
    <w:qFormat/>
    <w:rsid w:val="0070319C"/>
  </w:style>
  <w:style w:type="paragraph" w:styleId="af8">
    <w:name w:val="header"/>
    <w:basedOn w:val="a0"/>
    <w:link w:val="af7"/>
    <w:unhideWhenUsed/>
    <w:qFormat/>
    <w:rsid w:val="0070319C"/>
    <w:pPr>
      <w:tabs>
        <w:tab w:val="center" w:pos="4677"/>
        <w:tab w:val="right" w:pos="9355"/>
      </w:tabs>
      <w:spacing w:after="0" w:line="240" w:lineRule="auto"/>
    </w:pPr>
    <w:rPr>
      <w:rFonts w:eastAsiaTheme="minorHAnsi"/>
      <w:lang w:eastAsia="en-US"/>
    </w:rPr>
  </w:style>
  <w:style w:type="character" w:customStyle="1" w:styleId="af9">
    <w:name w:val="Нижний колонтитул Знак"/>
    <w:basedOn w:val="a1"/>
    <w:link w:val="afa"/>
    <w:qFormat/>
    <w:rsid w:val="0070319C"/>
  </w:style>
  <w:style w:type="paragraph" w:styleId="afa">
    <w:name w:val="footer"/>
    <w:basedOn w:val="a0"/>
    <w:link w:val="af9"/>
    <w:unhideWhenUsed/>
    <w:qFormat/>
    <w:rsid w:val="0070319C"/>
    <w:pPr>
      <w:tabs>
        <w:tab w:val="center" w:pos="4677"/>
        <w:tab w:val="right" w:pos="9355"/>
      </w:tabs>
      <w:suppressAutoHyphens/>
      <w:spacing w:after="0" w:line="240" w:lineRule="auto"/>
    </w:pPr>
    <w:rPr>
      <w:rFonts w:eastAsiaTheme="minorHAnsi"/>
      <w:lang w:eastAsia="en-US"/>
    </w:rPr>
  </w:style>
  <w:style w:type="character" w:customStyle="1" w:styleId="afb">
    <w:name w:val="Текст концевой сноски Знак"/>
    <w:basedOn w:val="a1"/>
    <w:link w:val="afc"/>
    <w:uiPriority w:val="99"/>
    <w:semiHidden/>
    <w:rsid w:val="0070319C"/>
    <w:rPr>
      <w:sz w:val="20"/>
      <w:szCs w:val="20"/>
    </w:rPr>
  </w:style>
  <w:style w:type="paragraph" w:styleId="afc">
    <w:name w:val="endnote text"/>
    <w:basedOn w:val="a0"/>
    <w:link w:val="afb"/>
    <w:uiPriority w:val="99"/>
    <w:semiHidden/>
    <w:unhideWhenUsed/>
    <w:qFormat/>
    <w:rsid w:val="0070319C"/>
    <w:pPr>
      <w:spacing w:after="0" w:line="240" w:lineRule="auto"/>
    </w:pPr>
    <w:rPr>
      <w:rFonts w:eastAsiaTheme="minorHAnsi"/>
      <w:sz w:val="20"/>
      <w:szCs w:val="20"/>
      <w:lang w:eastAsia="en-US"/>
    </w:rPr>
  </w:style>
  <w:style w:type="paragraph" w:styleId="afd">
    <w:name w:val="Body Text"/>
    <w:basedOn w:val="a0"/>
    <w:link w:val="afe"/>
    <w:unhideWhenUsed/>
    <w:qFormat/>
    <w:rsid w:val="0070319C"/>
    <w:pPr>
      <w:suppressAutoHyphens/>
      <w:spacing w:after="140"/>
    </w:pPr>
    <w:rPr>
      <w:rFonts w:ascii="Calibri" w:eastAsia="Calibri" w:hAnsi="Calibri" w:cs="Times New Roman"/>
      <w:lang w:eastAsia="en-US"/>
    </w:rPr>
  </w:style>
  <w:style w:type="character" w:customStyle="1" w:styleId="afe">
    <w:name w:val="Основной текст Знак"/>
    <w:basedOn w:val="a1"/>
    <w:link w:val="afd"/>
    <w:qFormat/>
    <w:rsid w:val="0070319C"/>
    <w:rPr>
      <w:rFonts w:ascii="Calibri" w:eastAsia="Calibri" w:hAnsi="Calibri" w:cs="Times New Roman"/>
    </w:rPr>
  </w:style>
  <w:style w:type="paragraph" w:styleId="a">
    <w:name w:val="List Bullet"/>
    <w:basedOn w:val="aff"/>
    <w:unhideWhenUsed/>
    <w:qFormat/>
    <w:rsid w:val="0070319C"/>
    <w:pPr>
      <w:numPr>
        <w:numId w:val="3"/>
      </w:numPr>
      <w:tabs>
        <w:tab w:val="clear" w:pos="360"/>
      </w:tabs>
      <w:spacing w:after="120" w:line="240" w:lineRule="auto"/>
      <w:jc w:val="both"/>
    </w:pPr>
    <w:rPr>
      <w:rFonts w:ascii="Times New Roman" w:eastAsia="Times New Roman" w:hAnsi="Times New Roman"/>
      <w:sz w:val="24"/>
      <w:szCs w:val="20"/>
      <w:lang w:eastAsia="zh-CN"/>
    </w:rPr>
  </w:style>
  <w:style w:type="paragraph" w:styleId="aff">
    <w:name w:val="List"/>
    <w:basedOn w:val="afd"/>
    <w:unhideWhenUsed/>
    <w:qFormat/>
    <w:rsid w:val="0070319C"/>
    <w:rPr>
      <w:rFonts w:cs="Droid Sans Devanagari"/>
    </w:rPr>
  </w:style>
  <w:style w:type="paragraph" w:styleId="aff0">
    <w:name w:val="Title"/>
    <w:basedOn w:val="a0"/>
    <w:next w:val="afd"/>
    <w:link w:val="aff1"/>
    <w:uiPriority w:val="99"/>
    <w:qFormat/>
    <w:rsid w:val="0070319C"/>
    <w:pPr>
      <w:keepNext/>
      <w:suppressAutoHyphens/>
      <w:spacing w:before="240" w:after="120" w:line="256" w:lineRule="auto"/>
    </w:pPr>
    <w:rPr>
      <w:rFonts w:ascii="Liberation Sans" w:eastAsia="Droid Sans Fallback" w:hAnsi="Liberation Sans" w:cs="Droid Sans Devanagari"/>
      <w:sz w:val="28"/>
      <w:szCs w:val="28"/>
      <w:lang w:eastAsia="en-US"/>
    </w:rPr>
  </w:style>
  <w:style w:type="character" w:customStyle="1" w:styleId="aff1">
    <w:name w:val="Название Знак"/>
    <w:basedOn w:val="a1"/>
    <w:link w:val="aff0"/>
    <w:uiPriority w:val="99"/>
    <w:qFormat/>
    <w:rsid w:val="0070319C"/>
    <w:rPr>
      <w:rFonts w:ascii="Liberation Sans" w:eastAsia="Droid Sans Fallback" w:hAnsi="Liberation Sans" w:cs="Droid Sans Devanagari"/>
      <w:sz w:val="28"/>
      <w:szCs w:val="28"/>
    </w:rPr>
  </w:style>
  <w:style w:type="paragraph" w:styleId="aff2">
    <w:name w:val="Body Text Indent"/>
    <w:basedOn w:val="a0"/>
    <w:link w:val="15"/>
    <w:unhideWhenUsed/>
    <w:qFormat/>
    <w:rsid w:val="0070319C"/>
    <w:pPr>
      <w:suppressAutoHyphens/>
      <w:spacing w:after="120" w:line="240" w:lineRule="auto"/>
      <w:ind w:left="283"/>
    </w:pPr>
    <w:rPr>
      <w:rFonts w:ascii="Times New Roman" w:eastAsia="Times New Roman" w:hAnsi="Times New Roman" w:cs="Times New Roman"/>
      <w:sz w:val="24"/>
      <w:szCs w:val="24"/>
      <w:lang w:val="x-none" w:eastAsia="zh-CN"/>
    </w:rPr>
  </w:style>
  <w:style w:type="character" w:customStyle="1" w:styleId="15">
    <w:name w:val="Основной текст с отступом Знак1"/>
    <w:basedOn w:val="a1"/>
    <w:link w:val="aff2"/>
    <w:locked/>
    <w:rsid w:val="0070319C"/>
    <w:rPr>
      <w:rFonts w:ascii="Times New Roman" w:eastAsia="Times New Roman" w:hAnsi="Times New Roman" w:cs="Times New Roman"/>
      <w:sz w:val="24"/>
      <w:szCs w:val="24"/>
      <w:lang w:val="x-none" w:eastAsia="zh-CN"/>
    </w:rPr>
  </w:style>
  <w:style w:type="character" w:customStyle="1" w:styleId="aff3">
    <w:name w:val="Основной текст с отступом Знак"/>
    <w:basedOn w:val="a1"/>
    <w:rsid w:val="0070319C"/>
    <w:rPr>
      <w:rFonts w:eastAsiaTheme="minorEastAsia"/>
      <w:lang w:eastAsia="ru-RU"/>
    </w:rPr>
  </w:style>
  <w:style w:type="character" w:customStyle="1" w:styleId="aff4">
    <w:name w:val="Красная строка Знак"/>
    <w:basedOn w:val="afe"/>
    <w:link w:val="aff5"/>
    <w:rsid w:val="0070319C"/>
    <w:rPr>
      <w:rFonts w:ascii="Times New Roman" w:eastAsia="Times New Roman" w:hAnsi="Times New Roman" w:cs="Times New Roman"/>
      <w:sz w:val="24"/>
      <w:szCs w:val="20"/>
      <w:lang w:eastAsia="zh-CN"/>
    </w:rPr>
  </w:style>
  <w:style w:type="paragraph" w:styleId="aff5">
    <w:name w:val="Body Text First Indent"/>
    <w:basedOn w:val="afd"/>
    <w:link w:val="aff4"/>
    <w:unhideWhenUsed/>
    <w:qFormat/>
    <w:rsid w:val="0070319C"/>
    <w:pPr>
      <w:spacing w:after="0" w:line="240" w:lineRule="auto"/>
      <w:ind w:firstLine="283"/>
      <w:jc w:val="both"/>
    </w:pPr>
    <w:rPr>
      <w:rFonts w:ascii="Times New Roman" w:eastAsia="Times New Roman" w:hAnsi="Times New Roman"/>
      <w:sz w:val="24"/>
      <w:szCs w:val="20"/>
      <w:lang w:eastAsia="zh-CN"/>
    </w:rPr>
  </w:style>
  <w:style w:type="paragraph" w:styleId="aff6">
    <w:name w:val="annotation subject"/>
    <w:basedOn w:val="af5"/>
    <w:next w:val="af5"/>
    <w:link w:val="16"/>
    <w:uiPriority w:val="99"/>
    <w:semiHidden/>
    <w:unhideWhenUsed/>
    <w:qFormat/>
    <w:rsid w:val="0070319C"/>
    <w:rPr>
      <w:b/>
      <w:bCs/>
    </w:rPr>
  </w:style>
  <w:style w:type="character" w:customStyle="1" w:styleId="16">
    <w:name w:val="Тема примечания Знак1"/>
    <w:basedOn w:val="14"/>
    <w:link w:val="aff6"/>
    <w:uiPriority w:val="99"/>
    <w:semiHidden/>
    <w:qFormat/>
    <w:locked/>
    <w:rsid w:val="0070319C"/>
    <w:rPr>
      <w:rFonts w:ascii="Calibri" w:eastAsia="Calibri" w:hAnsi="Calibri" w:cs="Times New Roman"/>
      <w:b/>
      <w:bCs/>
      <w:sz w:val="20"/>
      <w:szCs w:val="20"/>
    </w:rPr>
  </w:style>
  <w:style w:type="character" w:customStyle="1" w:styleId="aff7">
    <w:name w:val="Тема примечания Знак"/>
    <w:basedOn w:val="af6"/>
    <w:uiPriority w:val="99"/>
    <w:semiHidden/>
    <w:qFormat/>
    <w:rsid w:val="0070319C"/>
    <w:rPr>
      <w:rFonts w:eastAsiaTheme="minorEastAsia"/>
      <w:b/>
      <w:bCs/>
      <w:sz w:val="20"/>
      <w:szCs w:val="20"/>
      <w:lang w:eastAsia="ru-RU"/>
    </w:rPr>
  </w:style>
  <w:style w:type="paragraph" w:customStyle="1" w:styleId="17">
    <w:name w:val="Заголовок1"/>
    <w:basedOn w:val="a0"/>
    <w:next w:val="afd"/>
    <w:qFormat/>
    <w:rsid w:val="0070319C"/>
    <w:pPr>
      <w:keepNext/>
      <w:suppressAutoHyphens/>
      <w:spacing w:before="240" w:after="120"/>
    </w:pPr>
    <w:rPr>
      <w:rFonts w:ascii="Liberation Sans" w:eastAsia="Droid Sans Fallback" w:hAnsi="Liberation Sans" w:cs="Droid Sans Devanagari"/>
      <w:sz w:val="28"/>
      <w:szCs w:val="28"/>
    </w:rPr>
  </w:style>
  <w:style w:type="paragraph" w:customStyle="1" w:styleId="aff8">
    <w:name w:val="Колонтитул"/>
    <w:basedOn w:val="a0"/>
    <w:qFormat/>
    <w:rsid w:val="0070319C"/>
    <w:pPr>
      <w:suppressAutoHyphens/>
      <w:spacing w:after="160" w:line="256" w:lineRule="auto"/>
    </w:pPr>
    <w:rPr>
      <w:rFonts w:ascii="Calibri" w:eastAsia="Calibri" w:hAnsi="Calibri" w:cs="Times New Roman"/>
      <w:lang w:eastAsia="en-US"/>
    </w:rPr>
  </w:style>
  <w:style w:type="paragraph" w:customStyle="1" w:styleId="18">
    <w:name w:val="Верхний колонтитул1"/>
    <w:basedOn w:val="a0"/>
    <w:next w:val="af8"/>
    <w:uiPriority w:val="99"/>
    <w:qFormat/>
    <w:rsid w:val="0070319C"/>
    <w:pPr>
      <w:tabs>
        <w:tab w:val="center" w:pos="4677"/>
        <w:tab w:val="right" w:pos="9355"/>
      </w:tabs>
      <w:suppressAutoHyphens/>
      <w:spacing w:after="0" w:line="240" w:lineRule="auto"/>
    </w:pPr>
    <w:rPr>
      <w:rFonts w:ascii="Calibri" w:eastAsiaTheme="minorHAnsi" w:hAnsi="Calibri"/>
      <w:lang w:eastAsia="en-US"/>
    </w:rPr>
  </w:style>
  <w:style w:type="paragraph" w:customStyle="1" w:styleId="font5">
    <w:name w:val="font5"/>
    <w:basedOn w:val="a0"/>
    <w:uiPriority w:val="99"/>
    <w:qFormat/>
    <w:rsid w:val="0070319C"/>
    <w:pPr>
      <w:suppressAutoHyphens/>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0"/>
    <w:uiPriority w:val="99"/>
    <w:qFormat/>
    <w:rsid w:val="0070319C"/>
    <w:pPr>
      <w:suppressAutoHyphens/>
      <w:spacing w:before="100" w:beforeAutospacing="1" w:after="100" w:afterAutospacing="1" w:line="240" w:lineRule="auto"/>
    </w:pPr>
    <w:rPr>
      <w:rFonts w:ascii="Times New Roman" w:eastAsia="Times New Roman" w:hAnsi="Times New Roman" w:cs="Times New Roman"/>
    </w:rPr>
  </w:style>
  <w:style w:type="paragraph" w:customStyle="1" w:styleId="font7">
    <w:name w:val="font7"/>
    <w:basedOn w:val="a0"/>
    <w:uiPriority w:val="99"/>
    <w:qFormat/>
    <w:rsid w:val="0070319C"/>
    <w:pPr>
      <w:suppressAutoHyphens/>
      <w:spacing w:before="100" w:beforeAutospacing="1" w:after="100" w:afterAutospacing="1" w:line="240" w:lineRule="auto"/>
    </w:pPr>
    <w:rPr>
      <w:rFonts w:ascii="Times New Roman" w:eastAsia="Times New Roman" w:hAnsi="Times New Roman" w:cs="Times New Roman"/>
      <w:color w:val="000000"/>
    </w:rPr>
  </w:style>
  <w:style w:type="paragraph" w:customStyle="1" w:styleId="xl65">
    <w:name w:val="xl65"/>
    <w:basedOn w:val="a0"/>
    <w:uiPriority w:val="99"/>
    <w:qFormat/>
    <w:rsid w:val="0070319C"/>
    <w:pPr>
      <w:pBdr>
        <w:top w:val="single" w:sz="8" w:space="0" w:color="000000"/>
        <w:left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0"/>
    <w:uiPriority w:val="99"/>
    <w:qFormat/>
    <w:rsid w:val="0070319C"/>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0"/>
    <w:uiPriority w:val="99"/>
    <w:qFormat/>
    <w:rsid w:val="0070319C"/>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a0"/>
    <w:uiPriority w:val="99"/>
    <w:qFormat/>
    <w:rsid w:val="0070319C"/>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uiPriority w:val="99"/>
    <w:qFormat/>
    <w:rsid w:val="0070319C"/>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a0"/>
    <w:uiPriority w:val="99"/>
    <w:qFormat/>
    <w:rsid w:val="0070319C"/>
    <w:pP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0"/>
    <w:uiPriority w:val="99"/>
    <w:qFormat/>
    <w:rsid w:val="0070319C"/>
    <w:pP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0"/>
    <w:uiPriority w:val="99"/>
    <w:qFormat/>
    <w:rsid w:val="0070319C"/>
    <w:pP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0"/>
    <w:uiPriority w:val="99"/>
    <w:qFormat/>
    <w:rsid w:val="0070319C"/>
    <w:pPr>
      <w:pBdr>
        <w:top w:val="single" w:sz="4" w:space="0" w:color="000000"/>
        <w:left w:val="single" w:sz="4" w:space="0" w:color="000000"/>
        <w:bottom w:val="single" w:sz="4" w:space="0" w:color="000000"/>
      </w:pBd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0"/>
    <w:uiPriority w:val="99"/>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0"/>
    <w:uiPriority w:val="99"/>
    <w:qFormat/>
    <w:rsid w:val="0070319C"/>
    <w:pPr>
      <w:pBdr>
        <w:left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0"/>
    <w:uiPriority w:val="99"/>
    <w:qFormat/>
    <w:rsid w:val="0070319C"/>
    <w:pPr>
      <w:pBdr>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uiPriority w:val="99"/>
    <w:qFormat/>
    <w:rsid w:val="0070319C"/>
    <w:pPr>
      <w:shd w:val="clear" w:color="auto" w:fill="FFFF00"/>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uiPriority w:val="99"/>
    <w:qFormat/>
    <w:rsid w:val="0070319C"/>
    <w:pPr>
      <w:pBdr>
        <w:top w:val="single" w:sz="4" w:space="0" w:color="000000"/>
        <w:left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uiPriority w:val="99"/>
    <w:qFormat/>
    <w:rsid w:val="0070319C"/>
    <w:pPr>
      <w:pBdr>
        <w:left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uiPriority w:val="99"/>
    <w:qFormat/>
    <w:rsid w:val="0070319C"/>
    <w:pPr>
      <w:pBdr>
        <w:left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uiPriority w:val="99"/>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uiPriority w:val="99"/>
    <w:qFormat/>
    <w:rsid w:val="0070319C"/>
    <w:pPr>
      <w:pBdr>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qFormat/>
    <w:rsid w:val="0070319C"/>
    <w:pPr>
      <w:pBdr>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qFormat/>
    <w:rsid w:val="0070319C"/>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uiPriority w:val="99"/>
    <w:qFormat/>
    <w:rsid w:val="0070319C"/>
    <w:pPr>
      <w:pBdr>
        <w:top w:val="single" w:sz="8"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uiPriority w:val="99"/>
    <w:qFormat/>
    <w:rsid w:val="0070319C"/>
    <w:pPr>
      <w:pBdr>
        <w:top w:val="single" w:sz="8"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uiPriority w:val="99"/>
    <w:qFormat/>
    <w:rsid w:val="0070319C"/>
    <w:pPr>
      <w:pBdr>
        <w:top w:val="single" w:sz="8" w:space="0" w:color="000000"/>
        <w:left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3">
    <w:name w:val="xl93"/>
    <w:basedOn w:val="a0"/>
    <w:uiPriority w:val="99"/>
    <w:qFormat/>
    <w:rsid w:val="0070319C"/>
    <w:pPr>
      <w:pBdr>
        <w:top w:val="single" w:sz="4" w:space="0" w:color="000000"/>
        <w:left w:val="single" w:sz="4" w:space="0" w:color="000000"/>
        <w:bottom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0"/>
    <w:uiPriority w:val="99"/>
    <w:qFormat/>
    <w:rsid w:val="0070319C"/>
    <w:pPr>
      <w:pBdr>
        <w:top w:val="single" w:sz="4" w:space="0" w:color="000000"/>
        <w:left w:val="single" w:sz="4" w:space="0" w:color="000000"/>
        <w:bottom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0"/>
    <w:uiPriority w:val="99"/>
    <w:qFormat/>
    <w:rsid w:val="0070319C"/>
    <w:pPr>
      <w:pBdr>
        <w:top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0"/>
    <w:uiPriority w:val="99"/>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0">
    <w:name w:val="xl100"/>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0"/>
    <w:uiPriority w:val="99"/>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a0"/>
    <w:uiPriority w:val="99"/>
    <w:qFormat/>
    <w:rsid w:val="0070319C"/>
    <w:pPr>
      <w:pBdr>
        <w:left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0"/>
    <w:uiPriority w:val="99"/>
    <w:qFormat/>
    <w:rsid w:val="0070319C"/>
    <w:pPr>
      <w:pBdr>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0"/>
    <w:uiPriority w:val="99"/>
    <w:qFormat/>
    <w:rsid w:val="0070319C"/>
    <w:pPr>
      <w:pBdr>
        <w:top w:val="single" w:sz="4" w:space="0" w:color="000000"/>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0"/>
    <w:uiPriority w:val="99"/>
    <w:qFormat/>
    <w:rsid w:val="0070319C"/>
    <w:pPr>
      <w:pBdr>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uiPriority w:val="99"/>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uiPriority w:val="99"/>
    <w:qFormat/>
    <w:rsid w:val="0070319C"/>
    <w:pPr>
      <w:pBdr>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0"/>
    <w:uiPriority w:val="99"/>
    <w:qFormat/>
    <w:rsid w:val="0070319C"/>
    <w:pPr>
      <w:pBdr>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9">
    <w:name w:val="Верхний и нижний колонтитулы"/>
    <w:basedOn w:val="a0"/>
    <w:qFormat/>
    <w:rsid w:val="0070319C"/>
    <w:pPr>
      <w:suppressAutoHyphens/>
      <w:spacing w:after="160" w:line="256" w:lineRule="auto"/>
    </w:pPr>
    <w:rPr>
      <w:rFonts w:ascii="Calibri" w:eastAsia="Calibri" w:hAnsi="Calibri" w:cs="Times New Roman"/>
      <w:lang w:eastAsia="en-US"/>
    </w:rPr>
  </w:style>
  <w:style w:type="paragraph" w:customStyle="1" w:styleId="affa">
    <w:name w:val="нормал"/>
    <w:basedOn w:val="a0"/>
    <w:autoRedefine/>
    <w:uiPriority w:val="99"/>
    <w:qFormat/>
    <w:rsid w:val="0070319C"/>
    <w:pPr>
      <w:suppressAutoHyphens/>
      <w:spacing w:after="0" w:line="240" w:lineRule="auto"/>
      <w:ind w:left="284"/>
      <w:jc w:val="both"/>
    </w:pPr>
    <w:rPr>
      <w:rFonts w:ascii="Times New Roman" w:eastAsia="Calibri" w:hAnsi="Times New Roman" w:cs="Times New Roman"/>
      <w:bCs/>
      <w:sz w:val="28"/>
      <w:szCs w:val="28"/>
      <w:lang w:eastAsia="en-US"/>
    </w:rPr>
  </w:style>
  <w:style w:type="paragraph" w:customStyle="1" w:styleId="19">
    <w:name w:val="Без интервала1"/>
    <w:next w:val="a4"/>
    <w:qFormat/>
    <w:rsid w:val="0070319C"/>
    <w:pPr>
      <w:suppressAutoHyphens/>
      <w:spacing w:after="0" w:line="240" w:lineRule="auto"/>
    </w:pPr>
    <w:rPr>
      <w:rFonts w:cs="Times New Roman"/>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70319C"/>
    <w:pPr>
      <w:suppressAutoHyphens/>
      <w:spacing w:after="160" w:line="240" w:lineRule="exact"/>
    </w:pPr>
    <w:rPr>
      <w:rFonts w:ascii="Verdana" w:eastAsia="Times New Roman" w:hAnsi="Verdana" w:cs="Verdana"/>
      <w:sz w:val="20"/>
      <w:szCs w:val="20"/>
      <w:lang w:val="en-US" w:eastAsia="en-US"/>
    </w:rPr>
  </w:style>
  <w:style w:type="paragraph" w:customStyle="1" w:styleId="western">
    <w:name w:val="western"/>
    <w:basedOn w:val="a0"/>
    <w:uiPriority w:val="99"/>
    <w:qFormat/>
    <w:rsid w:val="0070319C"/>
    <w:pPr>
      <w:suppressAutoHyphens/>
      <w:spacing w:before="100" w:beforeAutospacing="1" w:after="142" w:line="288" w:lineRule="auto"/>
    </w:pPr>
    <w:rPr>
      <w:rFonts w:ascii="Arial" w:eastAsia="Times New Roman" w:hAnsi="Arial" w:cs="Arial"/>
      <w:sz w:val="24"/>
      <w:szCs w:val="24"/>
    </w:rPr>
  </w:style>
  <w:style w:type="paragraph" w:customStyle="1" w:styleId="24">
    <w:name w:val="Знак Знак2 Знак Знак Знак"/>
    <w:basedOn w:val="a0"/>
    <w:uiPriority w:val="99"/>
    <w:qFormat/>
    <w:rsid w:val="0070319C"/>
    <w:pPr>
      <w:suppressAutoHyphens/>
      <w:spacing w:after="160" w:line="240" w:lineRule="exact"/>
    </w:pPr>
    <w:rPr>
      <w:rFonts w:ascii="Verdana" w:eastAsia="Times New Roman" w:hAnsi="Verdana" w:cs="Times New Roman"/>
      <w:sz w:val="24"/>
      <w:szCs w:val="24"/>
      <w:lang w:val="en-US" w:eastAsia="en-US"/>
    </w:rPr>
  </w:style>
  <w:style w:type="paragraph" w:customStyle="1" w:styleId="25">
    <w:name w:val="Заголовок2"/>
    <w:basedOn w:val="a0"/>
    <w:next w:val="afd"/>
    <w:uiPriority w:val="99"/>
    <w:qFormat/>
    <w:rsid w:val="0070319C"/>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3f3f3f3f">
    <w:name w:val="О3fс3fн3fо3fв3fн3fо3fй3f т3fе3fк3fс3fт3f"/>
    <w:basedOn w:val="a0"/>
    <w:uiPriority w:val="99"/>
    <w:qFormat/>
    <w:rsid w:val="0070319C"/>
    <w:pPr>
      <w:widowControl w:val="0"/>
      <w:suppressAutoHyphens/>
      <w:spacing w:after="140"/>
    </w:pPr>
    <w:rPr>
      <w:rFonts w:ascii="Liberation Serif" w:eastAsia="Times New Roman" w:hAnsi="Liberation Serif" w:cs="Times New Roman"/>
      <w:sz w:val="24"/>
      <w:szCs w:val="24"/>
    </w:rPr>
  </w:style>
  <w:style w:type="paragraph" w:customStyle="1" w:styleId="3f3f3f3f3f3f3f3f3f">
    <w:name w:val="З3fа3fг3fо3fл3fо3fв3fо3fк3f"/>
    <w:basedOn w:val="a0"/>
    <w:next w:val="3f3f3f3f3f3f3f3f3f3f3f3f3f"/>
    <w:uiPriority w:val="99"/>
    <w:qFormat/>
    <w:rsid w:val="0070319C"/>
    <w:pPr>
      <w:keepNext/>
      <w:widowControl w:val="0"/>
      <w:suppressAutoHyphens/>
      <w:spacing w:before="240" w:after="120" w:line="240" w:lineRule="auto"/>
    </w:pPr>
    <w:rPr>
      <w:rFonts w:ascii="Liberation Sans" w:eastAsia="Times New Roman" w:hAnsi="Liberation Sans" w:cs="Times New Roman"/>
      <w:sz w:val="28"/>
      <w:szCs w:val="28"/>
    </w:rPr>
  </w:style>
  <w:style w:type="paragraph" w:customStyle="1" w:styleId="3f3f3f3f3f3f">
    <w:name w:val="С3fп3fи3fс3fо3fк3f"/>
    <w:basedOn w:val="3f3f3f3f3f3f3f3f3f3f3f3f3f"/>
    <w:uiPriority w:val="99"/>
    <w:qFormat/>
    <w:rsid w:val="0070319C"/>
    <w:rPr>
      <w:rFonts w:ascii="Droid Sans Devanagari" w:hAnsi="Droid Sans Devanagari" w:cs="Droid Sans Devanagari"/>
    </w:rPr>
  </w:style>
  <w:style w:type="paragraph" w:customStyle="1" w:styleId="3f3f3f3f3f3f3f3f">
    <w:name w:val="Н3fа3fз3fв3fа3fн3fи3fе3f"/>
    <w:basedOn w:val="a0"/>
    <w:uiPriority w:val="99"/>
    <w:qFormat/>
    <w:rsid w:val="0070319C"/>
    <w:pPr>
      <w:widowControl w:val="0"/>
      <w:suppressLineNumbers/>
      <w:suppressAutoHyphens/>
      <w:spacing w:before="120" w:after="120" w:line="240" w:lineRule="auto"/>
    </w:pPr>
    <w:rPr>
      <w:rFonts w:ascii="Droid Sans Devanagari" w:eastAsia="Times New Roman" w:hAnsi="Droid Sans Devanagari" w:cs="Droid Sans Devanagari"/>
      <w:i/>
      <w:iCs/>
      <w:sz w:val="24"/>
      <w:szCs w:val="24"/>
    </w:rPr>
  </w:style>
  <w:style w:type="paragraph" w:customStyle="1" w:styleId="3f3f3f3f3f3f3f3f3f0">
    <w:name w:val="У3fк3fа3fз3fа3fт3fе3fл3fь3f"/>
    <w:basedOn w:val="a0"/>
    <w:uiPriority w:val="99"/>
    <w:qFormat/>
    <w:rsid w:val="0070319C"/>
    <w:pPr>
      <w:widowControl w:val="0"/>
      <w:suppressLineNumbers/>
      <w:suppressAutoHyphens/>
      <w:spacing w:after="0" w:line="240" w:lineRule="auto"/>
    </w:pPr>
    <w:rPr>
      <w:rFonts w:ascii="Droid Sans Devanagari" w:eastAsia="Times New Roman" w:hAnsi="Droid Sans Devanagari" w:cs="Droid Sans Devanagari"/>
      <w:sz w:val="24"/>
      <w:szCs w:val="24"/>
    </w:rPr>
  </w:style>
  <w:style w:type="paragraph" w:customStyle="1" w:styleId="ConsPlusCell">
    <w:name w:val="ConsPlusCell"/>
    <w:qFormat/>
    <w:rsid w:val="0070319C"/>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70319C"/>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70319C"/>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70319C"/>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70319C"/>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b">
    <w:name w:val="Текст в заданном формате"/>
    <w:basedOn w:val="a0"/>
    <w:qFormat/>
    <w:rsid w:val="0070319C"/>
    <w:pPr>
      <w:suppressAutoHyphens/>
      <w:spacing w:after="0" w:line="240" w:lineRule="auto"/>
    </w:pPr>
    <w:rPr>
      <w:rFonts w:ascii="Liberation Mono" w:eastAsia="Liberation Mono" w:hAnsi="Liberation Mono" w:cs="Liberation Mono"/>
      <w:kern w:val="2"/>
      <w:sz w:val="20"/>
      <w:szCs w:val="20"/>
      <w:lang w:eastAsia="zh-CN" w:bidi="hi-IN"/>
    </w:rPr>
  </w:style>
  <w:style w:type="character" w:customStyle="1" w:styleId="affc">
    <w:name w:val="#Основной_Текст Знак"/>
    <w:link w:val="affd"/>
    <w:qFormat/>
    <w:locked/>
    <w:rsid w:val="0070319C"/>
    <w:rPr>
      <w:rFonts w:ascii="Times New Roman" w:eastAsia="Calibri" w:hAnsi="Times New Roman" w:cs="Times New Roman"/>
      <w:sz w:val="28"/>
      <w:szCs w:val="28"/>
    </w:rPr>
  </w:style>
  <w:style w:type="paragraph" w:customStyle="1" w:styleId="affd">
    <w:name w:val="#Основной_Текст"/>
    <w:link w:val="affc"/>
    <w:qFormat/>
    <w:rsid w:val="0070319C"/>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customStyle="1" w:styleId="msonormal0">
    <w:name w:val="msonormal"/>
    <w:basedOn w:val="a0"/>
    <w:uiPriority w:val="99"/>
    <w:qFormat/>
    <w:rsid w:val="0070319C"/>
    <w:pP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0"/>
    <w:qFormat/>
    <w:rsid w:val="0070319C"/>
    <w:pPr>
      <w:pBdr>
        <w:top w:val="single" w:sz="4" w:space="0" w:color="000000"/>
        <w:left w:val="single" w:sz="4" w:space="0" w:color="000000"/>
        <w:right w:val="single" w:sz="4" w:space="0" w:color="000000"/>
      </w:pBdr>
      <w:shd w:val="clear" w:color="auto" w:fill="F2F2F2"/>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1">
    <w:name w:val="xl111"/>
    <w:basedOn w:val="a0"/>
    <w:qFormat/>
    <w:rsid w:val="0070319C"/>
    <w:pPr>
      <w:pBdr>
        <w:left w:val="single" w:sz="4" w:space="0" w:color="000000"/>
        <w:bottom w:val="single" w:sz="4" w:space="0" w:color="000000"/>
        <w:right w:val="single" w:sz="4" w:space="0" w:color="000000"/>
      </w:pBdr>
      <w:shd w:val="clear" w:color="auto" w:fill="F2F2F2"/>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2">
    <w:name w:val="xl112"/>
    <w:basedOn w:val="a0"/>
    <w:qFormat/>
    <w:rsid w:val="0070319C"/>
    <w:pPr>
      <w:pBdr>
        <w:top w:val="single" w:sz="4" w:space="0" w:color="000000"/>
        <w:left w:val="single" w:sz="4" w:space="0" w:color="000000"/>
        <w:right w:val="single" w:sz="4" w:space="0" w:color="000000"/>
      </w:pBdr>
      <w:shd w:val="clear" w:color="auto" w:fill="FFF2CC"/>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3">
    <w:name w:val="xl113"/>
    <w:basedOn w:val="a0"/>
    <w:qFormat/>
    <w:rsid w:val="0070319C"/>
    <w:pPr>
      <w:pBdr>
        <w:top w:val="single" w:sz="4" w:space="0" w:color="000000"/>
        <w:left w:val="single" w:sz="4" w:space="0" w:color="000000"/>
        <w:right w:val="single" w:sz="4" w:space="0" w:color="000000"/>
      </w:pBdr>
      <w:shd w:val="clear" w:color="auto" w:fill="FFF2CC"/>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4">
    <w:name w:val="xl114"/>
    <w:basedOn w:val="a0"/>
    <w:qFormat/>
    <w:rsid w:val="0070319C"/>
    <w:pPr>
      <w:pBdr>
        <w:left w:val="single" w:sz="4" w:space="0" w:color="000000"/>
        <w:bottom w:val="single" w:sz="4" w:space="0" w:color="000000"/>
        <w:right w:val="single" w:sz="4" w:space="0" w:color="000000"/>
      </w:pBdr>
      <w:shd w:val="clear" w:color="auto" w:fill="FFF2CC"/>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5">
    <w:name w:val="xl115"/>
    <w:basedOn w:val="a0"/>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6">
    <w:name w:val="xl116"/>
    <w:basedOn w:val="a0"/>
    <w:qFormat/>
    <w:rsid w:val="0070319C"/>
    <w:pPr>
      <w:pBdr>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7">
    <w:name w:val="xl117"/>
    <w:basedOn w:val="a0"/>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8">
    <w:name w:val="xl118"/>
    <w:basedOn w:val="a0"/>
    <w:qFormat/>
    <w:rsid w:val="0070319C"/>
    <w:pPr>
      <w:pBdr>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9">
    <w:name w:val="xl119"/>
    <w:basedOn w:val="a0"/>
    <w:qFormat/>
    <w:rsid w:val="0070319C"/>
    <w:pPr>
      <w:pBdr>
        <w:top w:val="single" w:sz="4" w:space="0" w:color="000000"/>
        <w:left w:val="single" w:sz="4" w:space="0" w:color="000000"/>
        <w:bottom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0">
    <w:name w:val="xl120"/>
    <w:basedOn w:val="a0"/>
    <w:qFormat/>
    <w:rsid w:val="0070319C"/>
    <w:pPr>
      <w:pBdr>
        <w:top w:val="single" w:sz="4" w:space="0" w:color="000000"/>
        <w:bottom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1">
    <w:name w:val="xl121"/>
    <w:basedOn w:val="a0"/>
    <w:qFormat/>
    <w:rsid w:val="0070319C"/>
    <w:pPr>
      <w:pBdr>
        <w:top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0"/>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3">
    <w:name w:val="xl123"/>
    <w:basedOn w:val="a0"/>
    <w:qFormat/>
    <w:rsid w:val="0070319C"/>
    <w:pPr>
      <w:pBdr>
        <w:left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4">
    <w:name w:val="xl124"/>
    <w:basedOn w:val="a0"/>
    <w:qFormat/>
    <w:rsid w:val="0070319C"/>
    <w:pPr>
      <w:pBdr>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5">
    <w:name w:val="xl125"/>
    <w:basedOn w:val="a0"/>
    <w:qFormat/>
    <w:rsid w:val="0070319C"/>
    <w:pPr>
      <w:pBdr>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6">
    <w:name w:val="xl126"/>
    <w:basedOn w:val="a0"/>
    <w:qFormat/>
    <w:rsid w:val="0070319C"/>
    <w:pPr>
      <w:pBdr>
        <w:top w:val="single" w:sz="4" w:space="0" w:color="000000"/>
        <w:left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7">
    <w:name w:val="xl127"/>
    <w:basedOn w:val="a0"/>
    <w:qFormat/>
    <w:rsid w:val="0070319C"/>
    <w:pPr>
      <w:pBdr>
        <w:left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8">
    <w:name w:val="xl128"/>
    <w:basedOn w:val="a0"/>
    <w:qFormat/>
    <w:rsid w:val="0070319C"/>
    <w:pPr>
      <w:pBdr>
        <w:top w:val="single" w:sz="4" w:space="0" w:color="000000"/>
        <w:left w:val="single" w:sz="4" w:space="0" w:color="000000"/>
        <w:bottom w:val="single" w:sz="4" w:space="0" w:color="000000"/>
      </w:pBdr>
      <w:shd w:val="clear" w:color="auto" w:fill="F2F2F2"/>
      <w:suppressAutoHyphen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9">
    <w:name w:val="xl129"/>
    <w:basedOn w:val="a0"/>
    <w:qFormat/>
    <w:rsid w:val="0070319C"/>
    <w:pPr>
      <w:pBdr>
        <w:top w:val="single" w:sz="4" w:space="0" w:color="000000"/>
        <w:bottom w:val="single" w:sz="4" w:space="0" w:color="000000"/>
      </w:pBdr>
      <w:shd w:val="clear" w:color="auto" w:fill="F2F2F2"/>
      <w:suppressAutoHyphen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0">
    <w:name w:val="xl130"/>
    <w:basedOn w:val="a0"/>
    <w:qFormat/>
    <w:rsid w:val="0070319C"/>
    <w:pPr>
      <w:pBdr>
        <w:top w:val="single" w:sz="4" w:space="0" w:color="000000"/>
        <w:bottom w:val="single" w:sz="4" w:space="0" w:color="000000"/>
        <w:right w:val="single" w:sz="4" w:space="0" w:color="000000"/>
      </w:pBdr>
      <w:shd w:val="clear" w:color="auto" w:fill="F2F2F2"/>
      <w:suppressAutoHyphen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1">
    <w:name w:val="xl131"/>
    <w:basedOn w:val="a0"/>
    <w:qFormat/>
    <w:rsid w:val="0070319C"/>
    <w:pPr>
      <w:pBdr>
        <w:top w:val="single" w:sz="4" w:space="0" w:color="000000"/>
        <w:left w:val="single" w:sz="4" w:space="0" w:color="000000"/>
        <w:right w:val="single" w:sz="4" w:space="0" w:color="000000"/>
      </w:pBdr>
      <w:shd w:val="clear" w:color="auto" w:fill="F2F2F2"/>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2">
    <w:name w:val="xl132"/>
    <w:basedOn w:val="a0"/>
    <w:qFormat/>
    <w:rsid w:val="0070319C"/>
    <w:pPr>
      <w:pBdr>
        <w:left w:val="single" w:sz="4" w:space="0" w:color="000000"/>
        <w:right w:val="single" w:sz="4" w:space="0" w:color="000000"/>
      </w:pBdr>
      <w:shd w:val="clear" w:color="auto" w:fill="F2F2F2"/>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3">
    <w:name w:val="xl133"/>
    <w:basedOn w:val="a0"/>
    <w:qFormat/>
    <w:rsid w:val="0070319C"/>
    <w:pPr>
      <w:pBdr>
        <w:left w:val="single" w:sz="4" w:space="0" w:color="000000"/>
        <w:bottom w:val="single" w:sz="4" w:space="0" w:color="000000"/>
        <w:right w:val="single" w:sz="4" w:space="0" w:color="000000"/>
      </w:pBdr>
      <w:shd w:val="clear" w:color="auto" w:fill="F2F2F2"/>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0"/>
    <w:qFormat/>
    <w:rsid w:val="0070319C"/>
    <w:pPr>
      <w:pBdr>
        <w:left w:val="single" w:sz="4" w:space="0" w:color="000000"/>
        <w:right w:val="single" w:sz="4" w:space="0" w:color="000000"/>
      </w:pBdr>
      <w:shd w:val="clear" w:color="auto" w:fill="FFF2CC"/>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35">
    <w:name w:val="xl135"/>
    <w:basedOn w:val="a0"/>
    <w:qFormat/>
    <w:rsid w:val="0070319C"/>
    <w:pPr>
      <w:pBdr>
        <w:top w:val="single" w:sz="4" w:space="0" w:color="000000"/>
        <w:left w:val="single" w:sz="4" w:space="0" w:color="000000"/>
        <w:bottom w:val="single" w:sz="4" w:space="0" w:color="000000"/>
        <w:right w:val="single" w:sz="4" w:space="0" w:color="000000"/>
      </w:pBdr>
      <w:shd w:val="clear" w:color="auto" w:fill="FFF2CC"/>
      <w:suppressAutoHyphens/>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36">
    <w:name w:val="xl136"/>
    <w:basedOn w:val="a0"/>
    <w:qFormat/>
    <w:rsid w:val="0070319C"/>
    <w:pPr>
      <w:pBdr>
        <w:top w:val="single" w:sz="4" w:space="0" w:color="000000"/>
        <w:left w:val="single" w:sz="4" w:space="0" w:color="000000"/>
        <w:right w:val="single" w:sz="4" w:space="0" w:color="000000"/>
      </w:pBdr>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0"/>
    <w:qFormat/>
    <w:rsid w:val="0070319C"/>
    <w:pPr>
      <w:pBdr>
        <w:left w:val="single" w:sz="4" w:space="0" w:color="000000"/>
        <w:right w:val="single" w:sz="4" w:space="0" w:color="000000"/>
      </w:pBdr>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8">
    <w:name w:val="xl138"/>
    <w:basedOn w:val="a0"/>
    <w:qFormat/>
    <w:rsid w:val="0070319C"/>
    <w:pPr>
      <w:pBdr>
        <w:left w:val="single" w:sz="4" w:space="0" w:color="000000"/>
        <w:bottom w:val="single" w:sz="4" w:space="0" w:color="000000"/>
        <w:right w:val="single" w:sz="4" w:space="0" w:color="000000"/>
      </w:pBdr>
      <w:suppressAutoHyphens/>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9">
    <w:name w:val="xl139"/>
    <w:basedOn w:val="a0"/>
    <w:qFormat/>
    <w:rsid w:val="0070319C"/>
    <w:pPr>
      <w:pBdr>
        <w:left w:val="single" w:sz="4" w:space="0" w:color="000000"/>
        <w:right w:val="single" w:sz="4" w:space="0" w:color="000000"/>
      </w:pBdr>
      <w:shd w:val="clear" w:color="auto" w:fill="F2F2F2"/>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0">
    <w:name w:val="xl140"/>
    <w:basedOn w:val="a0"/>
    <w:qFormat/>
    <w:rsid w:val="0070319C"/>
    <w:pPr>
      <w:pBdr>
        <w:top w:val="single" w:sz="4" w:space="0" w:color="000000"/>
        <w:left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1">
    <w:name w:val="xl141"/>
    <w:basedOn w:val="a0"/>
    <w:qFormat/>
    <w:rsid w:val="0070319C"/>
    <w:pPr>
      <w:pBdr>
        <w:left w:val="single" w:sz="4" w:space="0" w:color="000000"/>
        <w:bottom w:val="single" w:sz="4" w:space="0" w:color="000000"/>
        <w:right w:val="single" w:sz="4" w:space="0" w:color="000000"/>
      </w:pBdr>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2">
    <w:name w:val="xl142"/>
    <w:basedOn w:val="a0"/>
    <w:qFormat/>
    <w:rsid w:val="0070319C"/>
    <w:pPr>
      <w:pBdr>
        <w:top w:val="single" w:sz="4" w:space="0" w:color="000000"/>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3">
    <w:name w:val="xl143"/>
    <w:basedOn w:val="a0"/>
    <w:qFormat/>
    <w:rsid w:val="0070319C"/>
    <w:pPr>
      <w:pBdr>
        <w:left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4">
    <w:name w:val="xl144"/>
    <w:basedOn w:val="a0"/>
    <w:qFormat/>
    <w:rsid w:val="0070319C"/>
    <w:pPr>
      <w:pBdr>
        <w:left w:val="single" w:sz="4" w:space="0" w:color="000000"/>
        <w:bottom w:val="single" w:sz="4" w:space="0" w:color="000000"/>
        <w:right w:val="single" w:sz="4" w:space="0" w:color="000000"/>
      </w:pBdr>
      <w:shd w:val="clear" w:color="auto" w:fill="FFFFFF"/>
      <w:suppressAutoHyphens/>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3">
    <w:name w:val="xl63"/>
    <w:basedOn w:val="a0"/>
    <w:uiPriority w:val="99"/>
    <w:qFormat/>
    <w:rsid w:val="0070319C"/>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0"/>
    <w:uiPriority w:val="99"/>
    <w:qFormat/>
    <w:rsid w:val="0070319C"/>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a0"/>
    <w:next w:val="afd"/>
    <w:qFormat/>
    <w:rsid w:val="0070319C"/>
    <w:pPr>
      <w:keepNext/>
      <w:spacing w:before="240" w:after="120"/>
    </w:pPr>
    <w:rPr>
      <w:rFonts w:ascii="Arial" w:eastAsia="DejaVu Sans" w:hAnsi="Arial" w:cs="DejaVu Sans"/>
      <w:sz w:val="28"/>
      <w:szCs w:val="28"/>
      <w:lang w:eastAsia="zh-CN"/>
    </w:rPr>
  </w:style>
  <w:style w:type="paragraph" w:customStyle="1" w:styleId="Index">
    <w:name w:val="Index"/>
    <w:basedOn w:val="a0"/>
    <w:qFormat/>
    <w:rsid w:val="0070319C"/>
    <w:pPr>
      <w:suppressLineNumbers/>
    </w:pPr>
    <w:rPr>
      <w:rFonts w:ascii="Calibri" w:eastAsia="Times New Roman" w:hAnsi="Calibri" w:cs="Calibri"/>
      <w:lang w:eastAsia="zh-CN"/>
    </w:rPr>
  </w:style>
  <w:style w:type="paragraph" w:customStyle="1" w:styleId="1a">
    <w:name w:val="Обычный1"/>
    <w:qFormat/>
    <w:rsid w:val="0070319C"/>
    <w:pPr>
      <w:widowControl w:val="0"/>
      <w:spacing w:after="0" w:line="240" w:lineRule="auto"/>
    </w:pPr>
    <w:rPr>
      <w:rFonts w:ascii="Times New Roman" w:eastAsia="Times New Roman" w:hAnsi="Times New Roman" w:cs="Times New Roman"/>
      <w:sz w:val="20"/>
      <w:szCs w:val="20"/>
      <w:lang w:eastAsia="zh-CN"/>
    </w:rPr>
  </w:style>
  <w:style w:type="paragraph" w:customStyle="1" w:styleId="Normal1">
    <w:name w:val="Normal1"/>
    <w:qFormat/>
    <w:rsid w:val="0070319C"/>
    <w:pPr>
      <w:widowControl w:val="0"/>
      <w:spacing w:after="0" w:line="240" w:lineRule="auto"/>
    </w:pPr>
    <w:rPr>
      <w:rFonts w:ascii="Times New Roman" w:eastAsia="Times New Roman" w:hAnsi="Times New Roman" w:cs="Times New Roman"/>
      <w:sz w:val="20"/>
      <w:szCs w:val="20"/>
      <w:lang w:eastAsia="zh-CN"/>
    </w:rPr>
  </w:style>
  <w:style w:type="paragraph" w:customStyle="1" w:styleId="TableContents">
    <w:name w:val="Table Contents"/>
    <w:basedOn w:val="a0"/>
    <w:qFormat/>
    <w:rsid w:val="0070319C"/>
    <w:pPr>
      <w:suppressLineNumbers/>
    </w:pPr>
    <w:rPr>
      <w:rFonts w:ascii="Calibri" w:eastAsia="Times New Roman" w:hAnsi="Calibri" w:cs="Calibri"/>
      <w:lang w:eastAsia="zh-CN"/>
    </w:rPr>
  </w:style>
  <w:style w:type="paragraph" w:customStyle="1" w:styleId="TableHeading">
    <w:name w:val="Table Heading"/>
    <w:basedOn w:val="TableContents"/>
    <w:qFormat/>
    <w:rsid w:val="0070319C"/>
    <w:pPr>
      <w:jc w:val="center"/>
    </w:pPr>
    <w:rPr>
      <w:b/>
      <w:bCs/>
    </w:rPr>
  </w:style>
  <w:style w:type="paragraph" w:customStyle="1" w:styleId="1b">
    <w:name w:val="Название объекта1"/>
    <w:basedOn w:val="a0"/>
    <w:qFormat/>
    <w:rsid w:val="007031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a0"/>
    <w:qFormat/>
    <w:rsid w:val="007031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Указатель4"/>
    <w:basedOn w:val="a0"/>
    <w:qFormat/>
    <w:rsid w:val="0070319C"/>
    <w:pPr>
      <w:suppressLineNumbers/>
      <w:suppressAutoHyphens/>
      <w:spacing w:after="0" w:line="240" w:lineRule="auto"/>
    </w:pPr>
    <w:rPr>
      <w:rFonts w:ascii="Times New Roman" w:eastAsia="Times New Roman" w:hAnsi="Times New Roman" w:cs="Droid Sans Devanagari"/>
      <w:sz w:val="24"/>
      <w:szCs w:val="24"/>
      <w:lang w:eastAsia="zh-CN"/>
    </w:rPr>
  </w:style>
  <w:style w:type="paragraph" w:customStyle="1" w:styleId="42">
    <w:name w:val="Название объекта4"/>
    <w:basedOn w:val="a0"/>
    <w:qFormat/>
    <w:rsid w:val="0070319C"/>
    <w:pPr>
      <w:suppressLineNumbers/>
      <w:suppressAutoHyphens/>
      <w:spacing w:before="120" w:after="120" w:line="240" w:lineRule="auto"/>
    </w:pPr>
    <w:rPr>
      <w:rFonts w:ascii="Times New Roman" w:eastAsia="Times New Roman" w:hAnsi="Times New Roman" w:cs="Droid Sans Devanagari"/>
      <w:i/>
      <w:iCs/>
      <w:sz w:val="24"/>
      <w:szCs w:val="24"/>
      <w:lang w:eastAsia="zh-CN"/>
    </w:rPr>
  </w:style>
  <w:style w:type="paragraph" w:customStyle="1" w:styleId="31">
    <w:name w:val="Указатель3"/>
    <w:basedOn w:val="a0"/>
    <w:qFormat/>
    <w:rsid w:val="0070319C"/>
    <w:pPr>
      <w:suppressLineNumbers/>
      <w:suppressAutoHyphens/>
      <w:spacing w:after="0" w:line="240" w:lineRule="auto"/>
    </w:pPr>
    <w:rPr>
      <w:rFonts w:ascii="Times New Roman" w:eastAsia="Times New Roman" w:hAnsi="Times New Roman" w:cs="Droid Sans Devanagari"/>
      <w:sz w:val="24"/>
      <w:szCs w:val="24"/>
      <w:lang w:eastAsia="zh-CN"/>
    </w:rPr>
  </w:style>
  <w:style w:type="paragraph" w:customStyle="1" w:styleId="32">
    <w:name w:val="Название объекта3"/>
    <w:basedOn w:val="a0"/>
    <w:qFormat/>
    <w:rsid w:val="0070319C"/>
    <w:pPr>
      <w:suppressLineNumbers/>
      <w:suppressAutoHyphens/>
      <w:spacing w:before="120" w:after="120" w:line="240" w:lineRule="auto"/>
    </w:pPr>
    <w:rPr>
      <w:rFonts w:ascii="Times New Roman" w:eastAsia="Times New Roman" w:hAnsi="Times New Roman" w:cs="Droid Sans Devanagari"/>
      <w:i/>
      <w:iCs/>
      <w:sz w:val="24"/>
      <w:szCs w:val="24"/>
      <w:lang w:eastAsia="zh-CN"/>
    </w:rPr>
  </w:style>
  <w:style w:type="paragraph" w:customStyle="1" w:styleId="26">
    <w:name w:val="Указатель2"/>
    <w:basedOn w:val="a0"/>
    <w:qFormat/>
    <w:rsid w:val="0070319C"/>
    <w:pPr>
      <w:suppressLineNumbers/>
      <w:suppressAutoHyphens/>
      <w:spacing w:after="0" w:line="240" w:lineRule="auto"/>
    </w:pPr>
    <w:rPr>
      <w:rFonts w:ascii="Times New Roman" w:eastAsia="Times New Roman" w:hAnsi="Times New Roman" w:cs="Droid Sans Devanagari"/>
      <w:sz w:val="24"/>
      <w:szCs w:val="24"/>
      <w:lang w:eastAsia="zh-CN"/>
    </w:rPr>
  </w:style>
  <w:style w:type="paragraph" w:customStyle="1" w:styleId="27">
    <w:name w:val="Название объекта2"/>
    <w:basedOn w:val="a0"/>
    <w:qFormat/>
    <w:rsid w:val="0070319C"/>
    <w:pPr>
      <w:suppressLineNumbers/>
      <w:suppressAutoHyphens/>
      <w:spacing w:before="120" w:after="120" w:line="240" w:lineRule="auto"/>
    </w:pPr>
    <w:rPr>
      <w:rFonts w:ascii="Times New Roman" w:eastAsia="Times New Roman" w:hAnsi="Times New Roman" w:cs="Droid Sans Devanagari"/>
      <w:i/>
      <w:iCs/>
      <w:sz w:val="24"/>
      <w:szCs w:val="24"/>
      <w:lang w:eastAsia="zh-CN"/>
    </w:rPr>
  </w:style>
  <w:style w:type="paragraph" w:customStyle="1" w:styleId="1c">
    <w:name w:val="Указатель1"/>
    <w:basedOn w:val="a0"/>
    <w:qFormat/>
    <w:rsid w:val="0070319C"/>
    <w:pPr>
      <w:suppressLineNumbers/>
      <w:suppressAutoHyphens/>
      <w:spacing w:after="0" w:line="240" w:lineRule="auto"/>
    </w:pPr>
    <w:rPr>
      <w:rFonts w:ascii="Times New Roman" w:eastAsia="Times New Roman" w:hAnsi="Times New Roman" w:cs="Droid Sans Devanagari"/>
      <w:sz w:val="24"/>
      <w:szCs w:val="24"/>
      <w:lang w:eastAsia="zh-CN"/>
    </w:rPr>
  </w:style>
  <w:style w:type="paragraph" w:customStyle="1" w:styleId="1d">
    <w:name w:val="1"/>
    <w:basedOn w:val="a0"/>
    <w:qFormat/>
    <w:rsid w:val="0070319C"/>
    <w:pPr>
      <w:suppressAutoHyphens/>
      <w:spacing w:after="160" w:line="240" w:lineRule="exact"/>
    </w:pPr>
    <w:rPr>
      <w:rFonts w:ascii="Verdana" w:eastAsia="Times New Roman" w:hAnsi="Verdana" w:cs="Verdana"/>
      <w:sz w:val="24"/>
      <w:szCs w:val="24"/>
      <w:lang w:val="en-US" w:eastAsia="zh-CN"/>
    </w:rPr>
  </w:style>
  <w:style w:type="paragraph" w:customStyle="1" w:styleId="ConsNormal">
    <w:name w:val="ConsNormal"/>
    <w:qFormat/>
    <w:rsid w:val="0070319C"/>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e">
    <w:name w:val="Знак1"/>
    <w:basedOn w:val="a0"/>
    <w:qFormat/>
    <w:rsid w:val="0070319C"/>
    <w:pPr>
      <w:suppressAutoHyphens/>
      <w:spacing w:after="160" w:line="240" w:lineRule="exact"/>
    </w:pPr>
    <w:rPr>
      <w:rFonts w:ascii="Verdana" w:eastAsia="Times New Roman" w:hAnsi="Verdana" w:cs="Verdana"/>
      <w:sz w:val="24"/>
      <w:szCs w:val="24"/>
      <w:lang w:val="en-US" w:eastAsia="zh-CN"/>
    </w:rPr>
  </w:style>
  <w:style w:type="paragraph" w:customStyle="1" w:styleId="210">
    <w:name w:val="Основной текст 21"/>
    <w:basedOn w:val="a0"/>
    <w:qFormat/>
    <w:rsid w:val="0070319C"/>
    <w:pPr>
      <w:suppressAutoHyphens/>
      <w:spacing w:after="120" w:line="480" w:lineRule="auto"/>
    </w:pPr>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0"/>
    <w:qFormat/>
    <w:rsid w:val="0070319C"/>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1f">
    <w:name w:val="Цитата1"/>
    <w:basedOn w:val="a0"/>
    <w:qFormat/>
    <w:rsid w:val="0070319C"/>
    <w:pPr>
      <w:suppressAutoHyphens/>
      <w:spacing w:after="0" w:line="240" w:lineRule="auto"/>
      <w:ind w:left="-540" w:right="-284" w:firstLine="720"/>
      <w:jc w:val="both"/>
    </w:pPr>
    <w:rPr>
      <w:rFonts w:ascii="Times New Roman" w:eastAsia="Times New Roman" w:hAnsi="Times New Roman" w:cs="Times New Roman"/>
      <w:sz w:val="24"/>
      <w:szCs w:val="24"/>
      <w:lang w:eastAsia="zh-CN"/>
    </w:rPr>
  </w:style>
  <w:style w:type="paragraph" w:customStyle="1" w:styleId="310">
    <w:name w:val="Основной текст с отступом 31"/>
    <w:basedOn w:val="a0"/>
    <w:qFormat/>
    <w:rsid w:val="0070319C"/>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e">
    <w:name w:val="Знак Знак Знак"/>
    <w:basedOn w:val="a0"/>
    <w:qFormat/>
    <w:rsid w:val="0070319C"/>
    <w:pPr>
      <w:suppressAutoHyphens/>
      <w:spacing w:after="160" w:line="240" w:lineRule="exact"/>
    </w:pPr>
    <w:rPr>
      <w:rFonts w:ascii="Verdana" w:eastAsia="Times New Roman" w:hAnsi="Verdana" w:cs="Verdana"/>
      <w:sz w:val="24"/>
      <w:szCs w:val="24"/>
      <w:lang w:val="en-US" w:eastAsia="zh-CN"/>
    </w:rPr>
  </w:style>
  <w:style w:type="paragraph" w:customStyle="1" w:styleId="afff">
    <w:name w:val="Содержимое таблицы"/>
    <w:basedOn w:val="a0"/>
    <w:qFormat/>
    <w:rsid w:val="0070319C"/>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0">
    <w:name w:val="Заголовок таблицы"/>
    <w:basedOn w:val="afff"/>
    <w:qFormat/>
    <w:rsid w:val="0070319C"/>
    <w:pPr>
      <w:jc w:val="center"/>
    </w:pPr>
    <w:rPr>
      <w:b/>
      <w:bCs/>
    </w:rPr>
  </w:style>
  <w:style w:type="character" w:styleId="afff1">
    <w:name w:val="footnote reference"/>
    <w:basedOn w:val="a1"/>
    <w:uiPriority w:val="99"/>
    <w:semiHidden/>
    <w:unhideWhenUsed/>
    <w:rsid w:val="0070319C"/>
    <w:rPr>
      <w:vertAlign w:val="superscript"/>
    </w:rPr>
  </w:style>
  <w:style w:type="character" w:customStyle="1" w:styleId="-">
    <w:name w:val="Интернет-ссылка"/>
    <w:basedOn w:val="a1"/>
    <w:uiPriority w:val="99"/>
    <w:rsid w:val="0070319C"/>
    <w:rPr>
      <w:color w:val="0000FF"/>
      <w:u w:val="single"/>
    </w:rPr>
  </w:style>
  <w:style w:type="character" w:customStyle="1" w:styleId="afff2">
    <w:name w:val="нормал Знак"/>
    <w:qFormat/>
    <w:locked/>
    <w:rsid w:val="0070319C"/>
    <w:rPr>
      <w:rFonts w:ascii="Times New Roman" w:hAnsi="Times New Roman" w:cs="Times New Roman" w:hint="default"/>
      <w:bCs/>
      <w:szCs w:val="28"/>
    </w:rPr>
  </w:style>
  <w:style w:type="character" w:customStyle="1" w:styleId="afff3">
    <w:name w:val="Без интервала Знак"/>
    <w:uiPriority w:val="1"/>
    <w:qFormat/>
    <w:rsid w:val="0070319C"/>
    <w:rPr>
      <w:rFonts w:ascii="Calibri" w:hAnsi="Calibri" w:cs="Calibri" w:hint="default"/>
      <w:sz w:val="22"/>
      <w:szCs w:val="22"/>
      <w:lang w:val="ru-RU" w:eastAsia="en-US" w:bidi="ar-SA"/>
    </w:rPr>
  </w:style>
  <w:style w:type="character" w:customStyle="1" w:styleId="3f3f3f3f3f3f3f3f-3f3f3f3f3f3f">
    <w:name w:val="И3fн3fт3fе3fр3fн3fе3fт3f-с3fс3fы3fл3fк3fа3f"/>
    <w:uiPriority w:val="99"/>
    <w:qFormat/>
    <w:rsid w:val="0070319C"/>
    <w:rPr>
      <w:color w:val="000080"/>
      <w:u w:val="single"/>
    </w:rPr>
  </w:style>
  <w:style w:type="character" w:customStyle="1" w:styleId="1f0">
    <w:name w:val="Нижний колонтитул Знак1"/>
    <w:basedOn w:val="a1"/>
    <w:rsid w:val="0070319C"/>
  </w:style>
  <w:style w:type="character" w:customStyle="1" w:styleId="1f1">
    <w:name w:val="Текст выноски Знак1"/>
    <w:basedOn w:val="a1"/>
    <w:rsid w:val="0070319C"/>
    <w:rPr>
      <w:rFonts w:ascii="Tahoma" w:hAnsi="Tahoma" w:cs="Tahoma" w:hint="default"/>
      <w:sz w:val="16"/>
      <w:szCs w:val="16"/>
    </w:rPr>
  </w:style>
  <w:style w:type="character" w:customStyle="1" w:styleId="1f2">
    <w:name w:val="Название Знак1"/>
    <w:basedOn w:val="a1"/>
    <w:uiPriority w:val="10"/>
    <w:rsid w:val="0070319C"/>
    <w:rPr>
      <w:rFonts w:asciiTheme="majorHAnsi" w:eastAsiaTheme="majorEastAsia" w:hAnsiTheme="majorHAnsi" w:cstheme="majorBidi" w:hint="default"/>
      <w:color w:val="17365D" w:themeColor="text2" w:themeShade="BF"/>
      <w:spacing w:val="5"/>
      <w:kern w:val="28"/>
      <w:sz w:val="52"/>
      <w:szCs w:val="52"/>
    </w:rPr>
  </w:style>
  <w:style w:type="character" w:customStyle="1" w:styleId="1f3">
    <w:name w:val="Верхний колонтитул Знак1"/>
    <w:basedOn w:val="a1"/>
    <w:rsid w:val="0070319C"/>
  </w:style>
  <w:style w:type="character" w:customStyle="1" w:styleId="WW8Num1z0">
    <w:name w:val="WW8Num1z0"/>
    <w:qFormat/>
    <w:rsid w:val="0070319C"/>
    <w:rPr>
      <w:rFonts w:ascii="Symbol" w:eastAsia="Times New Roman" w:hAnsi="Symbol" w:cs="Symbol" w:hint="default"/>
    </w:rPr>
  </w:style>
  <w:style w:type="character" w:customStyle="1" w:styleId="WW8Num1z1">
    <w:name w:val="WW8Num1z1"/>
    <w:qFormat/>
    <w:rsid w:val="0070319C"/>
    <w:rPr>
      <w:rFonts w:ascii="Courier New" w:hAnsi="Courier New" w:cs="Courier New" w:hint="default"/>
    </w:rPr>
  </w:style>
  <w:style w:type="character" w:customStyle="1" w:styleId="WW8Num1z2">
    <w:name w:val="WW8Num1z2"/>
    <w:qFormat/>
    <w:rsid w:val="0070319C"/>
    <w:rPr>
      <w:rFonts w:ascii="Wingdings" w:hAnsi="Wingdings" w:cs="Wingdings" w:hint="default"/>
    </w:rPr>
  </w:style>
  <w:style w:type="character" w:customStyle="1" w:styleId="WW8Num1z3">
    <w:name w:val="WW8Num1z3"/>
    <w:qFormat/>
    <w:rsid w:val="0070319C"/>
    <w:rPr>
      <w:rFonts w:ascii="Symbol" w:hAnsi="Symbol" w:cs="Symbol" w:hint="default"/>
    </w:rPr>
  </w:style>
  <w:style w:type="character" w:customStyle="1" w:styleId="WW8Num2z0">
    <w:name w:val="WW8Num2z0"/>
    <w:qFormat/>
    <w:rsid w:val="0070319C"/>
    <w:rPr>
      <w:rFonts w:ascii="Symbol" w:eastAsia="Times New Roman" w:hAnsi="Symbol" w:cs="Symbol" w:hint="default"/>
    </w:rPr>
  </w:style>
  <w:style w:type="character" w:customStyle="1" w:styleId="WW8Num2z1">
    <w:name w:val="WW8Num2z1"/>
    <w:qFormat/>
    <w:rsid w:val="0070319C"/>
    <w:rPr>
      <w:rFonts w:ascii="Courier New" w:hAnsi="Courier New" w:cs="Courier New" w:hint="default"/>
    </w:rPr>
  </w:style>
  <w:style w:type="character" w:customStyle="1" w:styleId="WW8Num2z2">
    <w:name w:val="WW8Num2z2"/>
    <w:qFormat/>
    <w:rsid w:val="0070319C"/>
    <w:rPr>
      <w:rFonts w:ascii="Wingdings" w:hAnsi="Wingdings" w:cs="Wingdings" w:hint="default"/>
    </w:rPr>
  </w:style>
  <w:style w:type="character" w:customStyle="1" w:styleId="WW8Num2z3">
    <w:name w:val="WW8Num2z3"/>
    <w:qFormat/>
    <w:rsid w:val="0070319C"/>
    <w:rPr>
      <w:rFonts w:ascii="Symbol" w:hAnsi="Symbol" w:cs="Symbol" w:hint="default"/>
    </w:rPr>
  </w:style>
  <w:style w:type="character" w:customStyle="1" w:styleId="WW8Num3z0">
    <w:name w:val="WW8Num3z0"/>
    <w:qFormat/>
    <w:rsid w:val="0070319C"/>
    <w:rPr>
      <w:rFonts w:ascii="Symbol" w:eastAsia="Times New Roman" w:hAnsi="Symbol" w:cs="Symbol" w:hint="default"/>
    </w:rPr>
  </w:style>
  <w:style w:type="character" w:customStyle="1" w:styleId="WW8Num3z1">
    <w:name w:val="WW8Num3z1"/>
    <w:qFormat/>
    <w:rsid w:val="0070319C"/>
    <w:rPr>
      <w:rFonts w:ascii="Courier New" w:hAnsi="Courier New" w:cs="Courier New" w:hint="default"/>
    </w:rPr>
  </w:style>
  <w:style w:type="character" w:customStyle="1" w:styleId="WW8Num3z2">
    <w:name w:val="WW8Num3z2"/>
    <w:qFormat/>
    <w:rsid w:val="0070319C"/>
    <w:rPr>
      <w:rFonts w:ascii="Wingdings" w:hAnsi="Wingdings" w:cs="Wingdings" w:hint="default"/>
    </w:rPr>
  </w:style>
  <w:style w:type="character" w:customStyle="1" w:styleId="WW8Num3z3">
    <w:name w:val="WW8Num3z3"/>
    <w:qFormat/>
    <w:rsid w:val="0070319C"/>
    <w:rPr>
      <w:rFonts w:ascii="Symbol" w:hAnsi="Symbol" w:cs="Symbol" w:hint="default"/>
    </w:rPr>
  </w:style>
  <w:style w:type="character" w:customStyle="1" w:styleId="WW8Num4z0">
    <w:name w:val="WW8Num4z0"/>
    <w:qFormat/>
    <w:rsid w:val="0070319C"/>
  </w:style>
  <w:style w:type="character" w:customStyle="1" w:styleId="WW8Num4z1">
    <w:name w:val="WW8Num4z1"/>
    <w:qFormat/>
    <w:rsid w:val="0070319C"/>
  </w:style>
  <w:style w:type="character" w:customStyle="1" w:styleId="WW8Num4z2">
    <w:name w:val="WW8Num4z2"/>
    <w:qFormat/>
    <w:rsid w:val="0070319C"/>
  </w:style>
  <w:style w:type="character" w:customStyle="1" w:styleId="WW8Num4z3">
    <w:name w:val="WW8Num4z3"/>
    <w:qFormat/>
    <w:rsid w:val="0070319C"/>
  </w:style>
  <w:style w:type="character" w:customStyle="1" w:styleId="WW8Num4z4">
    <w:name w:val="WW8Num4z4"/>
    <w:qFormat/>
    <w:rsid w:val="0070319C"/>
  </w:style>
  <w:style w:type="character" w:customStyle="1" w:styleId="WW8Num4z5">
    <w:name w:val="WW8Num4z5"/>
    <w:qFormat/>
    <w:rsid w:val="0070319C"/>
  </w:style>
  <w:style w:type="character" w:customStyle="1" w:styleId="WW8Num4z6">
    <w:name w:val="WW8Num4z6"/>
    <w:qFormat/>
    <w:rsid w:val="0070319C"/>
  </w:style>
  <w:style w:type="character" w:customStyle="1" w:styleId="WW8Num4z7">
    <w:name w:val="WW8Num4z7"/>
    <w:qFormat/>
    <w:rsid w:val="0070319C"/>
  </w:style>
  <w:style w:type="character" w:customStyle="1" w:styleId="WW8Num4z8">
    <w:name w:val="WW8Num4z8"/>
    <w:qFormat/>
    <w:rsid w:val="0070319C"/>
  </w:style>
  <w:style w:type="character" w:customStyle="1" w:styleId="WW8Num5z0">
    <w:name w:val="WW8Num5z0"/>
    <w:qFormat/>
    <w:rsid w:val="0070319C"/>
    <w:rPr>
      <w:rFonts w:ascii="Symbol" w:eastAsia="Times New Roman" w:hAnsi="Symbol" w:cs="Symbol" w:hint="default"/>
    </w:rPr>
  </w:style>
  <w:style w:type="character" w:customStyle="1" w:styleId="WW8Num5z1">
    <w:name w:val="WW8Num5z1"/>
    <w:qFormat/>
    <w:rsid w:val="0070319C"/>
    <w:rPr>
      <w:rFonts w:ascii="Courier New" w:hAnsi="Courier New" w:cs="Courier New" w:hint="default"/>
    </w:rPr>
  </w:style>
  <w:style w:type="character" w:customStyle="1" w:styleId="WW8Num5z2">
    <w:name w:val="WW8Num5z2"/>
    <w:qFormat/>
    <w:rsid w:val="0070319C"/>
    <w:rPr>
      <w:rFonts w:ascii="Wingdings" w:hAnsi="Wingdings" w:cs="Wingdings" w:hint="default"/>
    </w:rPr>
  </w:style>
  <w:style w:type="character" w:customStyle="1" w:styleId="WW8Num5z3">
    <w:name w:val="WW8Num5z3"/>
    <w:qFormat/>
    <w:rsid w:val="0070319C"/>
    <w:rPr>
      <w:rFonts w:ascii="Symbol" w:hAnsi="Symbol" w:cs="Symbol" w:hint="default"/>
    </w:rPr>
  </w:style>
  <w:style w:type="character" w:customStyle="1" w:styleId="WW8Num6z0">
    <w:name w:val="WW8Num6z0"/>
    <w:qFormat/>
    <w:rsid w:val="0070319C"/>
    <w:rPr>
      <w:rFonts w:ascii="Times New Roman" w:hAnsi="Times New Roman" w:cs="Times New Roman" w:hint="default"/>
    </w:rPr>
  </w:style>
  <w:style w:type="character" w:customStyle="1" w:styleId="WW8Num6z1">
    <w:name w:val="WW8Num6z1"/>
    <w:qFormat/>
    <w:rsid w:val="0070319C"/>
    <w:rPr>
      <w:rFonts w:ascii="Times New Roman" w:hAnsi="Times New Roman" w:cs="Times New Roman" w:hint="default"/>
    </w:rPr>
  </w:style>
  <w:style w:type="character" w:customStyle="1" w:styleId="InternetLink">
    <w:name w:val="Internet Link"/>
    <w:rsid w:val="0070319C"/>
    <w:rPr>
      <w:color w:val="0000FF"/>
      <w:u w:val="single"/>
    </w:rPr>
  </w:style>
  <w:style w:type="character" w:customStyle="1" w:styleId="CharAttribute4">
    <w:name w:val="CharAttribute4"/>
    <w:qFormat/>
    <w:rsid w:val="0070319C"/>
    <w:rPr>
      <w:rFonts w:ascii="Times New Roman" w:eastAsia="Times New Roman" w:hAnsi="Times New Roman" w:cs="Times New Roman" w:hint="default"/>
      <w:sz w:val="28"/>
    </w:rPr>
  </w:style>
  <w:style w:type="character" w:customStyle="1" w:styleId="CharAttribute18">
    <w:name w:val="CharAttribute18"/>
    <w:qFormat/>
    <w:rsid w:val="0070319C"/>
    <w:rPr>
      <w:rFonts w:ascii="Times New Roman" w:eastAsia="Times New Roman" w:hAnsi="Times New Roman" w:cs="Times New Roman" w:hint="default"/>
      <w:sz w:val="28"/>
      <w:shd w:val="clear" w:color="auto" w:fill="C0C0C0"/>
    </w:rPr>
  </w:style>
  <w:style w:type="character" w:customStyle="1" w:styleId="CharAttribute22">
    <w:name w:val="CharAttribute22"/>
    <w:qFormat/>
    <w:rsid w:val="0070319C"/>
    <w:rPr>
      <w:rFonts w:ascii="Times New Roman" w:eastAsia="Times New Roman" w:hAnsi="Times New Roman" w:cs="Times New Roman" w:hint="default"/>
      <w:sz w:val="28"/>
      <w:vertAlign w:val="subscript"/>
    </w:rPr>
  </w:style>
  <w:style w:type="character" w:customStyle="1" w:styleId="CharAttribute20">
    <w:name w:val="CharAttribute20"/>
    <w:qFormat/>
    <w:rsid w:val="0070319C"/>
    <w:rPr>
      <w:rFonts w:ascii="Times New Roman" w:eastAsia="Times New Roman" w:hAnsi="Times New Roman" w:cs="Times New Roman" w:hint="default"/>
      <w:sz w:val="28"/>
      <w:shd w:val="clear" w:color="auto" w:fill="FFFF00"/>
    </w:rPr>
  </w:style>
  <w:style w:type="character" w:customStyle="1" w:styleId="CharAttribute0">
    <w:name w:val="CharAttribute0"/>
    <w:qFormat/>
    <w:rsid w:val="0070319C"/>
    <w:rPr>
      <w:rFonts w:ascii="Times New Roman" w:eastAsia="Times New Roman" w:hAnsi="Times New Roman" w:cs="Times New Roman" w:hint="default"/>
      <w:color w:val="92D050"/>
      <w:sz w:val="28"/>
    </w:rPr>
  </w:style>
  <w:style w:type="character" w:customStyle="1" w:styleId="CharAttribute27">
    <w:name w:val="CharAttribute27"/>
    <w:qFormat/>
    <w:rsid w:val="0070319C"/>
    <w:rPr>
      <w:rFonts w:ascii="Calibri" w:eastAsia="Times New Roman" w:hAnsi="Calibri" w:cs="Calibri" w:hint="default"/>
      <w:sz w:val="28"/>
    </w:rPr>
  </w:style>
  <w:style w:type="character" w:customStyle="1" w:styleId="CharAttribute31">
    <w:name w:val="CharAttribute31"/>
    <w:qFormat/>
    <w:rsid w:val="0070319C"/>
    <w:rPr>
      <w:rFonts w:ascii="Times New Roman" w:eastAsia="Times New Roman" w:hAnsi="Times New Roman" w:cs="Times New Roman" w:hint="default"/>
      <w:sz w:val="24"/>
    </w:rPr>
  </w:style>
  <w:style w:type="character" w:customStyle="1" w:styleId="CharAttribute32">
    <w:name w:val="CharAttribute32"/>
    <w:qFormat/>
    <w:rsid w:val="0070319C"/>
    <w:rPr>
      <w:rFonts w:ascii="Times New Roman" w:eastAsia="Times New Roman" w:hAnsi="Times New Roman" w:cs="Times New Roman" w:hint="default"/>
      <w:color w:val="C00000"/>
      <w:sz w:val="28"/>
    </w:rPr>
  </w:style>
  <w:style w:type="character" w:customStyle="1" w:styleId="CharAttribute33">
    <w:name w:val="CharAttribute33"/>
    <w:qFormat/>
    <w:rsid w:val="0070319C"/>
    <w:rPr>
      <w:rFonts w:ascii="Times New Roman" w:eastAsia="Times New Roman" w:hAnsi="Times New Roman" w:cs="Times New Roman" w:hint="default"/>
      <w:color w:val="00B050"/>
      <w:sz w:val="28"/>
    </w:rPr>
  </w:style>
  <w:style w:type="character" w:customStyle="1" w:styleId="FootnoteCharacters">
    <w:name w:val="Footnote Characters"/>
    <w:qFormat/>
    <w:rsid w:val="0070319C"/>
    <w:rPr>
      <w:vertAlign w:val="superscript"/>
    </w:rPr>
  </w:style>
  <w:style w:type="character" w:customStyle="1" w:styleId="WW8Num1z4">
    <w:name w:val="WW8Num1z4"/>
    <w:rsid w:val="0070319C"/>
  </w:style>
  <w:style w:type="character" w:customStyle="1" w:styleId="WW8Num1z5">
    <w:name w:val="WW8Num1z5"/>
    <w:rsid w:val="0070319C"/>
  </w:style>
  <w:style w:type="character" w:customStyle="1" w:styleId="WW8Num1z6">
    <w:name w:val="WW8Num1z6"/>
    <w:rsid w:val="0070319C"/>
  </w:style>
  <w:style w:type="character" w:customStyle="1" w:styleId="WW8Num1z7">
    <w:name w:val="WW8Num1z7"/>
    <w:rsid w:val="0070319C"/>
  </w:style>
  <w:style w:type="character" w:customStyle="1" w:styleId="WW8Num1z8">
    <w:name w:val="WW8Num1z8"/>
    <w:rsid w:val="0070319C"/>
  </w:style>
  <w:style w:type="character" w:customStyle="1" w:styleId="43">
    <w:name w:val="Основной шрифт абзаца4"/>
    <w:rsid w:val="0070319C"/>
  </w:style>
  <w:style w:type="character" w:customStyle="1" w:styleId="33">
    <w:name w:val="Основной шрифт абзаца3"/>
    <w:rsid w:val="0070319C"/>
  </w:style>
  <w:style w:type="character" w:customStyle="1" w:styleId="28">
    <w:name w:val="Основной шрифт абзаца2"/>
    <w:rsid w:val="0070319C"/>
  </w:style>
  <w:style w:type="character" w:customStyle="1" w:styleId="WW8Num2z4">
    <w:name w:val="WW8Num2z4"/>
    <w:rsid w:val="0070319C"/>
  </w:style>
  <w:style w:type="character" w:customStyle="1" w:styleId="WW8Num2z5">
    <w:name w:val="WW8Num2z5"/>
    <w:rsid w:val="0070319C"/>
  </w:style>
  <w:style w:type="character" w:customStyle="1" w:styleId="WW8Num2z6">
    <w:name w:val="WW8Num2z6"/>
    <w:rsid w:val="0070319C"/>
  </w:style>
  <w:style w:type="character" w:customStyle="1" w:styleId="WW8Num2z7">
    <w:name w:val="WW8Num2z7"/>
    <w:rsid w:val="0070319C"/>
  </w:style>
  <w:style w:type="character" w:customStyle="1" w:styleId="WW8Num2z8">
    <w:name w:val="WW8Num2z8"/>
    <w:rsid w:val="0070319C"/>
  </w:style>
  <w:style w:type="character" w:customStyle="1" w:styleId="WW8Num3z4">
    <w:name w:val="WW8Num3z4"/>
    <w:rsid w:val="0070319C"/>
  </w:style>
  <w:style w:type="character" w:customStyle="1" w:styleId="WW8Num3z5">
    <w:name w:val="WW8Num3z5"/>
    <w:rsid w:val="0070319C"/>
  </w:style>
  <w:style w:type="character" w:customStyle="1" w:styleId="WW8Num3z6">
    <w:name w:val="WW8Num3z6"/>
    <w:rsid w:val="0070319C"/>
  </w:style>
  <w:style w:type="character" w:customStyle="1" w:styleId="WW8Num3z7">
    <w:name w:val="WW8Num3z7"/>
    <w:rsid w:val="0070319C"/>
  </w:style>
  <w:style w:type="character" w:customStyle="1" w:styleId="WW8Num3z8">
    <w:name w:val="WW8Num3z8"/>
    <w:rsid w:val="0070319C"/>
  </w:style>
  <w:style w:type="character" w:customStyle="1" w:styleId="1f4">
    <w:name w:val="Основной шрифт абзаца1"/>
    <w:rsid w:val="0070319C"/>
  </w:style>
  <w:style w:type="character" w:customStyle="1" w:styleId="t141">
    <w:name w:val="t141"/>
    <w:rsid w:val="0070319C"/>
    <w:rPr>
      <w:rFonts w:ascii="Georgia" w:hAnsi="Georgia" w:cs="Georgia" w:hint="default"/>
      <w:sz w:val="21"/>
      <w:szCs w:val="21"/>
    </w:rPr>
  </w:style>
  <w:style w:type="character" w:customStyle="1" w:styleId="34">
    <w:name w:val="Основной текст с отступом 3 Знак"/>
    <w:rsid w:val="0070319C"/>
    <w:rPr>
      <w:sz w:val="16"/>
      <w:szCs w:val="16"/>
      <w:lang w:val="ru-RU" w:bidi="ar-SA"/>
    </w:rPr>
  </w:style>
  <w:style w:type="character" w:customStyle="1" w:styleId="ListLabel10">
    <w:name w:val="ListLabel 10"/>
    <w:rsid w:val="0070319C"/>
    <w:rPr>
      <w:rFonts w:ascii="Courier New" w:hAnsi="Courier New" w:cs="Courier New" w:hint="default"/>
    </w:rPr>
  </w:style>
  <w:style w:type="character" w:customStyle="1" w:styleId="ListLabel11">
    <w:name w:val="ListLabel 11"/>
    <w:rsid w:val="0070319C"/>
    <w:rPr>
      <w:rFonts w:ascii="Courier New" w:hAnsi="Courier New" w:cs="Courier New" w:hint="default"/>
    </w:rPr>
  </w:style>
  <w:style w:type="character" w:customStyle="1" w:styleId="ListLabel12">
    <w:name w:val="ListLabel 12"/>
    <w:rsid w:val="0070319C"/>
  </w:style>
  <w:style w:type="character" w:customStyle="1" w:styleId="ListLabel13">
    <w:name w:val="ListLabel 13"/>
    <w:rsid w:val="0070319C"/>
  </w:style>
  <w:style w:type="character" w:customStyle="1" w:styleId="ListLabel14">
    <w:name w:val="ListLabel 14"/>
    <w:rsid w:val="0070319C"/>
    <w:rPr>
      <w:rFonts w:ascii="Courier New" w:hAnsi="Courier New" w:cs="Courier New" w:hint="default"/>
    </w:rPr>
  </w:style>
  <w:style w:type="character" w:customStyle="1" w:styleId="ListLabel15">
    <w:name w:val="ListLabel 15"/>
    <w:rsid w:val="0070319C"/>
  </w:style>
  <w:style w:type="character" w:customStyle="1" w:styleId="ListLabel16">
    <w:name w:val="ListLabel 16"/>
    <w:rsid w:val="0070319C"/>
  </w:style>
  <w:style w:type="character" w:customStyle="1" w:styleId="ListLabel17">
    <w:name w:val="ListLabel 17"/>
    <w:rsid w:val="0070319C"/>
    <w:rPr>
      <w:rFonts w:ascii="Courier New" w:hAnsi="Courier New" w:cs="Courier New" w:hint="default"/>
    </w:rPr>
  </w:style>
  <w:style w:type="character" w:customStyle="1" w:styleId="ListLabel18">
    <w:name w:val="ListLabel 18"/>
    <w:rsid w:val="0070319C"/>
  </w:style>
  <w:style w:type="character" w:customStyle="1" w:styleId="ListLabel19">
    <w:name w:val="ListLabel 19"/>
    <w:rsid w:val="0070319C"/>
    <w:rPr>
      <w:rFonts w:ascii="Courier New" w:hAnsi="Courier New" w:cs="Courier New" w:hint="default"/>
    </w:rPr>
  </w:style>
  <w:style w:type="character" w:customStyle="1" w:styleId="ListLabel20">
    <w:name w:val="ListLabel 20"/>
    <w:rsid w:val="0070319C"/>
    <w:rPr>
      <w:rFonts w:ascii="Courier New" w:hAnsi="Courier New" w:cs="Courier New" w:hint="default"/>
    </w:rPr>
  </w:style>
  <w:style w:type="character" w:customStyle="1" w:styleId="ListLabel21">
    <w:name w:val="ListLabel 21"/>
    <w:rsid w:val="0070319C"/>
  </w:style>
  <w:style w:type="character" w:customStyle="1" w:styleId="ListLabel22">
    <w:name w:val="ListLabel 22"/>
    <w:rsid w:val="0070319C"/>
  </w:style>
  <w:style w:type="character" w:customStyle="1" w:styleId="ListLabel23">
    <w:name w:val="ListLabel 23"/>
    <w:rsid w:val="0070319C"/>
    <w:rPr>
      <w:rFonts w:ascii="Courier New" w:hAnsi="Courier New" w:cs="Courier New" w:hint="default"/>
    </w:rPr>
  </w:style>
  <w:style w:type="character" w:customStyle="1" w:styleId="ListLabel24">
    <w:name w:val="ListLabel 24"/>
    <w:rsid w:val="0070319C"/>
  </w:style>
  <w:style w:type="character" w:customStyle="1" w:styleId="ListLabel25">
    <w:name w:val="ListLabel 25"/>
    <w:rsid w:val="0070319C"/>
  </w:style>
  <w:style w:type="character" w:customStyle="1" w:styleId="ListLabel26">
    <w:name w:val="ListLabel 26"/>
    <w:rsid w:val="0070319C"/>
    <w:rPr>
      <w:rFonts w:ascii="Courier New" w:hAnsi="Courier New" w:cs="Courier New" w:hint="default"/>
    </w:rPr>
  </w:style>
  <w:style w:type="character" w:customStyle="1" w:styleId="ListLabel27">
    <w:name w:val="ListLabel 27"/>
    <w:rsid w:val="0070319C"/>
  </w:style>
  <w:style w:type="character" w:customStyle="1" w:styleId="ListLabel1">
    <w:name w:val="ListLabel 1"/>
    <w:rsid w:val="0070319C"/>
    <w:rPr>
      <w:rFonts w:ascii="Courier New" w:hAnsi="Courier New" w:cs="Courier New" w:hint="default"/>
    </w:rPr>
  </w:style>
  <w:style w:type="character" w:customStyle="1" w:styleId="ListLabel2">
    <w:name w:val="ListLabel 2"/>
    <w:rsid w:val="0070319C"/>
    <w:rPr>
      <w:rFonts w:ascii="Courier New" w:hAnsi="Courier New" w:cs="Courier New" w:hint="default"/>
    </w:rPr>
  </w:style>
  <w:style w:type="character" w:customStyle="1" w:styleId="ListLabel3">
    <w:name w:val="ListLabel 3"/>
    <w:rsid w:val="0070319C"/>
  </w:style>
  <w:style w:type="character" w:customStyle="1" w:styleId="ListLabel4">
    <w:name w:val="ListLabel 4"/>
    <w:rsid w:val="0070319C"/>
  </w:style>
  <w:style w:type="character" w:customStyle="1" w:styleId="ListLabel5">
    <w:name w:val="ListLabel 5"/>
    <w:rsid w:val="0070319C"/>
    <w:rPr>
      <w:rFonts w:ascii="Courier New" w:hAnsi="Courier New" w:cs="Courier New" w:hint="default"/>
    </w:rPr>
  </w:style>
  <w:style w:type="character" w:customStyle="1" w:styleId="ListLabel6">
    <w:name w:val="ListLabel 6"/>
    <w:rsid w:val="0070319C"/>
  </w:style>
  <w:style w:type="character" w:customStyle="1" w:styleId="ListLabel7">
    <w:name w:val="ListLabel 7"/>
    <w:rsid w:val="0070319C"/>
  </w:style>
  <w:style w:type="character" w:customStyle="1" w:styleId="ListLabel8">
    <w:name w:val="ListLabel 8"/>
    <w:rsid w:val="0070319C"/>
    <w:rPr>
      <w:rFonts w:ascii="Courier New" w:hAnsi="Courier New" w:cs="Courier New" w:hint="default"/>
    </w:rPr>
  </w:style>
  <w:style w:type="character" w:customStyle="1" w:styleId="ListLabel9">
    <w:name w:val="ListLabel 9"/>
    <w:rsid w:val="0070319C"/>
  </w:style>
  <w:style w:type="character" w:customStyle="1" w:styleId="apple-converted-space">
    <w:name w:val="apple-converted-space"/>
    <w:rsid w:val="0070319C"/>
  </w:style>
  <w:style w:type="numbering" w:customStyle="1" w:styleId="1f5">
    <w:name w:val="Нет списка1"/>
    <w:next w:val="a3"/>
    <w:uiPriority w:val="99"/>
    <w:semiHidden/>
    <w:unhideWhenUsed/>
    <w:rsid w:val="0022209D"/>
  </w:style>
  <w:style w:type="character" w:customStyle="1" w:styleId="afff4">
    <w:name w:val="Посещённая гиперссылка"/>
    <w:uiPriority w:val="99"/>
    <w:semiHidden/>
    <w:unhideWhenUsed/>
    <w:rsid w:val="0022209D"/>
    <w:rPr>
      <w:color w:val="954F72"/>
      <w:u w:val="single"/>
    </w:rPr>
  </w:style>
  <w:style w:type="character" w:styleId="afff5">
    <w:name w:val="annotation reference"/>
    <w:uiPriority w:val="99"/>
    <w:semiHidden/>
    <w:unhideWhenUsed/>
    <w:qFormat/>
    <w:rsid w:val="0022209D"/>
    <w:rPr>
      <w:sz w:val="16"/>
      <w:szCs w:val="16"/>
    </w:rPr>
  </w:style>
  <w:style w:type="character" w:customStyle="1" w:styleId="1f6">
    <w:name w:val="Неразрешенное упоминание1"/>
    <w:basedOn w:val="a1"/>
    <w:uiPriority w:val="99"/>
    <w:semiHidden/>
    <w:unhideWhenUsed/>
    <w:qFormat/>
    <w:rsid w:val="0022209D"/>
    <w:rPr>
      <w:color w:val="605E5C"/>
      <w:shd w:val="clear" w:color="auto" w:fill="E1DFDD"/>
    </w:rPr>
  </w:style>
  <w:style w:type="character" w:styleId="afff6">
    <w:name w:val="Placeholder Text"/>
    <w:basedOn w:val="a1"/>
    <w:uiPriority w:val="99"/>
    <w:semiHidden/>
    <w:qFormat/>
    <w:rsid w:val="0022209D"/>
    <w:rPr>
      <w:color w:val="808080"/>
    </w:rPr>
  </w:style>
  <w:style w:type="character" w:customStyle="1" w:styleId="1f7">
    <w:name w:val="Основной текст Знак1"/>
    <w:basedOn w:val="a1"/>
    <w:uiPriority w:val="99"/>
    <w:semiHidden/>
    <w:rsid w:val="0022209D"/>
  </w:style>
  <w:style w:type="paragraph" w:styleId="afff7">
    <w:name w:val="caption"/>
    <w:basedOn w:val="a0"/>
    <w:qFormat/>
    <w:rsid w:val="0022209D"/>
    <w:pPr>
      <w:suppressLineNumbers/>
      <w:suppressAutoHyphens/>
      <w:spacing w:before="120" w:after="120" w:line="259" w:lineRule="auto"/>
    </w:pPr>
    <w:rPr>
      <w:rFonts w:ascii="Calibri" w:eastAsia="Calibri" w:hAnsi="Calibri" w:cs="Droid Sans Devanagari"/>
      <w:i/>
      <w:iCs/>
      <w:sz w:val="24"/>
      <w:szCs w:val="24"/>
      <w:lang w:eastAsia="en-US"/>
    </w:rPr>
  </w:style>
  <w:style w:type="paragraph" w:styleId="1f8">
    <w:name w:val="index 1"/>
    <w:basedOn w:val="a0"/>
    <w:next w:val="a0"/>
    <w:autoRedefine/>
    <w:uiPriority w:val="99"/>
    <w:semiHidden/>
    <w:unhideWhenUsed/>
    <w:qFormat/>
    <w:rsid w:val="0022209D"/>
    <w:pPr>
      <w:spacing w:after="0" w:line="240" w:lineRule="auto"/>
      <w:ind w:left="220" w:hanging="220"/>
    </w:pPr>
    <w:rPr>
      <w:rFonts w:eastAsiaTheme="minorHAnsi"/>
      <w:lang w:eastAsia="en-US"/>
    </w:rPr>
  </w:style>
  <w:style w:type="paragraph" w:styleId="afff8">
    <w:name w:val="index heading"/>
    <w:basedOn w:val="a0"/>
    <w:uiPriority w:val="99"/>
    <w:qFormat/>
    <w:rsid w:val="0022209D"/>
    <w:pPr>
      <w:suppressLineNumbers/>
      <w:suppressAutoHyphens/>
      <w:spacing w:after="160" w:line="259" w:lineRule="auto"/>
    </w:pPr>
    <w:rPr>
      <w:rFonts w:ascii="Calibri" w:eastAsia="Calibri" w:hAnsi="Calibri" w:cs="Droid Sans Devanagari"/>
      <w:lang w:eastAsia="en-US"/>
    </w:rPr>
  </w:style>
  <w:style w:type="character" w:customStyle="1" w:styleId="HTML2">
    <w:name w:val="Стандартный HTML Знак2"/>
    <w:basedOn w:val="a1"/>
    <w:uiPriority w:val="99"/>
    <w:semiHidden/>
    <w:rsid w:val="0022209D"/>
    <w:rPr>
      <w:rFonts w:ascii="Consolas" w:hAnsi="Consolas" w:cs="Consolas"/>
      <w:sz w:val="20"/>
      <w:szCs w:val="20"/>
    </w:rPr>
  </w:style>
  <w:style w:type="paragraph" w:customStyle="1" w:styleId="1f9">
    <w:name w:val="Рецензия1"/>
    <w:next w:val="afff9"/>
    <w:uiPriority w:val="99"/>
    <w:semiHidden/>
    <w:qFormat/>
    <w:rsid w:val="0022209D"/>
    <w:pPr>
      <w:suppressAutoHyphens/>
      <w:spacing w:after="0" w:line="240" w:lineRule="auto"/>
    </w:pPr>
    <w:rPr>
      <w:rFonts w:cs="Times New Roman"/>
    </w:rPr>
  </w:style>
  <w:style w:type="character" w:customStyle="1" w:styleId="29">
    <w:name w:val="Текст примечания Знак2"/>
    <w:basedOn w:val="a1"/>
    <w:uiPriority w:val="99"/>
    <w:semiHidden/>
    <w:rsid w:val="0022209D"/>
    <w:rPr>
      <w:sz w:val="20"/>
      <w:szCs w:val="20"/>
    </w:rPr>
  </w:style>
  <w:style w:type="character" w:customStyle="1" w:styleId="2a">
    <w:name w:val="Тема примечания Знак2"/>
    <w:basedOn w:val="29"/>
    <w:uiPriority w:val="99"/>
    <w:semiHidden/>
    <w:rsid w:val="0022209D"/>
    <w:rPr>
      <w:b/>
      <w:bCs/>
      <w:sz w:val="20"/>
      <w:szCs w:val="20"/>
    </w:rPr>
  </w:style>
  <w:style w:type="table" w:customStyle="1" w:styleId="622">
    <w:name w:val="Сетка таблицы62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4">
    <w:name w:val="Сетка таблицы611114"/>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5">
    <w:name w:val="Сетка таблицы611115"/>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Сетка таблицы1"/>
    <w:basedOn w:val="a2"/>
    <w:uiPriority w:val="59"/>
    <w:rsid w:val="0022209D"/>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2"/>
    <w:uiPriority w:val="59"/>
    <w:rsid w:val="0022209D"/>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uiPriority w:val="5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2220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2220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uiPriority w:val="59"/>
    <w:rsid w:val="0022209D"/>
    <w:pPr>
      <w:suppressAutoHyphens/>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2209D"/>
    <w:pPr>
      <w:suppressAutoHyphens/>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uiPriority w:val="59"/>
    <w:rsid w:val="0022209D"/>
    <w:pPr>
      <w:suppressAutoHyphens/>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2">
    <w:name w:val="Сетка таблицы61111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41">
    <w:name w:val="Сетка таблицы611114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51">
    <w:name w:val="Сетка таблицы611115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1">
    <w:name w:val="Сетка таблицы611111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22209D"/>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22209D"/>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uiPriority w:val="5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2220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uiPriority w:val="59"/>
    <w:rsid w:val="002220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22209D"/>
    <w:pPr>
      <w:suppressAutoHyphens/>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3">
    <w:name w:val="Сетка таблицы6223"/>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uiPriority w:val="5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3">
    <w:name w:val="Сетка таблицы611113"/>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42">
    <w:name w:val="Сетка таблицы611114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52">
    <w:name w:val="Сетка таблицы611115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2">
    <w:name w:val="Сетка таблицы611111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2">
    <w:name w:val="Сетка таблицы6221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uiPriority w:val="3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2209D"/>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22209D"/>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uiPriority w:val="59"/>
    <w:rsid w:val="0022209D"/>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2220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uiPriority w:val="59"/>
    <w:rsid w:val="002220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22209D"/>
    <w:pPr>
      <w:suppressAutoHyphens/>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22209D"/>
    <w:pPr>
      <w:suppressAutoHyphens/>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qFormat/>
    <w:rsid w:val="0022209D"/>
    <w:pPr>
      <w:spacing w:after="0" w:line="240" w:lineRule="auto"/>
    </w:pPr>
  </w:style>
  <w:style w:type="numbering" w:customStyle="1" w:styleId="2c">
    <w:name w:val="Нет списка2"/>
    <w:next w:val="a3"/>
    <w:uiPriority w:val="99"/>
    <w:semiHidden/>
    <w:unhideWhenUsed/>
    <w:rsid w:val="0022209D"/>
  </w:style>
  <w:style w:type="character" w:styleId="afffa">
    <w:name w:val="page number"/>
    <w:rsid w:val="0022209D"/>
  </w:style>
  <w:style w:type="numbering" w:customStyle="1" w:styleId="WW8Num1">
    <w:name w:val="WW8Num1"/>
    <w:qFormat/>
    <w:rsid w:val="0022209D"/>
  </w:style>
  <w:style w:type="numbering" w:customStyle="1" w:styleId="WW8Num2">
    <w:name w:val="WW8Num2"/>
    <w:qFormat/>
    <w:rsid w:val="0022209D"/>
  </w:style>
  <w:style w:type="numbering" w:customStyle="1" w:styleId="WW8Num3">
    <w:name w:val="WW8Num3"/>
    <w:qFormat/>
    <w:rsid w:val="0022209D"/>
  </w:style>
  <w:style w:type="numbering" w:customStyle="1" w:styleId="WW8Num4">
    <w:name w:val="WW8Num4"/>
    <w:qFormat/>
    <w:rsid w:val="0022209D"/>
  </w:style>
  <w:style w:type="numbering" w:customStyle="1" w:styleId="WW8Num5">
    <w:name w:val="WW8Num5"/>
    <w:qFormat/>
    <w:rsid w:val="0022209D"/>
  </w:style>
  <w:style w:type="numbering" w:customStyle="1" w:styleId="WW8Num6">
    <w:name w:val="WW8Num6"/>
    <w:qFormat/>
    <w:rsid w:val="0022209D"/>
  </w:style>
  <w:style w:type="character" w:styleId="afffb">
    <w:name w:val="Strong"/>
    <w:qFormat/>
    <w:rsid w:val="0022209D"/>
    <w:rPr>
      <w:b/>
      <w:bCs/>
    </w:rPr>
  </w:style>
  <w:style w:type="character" w:styleId="afffc">
    <w:name w:val="endnote reference"/>
    <w:basedOn w:val="a1"/>
    <w:uiPriority w:val="99"/>
    <w:semiHidden/>
    <w:unhideWhenUsed/>
    <w:rsid w:val="002220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851">
      <w:bodyDiv w:val="1"/>
      <w:marLeft w:val="0"/>
      <w:marRight w:val="0"/>
      <w:marTop w:val="0"/>
      <w:marBottom w:val="0"/>
      <w:divBdr>
        <w:top w:val="none" w:sz="0" w:space="0" w:color="auto"/>
        <w:left w:val="none" w:sz="0" w:space="0" w:color="auto"/>
        <w:bottom w:val="none" w:sz="0" w:space="0" w:color="auto"/>
        <w:right w:val="none" w:sz="0" w:space="0" w:color="auto"/>
      </w:divBdr>
    </w:div>
    <w:div w:id="3897398">
      <w:bodyDiv w:val="1"/>
      <w:marLeft w:val="0"/>
      <w:marRight w:val="0"/>
      <w:marTop w:val="0"/>
      <w:marBottom w:val="0"/>
      <w:divBdr>
        <w:top w:val="none" w:sz="0" w:space="0" w:color="auto"/>
        <w:left w:val="none" w:sz="0" w:space="0" w:color="auto"/>
        <w:bottom w:val="none" w:sz="0" w:space="0" w:color="auto"/>
        <w:right w:val="none" w:sz="0" w:space="0" w:color="auto"/>
      </w:divBdr>
    </w:div>
    <w:div w:id="6449495">
      <w:bodyDiv w:val="1"/>
      <w:marLeft w:val="0"/>
      <w:marRight w:val="0"/>
      <w:marTop w:val="0"/>
      <w:marBottom w:val="0"/>
      <w:divBdr>
        <w:top w:val="none" w:sz="0" w:space="0" w:color="auto"/>
        <w:left w:val="none" w:sz="0" w:space="0" w:color="auto"/>
        <w:bottom w:val="none" w:sz="0" w:space="0" w:color="auto"/>
        <w:right w:val="none" w:sz="0" w:space="0" w:color="auto"/>
      </w:divBdr>
    </w:div>
    <w:div w:id="47729964">
      <w:bodyDiv w:val="1"/>
      <w:marLeft w:val="0"/>
      <w:marRight w:val="0"/>
      <w:marTop w:val="0"/>
      <w:marBottom w:val="0"/>
      <w:divBdr>
        <w:top w:val="none" w:sz="0" w:space="0" w:color="auto"/>
        <w:left w:val="none" w:sz="0" w:space="0" w:color="auto"/>
        <w:bottom w:val="none" w:sz="0" w:space="0" w:color="auto"/>
        <w:right w:val="none" w:sz="0" w:space="0" w:color="auto"/>
      </w:divBdr>
    </w:div>
    <w:div w:id="53548293">
      <w:bodyDiv w:val="1"/>
      <w:marLeft w:val="0"/>
      <w:marRight w:val="0"/>
      <w:marTop w:val="0"/>
      <w:marBottom w:val="0"/>
      <w:divBdr>
        <w:top w:val="none" w:sz="0" w:space="0" w:color="auto"/>
        <w:left w:val="none" w:sz="0" w:space="0" w:color="auto"/>
        <w:bottom w:val="none" w:sz="0" w:space="0" w:color="auto"/>
        <w:right w:val="none" w:sz="0" w:space="0" w:color="auto"/>
      </w:divBdr>
    </w:div>
    <w:div w:id="198125225">
      <w:bodyDiv w:val="1"/>
      <w:marLeft w:val="0"/>
      <w:marRight w:val="0"/>
      <w:marTop w:val="0"/>
      <w:marBottom w:val="0"/>
      <w:divBdr>
        <w:top w:val="none" w:sz="0" w:space="0" w:color="auto"/>
        <w:left w:val="none" w:sz="0" w:space="0" w:color="auto"/>
        <w:bottom w:val="none" w:sz="0" w:space="0" w:color="auto"/>
        <w:right w:val="none" w:sz="0" w:space="0" w:color="auto"/>
      </w:divBdr>
    </w:div>
    <w:div w:id="227620648">
      <w:bodyDiv w:val="1"/>
      <w:marLeft w:val="0"/>
      <w:marRight w:val="0"/>
      <w:marTop w:val="0"/>
      <w:marBottom w:val="0"/>
      <w:divBdr>
        <w:top w:val="none" w:sz="0" w:space="0" w:color="auto"/>
        <w:left w:val="none" w:sz="0" w:space="0" w:color="auto"/>
        <w:bottom w:val="none" w:sz="0" w:space="0" w:color="auto"/>
        <w:right w:val="none" w:sz="0" w:space="0" w:color="auto"/>
      </w:divBdr>
    </w:div>
    <w:div w:id="268245485">
      <w:bodyDiv w:val="1"/>
      <w:marLeft w:val="0"/>
      <w:marRight w:val="0"/>
      <w:marTop w:val="0"/>
      <w:marBottom w:val="0"/>
      <w:divBdr>
        <w:top w:val="none" w:sz="0" w:space="0" w:color="auto"/>
        <w:left w:val="none" w:sz="0" w:space="0" w:color="auto"/>
        <w:bottom w:val="none" w:sz="0" w:space="0" w:color="auto"/>
        <w:right w:val="none" w:sz="0" w:space="0" w:color="auto"/>
      </w:divBdr>
    </w:div>
    <w:div w:id="291789433">
      <w:bodyDiv w:val="1"/>
      <w:marLeft w:val="0"/>
      <w:marRight w:val="0"/>
      <w:marTop w:val="0"/>
      <w:marBottom w:val="0"/>
      <w:divBdr>
        <w:top w:val="none" w:sz="0" w:space="0" w:color="auto"/>
        <w:left w:val="none" w:sz="0" w:space="0" w:color="auto"/>
        <w:bottom w:val="none" w:sz="0" w:space="0" w:color="auto"/>
        <w:right w:val="none" w:sz="0" w:space="0" w:color="auto"/>
      </w:divBdr>
    </w:div>
    <w:div w:id="310208420">
      <w:bodyDiv w:val="1"/>
      <w:marLeft w:val="0"/>
      <w:marRight w:val="0"/>
      <w:marTop w:val="0"/>
      <w:marBottom w:val="0"/>
      <w:divBdr>
        <w:top w:val="none" w:sz="0" w:space="0" w:color="auto"/>
        <w:left w:val="none" w:sz="0" w:space="0" w:color="auto"/>
        <w:bottom w:val="none" w:sz="0" w:space="0" w:color="auto"/>
        <w:right w:val="none" w:sz="0" w:space="0" w:color="auto"/>
      </w:divBdr>
    </w:div>
    <w:div w:id="334460072">
      <w:bodyDiv w:val="1"/>
      <w:marLeft w:val="0"/>
      <w:marRight w:val="0"/>
      <w:marTop w:val="0"/>
      <w:marBottom w:val="0"/>
      <w:divBdr>
        <w:top w:val="none" w:sz="0" w:space="0" w:color="auto"/>
        <w:left w:val="none" w:sz="0" w:space="0" w:color="auto"/>
        <w:bottom w:val="none" w:sz="0" w:space="0" w:color="auto"/>
        <w:right w:val="none" w:sz="0" w:space="0" w:color="auto"/>
      </w:divBdr>
    </w:div>
    <w:div w:id="361591083">
      <w:bodyDiv w:val="1"/>
      <w:marLeft w:val="0"/>
      <w:marRight w:val="0"/>
      <w:marTop w:val="0"/>
      <w:marBottom w:val="0"/>
      <w:divBdr>
        <w:top w:val="none" w:sz="0" w:space="0" w:color="auto"/>
        <w:left w:val="none" w:sz="0" w:space="0" w:color="auto"/>
        <w:bottom w:val="none" w:sz="0" w:space="0" w:color="auto"/>
        <w:right w:val="none" w:sz="0" w:space="0" w:color="auto"/>
      </w:divBdr>
    </w:div>
    <w:div w:id="369038836">
      <w:bodyDiv w:val="1"/>
      <w:marLeft w:val="0"/>
      <w:marRight w:val="0"/>
      <w:marTop w:val="0"/>
      <w:marBottom w:val="0"/>
      <w:divBdr>
        <w:top w:val="none" w:sz="0" w:space="0" w:color="auto"/>
        <w:left w:val="none" w:sz="0" w:space="0" w:color="auto"/>
        <w:bottom w:val="none" w:sz="0" w:space="0" w:color="auto"/>
        <w:right w:val="none" w:sz="0" w:space="0" w:color="auto"/>
      </w:divBdr>
    </w:div>
    <w:div w:id="374476523">
      <w:bodyDiv w:val="1"/>
      <w:marLeft w:val="0"/>
      <w:marRight w:val="0"/>
      <w:marTop w:val="0"/>
      <w:marBottom w:val="0"/>
      <w:divBdr>
        <w:top w:val="none" w:sz="0" w:space="0" w:color="auto"/>
        <w:left w:val="none" w:sz="0" w:space="0" w:color="auto"/>
        <w:bottom w:val="none" w:sz="0" w:space="0" w:color="auto"/>
        <w:right w:val="none" w:sz="0" w:space="0" w:color="auto"/>
      </w:divBdr>
    </w:div>
    <w:div w:id="427584824">
      <w:bodyDiv w:val="1"/>
      <w:marLeft w:val="0"/>
      <w:marRight w:val="0"/>
      <w:marTop w:val="0"/>
      <w:marBottom w:val="0"/>
      <w:divBdr>
        <w:top w:val="none" w:sz="0" w:space="0" w:color="auto"/>
        <w:left w:val="none" w:sz="0" w:space="0" w:color="auto"/>
        <w:bottom w:val="none" w:sz="0" w:space="0" w:color="auto"/>
        <w:right w:val="none" w:sz="0" w:space="0" w:color="auto"/>
      </w:divBdr>
    </w:div>
    <w:div w:id="514611280">
      <w:bodyDiv w:val="1"/>
      <w:marLeft w:val="0"/>
      <w:marRight w:val="0"/>
      <w:marTop w:val="0"/>
      <w:marBottom w:val="0"/>
      <w:divBdr>
        <w:top w:val="none" w:sz="0" w:space="0" w:color="auto"/>
        <w:left w:val="none" w:sz="0" w:space="0" w:color="auto"/>
        <w:bottom w:val="none" w:sz="0" w:space="0" w:color="auto"/>
        <w:right w:val="none" w:sz="0" w:space="0" w:color="auto"/>
      </w:divBdr>
    </w:div>
    <w:div w:id="681318290">
      <w:bodyDiv w:val="1"/>
      <w:marLeft w:val="0"/>
      <w:marRight w:val="0"/>
      <w:marTop w:val="0"/>
      <w:marBottom w:val="0"/>
      <w:divBdr>
        <w:top w:val="none" w:sz="0" w:space="0" w:color="auto"/>
        <w:left w:val="none" w:sz="0" w:space="0" w:color="auto"/>
        <w:bottom w:val="none" w:sz="0" w:space="0" w:color="auto"/>
        <w:right w:val="none" w:sz="0" w:space="0" w:color="auto"/>
      </w:divBdr>
    </w:div>
    <w:div w:id="706611614">
      <w:bodyDiv w:val="1"/>
      <w:marLeft w:val="0"/>
      <w:marRight w:val="0"/>
      <w:marTop w:val="0"/>
      <w:marBottom w:val="0"/>
      <w:divBdr>
        <w:top w:val="none" w:sz="0" w:space="0" w:color="auto"/>
        <w:left w:val="none" w:sz="0" w:space="0" w:color="auto"/>
        <w:bottom w:val="none" w:sz="0" w:space="0" w:color="auto"/>
        <w:right w:val="none" w:sz="0" w:space="0" w:color="auto"/>
      </w:divBdr>
    </w:div>
    <w:div w:id="709231150">
      <w:bodyDiv w:val="1"/>
      <w:marLeft w:val="0"/>
      <w:marRight w:val="0"/>
      <w:marTop w:val="0"/>
      <w:marBottom w:val="0"/>
      <w:divBdr>
        <w:top w:val="none" w:sz="0" w:space="0" w:color="auto"/>
        <w:left w:val="none" w:sz="0" w:space="0" w:color="auto"/>
        <w:bottom w:val="none" w:sz="0" w:space="0" w:color="auto"/>
        <w:right w:val="none" w:sz="0" w:space="0" w:color="auto"/>
      </w:divBdr>
    </w:div>
    <w:div w:id="716709943">
      <w:bodyDiv w:val="1"/>
      <w:marLeft w:val="0"/>
      <w:marRight w:val="0"/>
      <w:marTop w:val="0"/>
      <w:marBottom w:val="0"/>
      <w:divBdr>
        <w:top w:val="none" w:sz="0" w:space="0" w:color="auto"/>
        <w:left w:val="none" w:sz="0" w:space="0" w:color="auto"/>
        <w:bottom w:val="none" w:sz="0" w:space="0" w:color="auto"/>
        <w:right w:val="none" w:sz="0" w:space="0" w:color="auto"/>
      </w:divBdr>
    </w:div>
    <w:div w:id="763109138">
      <w:bodyDiv w:val="1"/>
      <w:marLeft w:val="0"/>
      <w:marRight w:val="0"/>
      <w:marTop w:val="0"/>
      <w:marBottom w:val="0"/>
      <w:divBdr>
        <w:top w:val="none" w:sz="0" w:space="0" w:color="auto"/>
        <w:left w:val="none" w:sz="0" w:space="0" w:color="auto"/>
        <w:bottom w:val="none" w:sz="0" w:space="0" w:color="auto"/>
        <w:right w:val="none" w:sz="0" w:space="0" w:color="auto"/>
      </w:divBdr>
    </w:div>
    <w:div w:id="768811423">
      <w:bodyDiv w:val="1"/>
      <w:marLeft w:val="0"/>
      <w:marRight w:val="0"/>
      <w:marTop w:val="0"/>
      <w:marBottom w:val="0"/>
      <w:divBdr>
        <w:top w:val="none" w:sz="0" w:space="0" w:color="auto"/>
        <w:left w:val="none" w:sz="0" w:space="0" w:color="auto"/>
        <w:bottom w:val="none" w:sz="0" w:space="0" w:color="auto"/>
        <w:right w:val="none" w:sz="0" w:space="0" w:color="auto"/>
      </w:divBdr>
    </w:div>
    <w:div w:id="791020073">
      <w:bodyDiv w:val="1"/>
      <w:marLeft w:val="0"/>
      <w:marRight w:val="0"/>
      <w:marTop w:val="0"/>
      <w:marBottom w:val="0"/>
      <w:divBdr>
        <w:top w:val="none" w:sz="0" w:space="0" w:color="auto"/>
        <w:left w:val="none" w:sz="0" w:space="0" w:color="auto"/>
        <w:bottom w:val="none" w:sz="0" w:space="0" w:color="auto"/>
        <w:right w:val="none" w:sz="0" w:space="0" w:color="auto"/>
      </w:divBdr>
    </w:div>
    <w:div w:id="824660987">
      <w:bodyDiv w:val="1"/>
      <w:marLeft w:val="0"/>
      <w:marRight w:val="0"/>
      <w:marTop w:val="0"/>
      <w:marBottom w:val="0"/>
      <w:divBdr>
        <w:top w:val="none" w:sz="0" w:space="0" w:color="auto"/>
        <w:left w:val="none" w:sz="0" w:space="0" w:color="auto"/>
        <w:bottom w:val="none" w:sz="0" w:space="0" w:color="auto"/>
        <w:right w:val="none" w:sz="0" w:space="0" w:color="auto"/>
      </w:divBdr>
    </w:div>
    <w:div w:id="831725963">
      <w:bodyDiv w:val="1"/>
      <w:marLeft w:val="0"/>
      <w:marRight w:val="0"/>
      <w:marTop w:val="0"/>
      <w:marBottom w:val="0"/>
      <w:divBdr>
        <w:top w:val="none" w:sz="0" w:space="0" w:color="auto"/>
        <w:left w:val="none" w:sz="0" w:space="0" w:color="auto"/>
        <w:bottom w:val="none" w:sz="0" w:space="0" w:color="auto"/>
        <w:right w:val="none" w:sz="0" w:space="0" w:color="auto"/>
      </w:divBdr>
    </w:div>
    <w:div w:id="846796524">
      <w:bodyDiv w:val="1"/>
      <w:marLeft w:val="0"/>
      <w:marRight w:val="0"/>
      <w:marTop w:val="0"/>
      <w:marBottom w:val="0"/>
      <w:divBdr>
        <w:top w:val="none" w:sz="0" w:space="0" w:color="auto"/>
        <w:left w:val="none" w:sz="0" w:space="0" w:color="auto"/>
        <w:bottom w:val="none" w:sz="0" w:space="0" w:color="auto"/>
        <w:right w:val="none" w:sz="0" w:space="0" w:color="auto"/>
      </w:divBdr>
    </w:div>
    <w:div w:id="880019286">
      <w:bodyDiv w:val="1"/>
      <w:marLeft w:val="0"/>
      <w:marRight w:val="0"/>
      <w:marTop w:val="0"/>
      <w:marBottom w:val="0"/>
      <w:divBdr>
        <w:top w:val="none" w:sz="0" w:space="0" w:color="auto"/>
        <w:left w:val="none" w:sz="0" w:space="0" w:color="auto"/>
        <w:bottom w:val="none" w:sz="0" w:space="0" w:color="auto"/>
        <w:right w:val="none" w:sz="0" w:space="0" w:color="auto"/>
      </w:divBdr>
    </w:div>
    <w:div w:id="1001202417">
      <w:bodyDiv w:val="1"/>
      <w:marLeft w:val="0"/>
      <w:marRight w:val="0"/>
      <w:marTop w:val="0"/>
      <w:marBottom w:val="0"/>
      <w:divBdr>
        <w:top w:val="none" w:sz="0" w:space="0" w:color="auto"/>
        <w:left w:val="none" w:sz="0" w:space="0" w:color="auto"/>
        <w:bottom w:val="none" w:sz="0" w:space="0" w:color="auto"/>
        <w:right w:val="none" w:sz="0" w:space="0" w:color="auto"/>
      </w:divBdr>
    </w:div>
    <w:div w:id="1009331768">
      <w:bodyDiv w:val="1"/>
      <w:marLeft w:val="0"/>
      <w:marRight w:val="0"/>
      <w:marTop w:val="0"/>
      <w:marBottom w:val="0"/>
      <w:divBdr>
        <w:top w:val="none" w:sz="0" w:space="0" w:color="auto"/>
        <w:left w:val="none" w:sz="0" w:space="0" w:color="auto"/>
        <w:bottom w:val="none" w:sz="0" w:space="0" w:color="auto"/>
        <w:right w:val="none" w:sz="0" w:space="0" w:color="auto"/>
      </w:divBdr>
    </w:div>
    <w:div w:id="1118721486">
      <w:bodyDiv w:val="1"/>
      <w:marLeft w:val="0"/>
      <w:marRight w:val="0"/>
      <w:marTop w:val="0"/>
      <w:marBottom w:val="0"/>
      <w:divBdr>
        <w:top w:val="none" w:sz="0" w:space="0" w:color="auto"/>
        <w:left w:val="none" w:sz="0" w:space="0" w:color="auto"/>
        <w:bottom w:val="none" w:sz="0" w:space="0" w:color="auto"/>
        <w:right w:val="none" w:sz="0" w:space="0" w:color="auto"/>
      </w:divBdr>
    </w:div>
    <w:div w:id="1120144477">
      <w:bodyDiv w:val="1"/>
      <w:marLeft w:val="0"/>
      <w:marRight w:val="0"/>
      <w:marTop w:val="0"/>
      <w:marBottom w:val="0"/>
      <w:divBdr>
        <w:top w:val="none" w:sz="0" w:space="0" w:color="auto"/>
        <w:left w:val="none" w:sz="0" w:space="0" w:color="auto"/>
        <w:bottom w:val="none" w:sz="0" w:space="0" w:color="auto"/>
        <w:right w:val="none" w:sz="0" w:space="0" w:color="auto"/>
      </w:divBdr>
    </w:div>
    <w:div w:id="1194658772">
      <w:bodyDiv w:val="1"/>
      <w:marLeft w:val="0"/>
      <w:marRight w:val="0"/>
      <w:marTop w:val="0"/>
      <w:marBottom w:val="0"/>
      <w:divBdr>
        <w:top w:val="none" w:sz="0" w:space="0" w:color="auto"/>
        <w:left w:val="none" w:sz="0" w:space="0" w:color="auto"/>
        <w:bottom w:val="none" w:sz="0" w:space="0" w:color="auto"/>
        <w:right w:val="none" w:sz="0" w:space="0" w:color="auto"/>
      </w:divBdr>
    </w:div>
    <w:div w:id="1253509737">
      <w:bodyDiv w:val="1"/>
      <w:marLeft w:val="0"/>
      <w:marRight w:val="0"/>
      <w:marTop w:val="0"/>
      <w:marBottom w:val="0"/>
      <w:divBdr>
        <w:top w:val="none" w:sz="0" w:space="0" w:color="auto"/>
        <w:left w:val="none" w:sz="0" w:space="0" w:color="auto"/>
        <w:bottom w:val="none" w:sz="0" w:space="0" w:color="auto"/>
        <w:right w:val="none" w:sz="0" w:space="0" w:color="auto"/>
      </w:divBdr>
    </w:div>
    <w:div w:id="1262030991">
      <w:bodyDiv w:val="1"/>
      <w:marLeft w:val="0"/>
      <w:marRight w:val="0"/>
      <w:marTop w:val="0"/>
      <w:marBottom w:val="0"/>
      <w:divBdr>
        <w:top w:val="none" w:sz="0" w:space="0" w:color="auto"/>
        <w:left w:val="none" w:sz="0" w:space="0" w:color="auto"/>
        <w:bottom w:val="none" w:sz="0" w:space="0" w:color="auto"/>
        <w:right w:val="none" w:sz="0" w:space="0" w:color="auto"/>
      </w:divBdr>
    </w:div>
    <w:div w:id="1267156445">
      <w:bodyDiv w:val="1"/>
      <w:marLeft w:val="0"/>
      <w:marRight w:val="0"/>
      <w:marTop w:val="0"/>
      <w:marBottom w:val="0"/>
      <w:divBdr>
        <w:top w:val="none" w:sz="0" w:space="0" w:color="auto"/>
        <w:left w:val="none" w:sz="0" w:space="0" w:color="auto"/>
        <w:bottom w:val="none" w:sz="0" w:space="0" w:color="auto"/>
        <w:right w:val="none" w:sz="0" w:space="0" w:color="auto"/>
      </w:divBdr>
    </w:div>
    <w:div w:id="1287466479">
      <w:bodyDiv w:val="1"/>
      <w:marLeft w:val="0"/>
      <w:marRight w:val="0"/>
      <w:marTop w:val="0"/>
      <w:marBottom w:val="0"/>
      <w:divBdr>
        <w:top w:val="none" w:sz="0" w:space="0" w:color="auto"/>
        <w:left w:val="none" w:sz="0" w:space="0" w:color="auto"/>
        <w:bottom w:val="none" w:sz="0" w:space="0" w:color="auto"/>
        <w:right w:val="none" w:sz="0" w:space="0" w:color="auto"/>
      </w:divBdr>
    </w:div>
    <w:div w:id="1292399565">
      <w:bodyDiv w:val="1"/>
      <w:marLeft w:val="0"/>
      <w:marRight w:val="0"/>
      <w:marTop w:val="0"/>
      <w:marBottom w:val="0"/>
      <w:divBdr>
        <w:top w:val="none" w:sz="0" w:space="0" w:color="auto"/>
        <w:left w:val="none" w:sz="0" w:space="0" w:color="auto"/>
        <w:bottom w:val="none" w:sz="0" w:space="0" w:color="auto"/>
        <w:right w:val="none" w:sz="0" w:space="0" w:color="auto"/>
      </w:divBdr>
    </w:div>
    <w:div w:id="1306274383">
      <w:bodyDiv w:val="1"/>
      <w:marLeft w:val="0"/>
      <w:marRight w:val="0"/>
      <w:marTop w:val="0"/>
      <w:marBottom w:val="0"/>
      <w:divBdr>
        <w:top w:val="none" w:sz="0" w:space="0" w:color="auto"/>
        <w:left w:val="none" w:sz="0" w:space="0" w:color="auto"/>
        <w:bottom w:val="none" w:sz="0" w:space="0" w:color="auto"/>
        <w:right w:val="none" w:sz="0" w:space="0" w:color="auto"/>
      </w:divBdr>
    </w:div>
    <w:div w:id="1318730053">
      <w:bodyDiv w:val="1"/>
      <w:marLeft w:val="0"/>
      <w:marRight w:val="0"/>
      <w:marTop w:val="0"/>
      <w:marBottom w:val="0"/>
      <w:divBdr>
        <w:top w:val="none" w:sz="0" w:space="0" w:color="auto"/>
        <w:left w:val="none" w:sz="0" w:space="0" w:color="auto"/>
        <w:bottom w:val="none" w:sz="0" w:space="0" w:color="auto"/>
        <w:right w:val="none" w:sz="0" w:space="0" w:color="auto"/>
      </w:divBdr>
    </w:div>
    <w:div w:id="1327126150">
      <w:bodyDiv w:val="1"/>
      <w:marLeft w:val="0"/>
      <w:marRight w:val="0"/>
      <w:marTop w:val="0"/>
      <w:marBottom w:val="0"/>
      <w:divBdr>
        <w:top w:val="none" w:sz="0" w:space="0" w:color="auto"/>
        <w:left w:val="none" w:sz="0" w:space="0" w:color="auto"/>
        <w:bottom w:val="none" w:sz="0" w:space="0" w:color="auto"/>
        <w:right w:val="none" w:sz="0" w:space="0" w:color="auto"/>
      </w:divBdr>
    </w:div>
    <w:div w:id="1372849099">
      <w:bodyDiv w:val="1"/>
      <w:marLeft w:val="0"/>
      <w:marRight w:val="0"/>
      <w:marTop w:val="0"/>
      <w:marBottom w:val="0"/>
      <w:divBdr>
        <w:top w:val="none" w:sz="0" w:space="0" w:color="auto"/>
        <w:left w:val="none" w:sz="0" w:space="0" w:color="auto"/>
        <w:bottom w:val="none" w:sz="0" w:space="0" w:color="auto"/>
        <w:right w:val="none" w:sz="0" w:space="0" w:color="auto"/>
      </w:divBdr>
    </w:div>
    <w:div w:id="1438990239">
      <w:bodyDiv w:val="1"/>
      <w:marLeft w:val="0"/>
      <w:marRight w:val="0"/>
      <w:marTop w:val="0"/>
      <w:marBottom w:val="0"/>
      <w:divBdr>
        <w:top w:val="none" w:sz="0" w:space="0" w:color="auto"/>
        <w:left w:val="none" w:sz="0" w:space="0" w:color="auto"/>
        <w:bottom w:val="none" w:sz="0" w:space="0" w:color="auto"/>
        <w:right w:val="none" w:sz="0" w:space="0" w:color="auto"/>
      </w:divBdr>
    </w:div>
    <w:div w:id="1478763688">
      <w:bodyDiv w:val="1"/>
      <w:marLeft w:val="0"/>
      <w:marRight w:val="0"/>
      <w:marTop w:val="0"/>
      <w:marBottom w:val="0"/>
      <w:divBdr>
        <w:top w:val="none" w:sz="0" w:space="0" w:color="auto"/>
        <w:left w:val="none" w:sz="0" w:space="0" w:color="auto"/>
        <w:bottom w:val="none" w:sz="0" w:space="0" w:color="auto"/>
        <w:right w:val="none" w:sz="0" w:space="0" w:color="auto"/>
      </w:divBdr>
    </w:div>
    <w:div w:id="1482691581">
      <w:bodyDiv w:val="1"/>
      <w:marLeft w:val="0"/>
      <w:marRight w:val="0"/>
      <w:marTop w:val="0"/>
      <w:marBottom w:val="0"/>
      <w:divBdr>
        <w:top w:val="none" w:sz="0" w:space="0" w:color="auto"/>
        <w:left w:val="none" w:sz="0" w:space="0" w:color="auto"/>
        <w:bottom w:val="none" w:sz="0" w:space="0" w:color="auto"/>
        <w:right w:val="none" w:sz="0" w:space="0" w:color="auto"/>
      </w:divBdr>
    </w:div>
    <w:div w:id="1525053360">
      <w:bodyDiv w:val="1"/>
      <w:marLeft w:val="0"/>
      <w:marRight w:val="0"/>
      <w:marTop w:val="0"/>
      <w:marBottom w:val="0"/>
      <w:divBdr>
        <w:top w:val="none" w:sz="0" w:space="0" w:color="auto"/>
        <w:left w:val="none" w:sz="0" w:space="0" w:color="auto"/>
        <w:bottom w:val="none" w:sz="0" w:space="0" w:color="auto"/>
        <w:right w:val="none" w:sz="0" w:space="0" w:color="auto"/>
      </w:divBdr>
    </w:div>
    <w:div w:id="1548183424">
      <w:bodyDiv w:val="1"/>
      <w:marLeft w:val="0"/>
      <w:marRight w:val="0"/>
      <w:marTop w:val="0"/>
      <w:marBottom w:val="0"/>
      <w:divBdr>
        <w:top w:val="none" w:sz="0" w:space="0" w:color="auto"/>
        <w:left w:val="none" w:sz="0" w:space="0" w:color="auto"/>
        <w:bottom w:val="none" w:sz="0" w:space="0" w:color="auto"/>
        <w:right w:val="none" w:sz="0" w:space="0" w:color="auto"/>
      </w:divBdr>
    </w:div>
    <w:div w:id="1558129923">
      <w:bodyDiv w:val="1"/>
      <w:marLeft w:val="0"/>
      <w:marRight w:val="0"/>
      <w:marTop w:val="0"/>
      <w:marBottom w:val="0"/>
      <w:divBdr>
        <w:top w:val="none" w:sz="0" w:space="0" w:color="auto"/>
        <w:left w:val="none" w:sz="0" w:space="0" w:color="auto"/>
        <w:bottom w:val="none" w:sz="0" w:space="0" w:color="auto"/>
        <w:right w:val="none" w:sz="0" w:space="0" w:color="auto"/>
      </w:divBdr>
    </w:div>
    <w:div w:id="1584102369">
      <w:bodyDiv w:val="1"/>
      <w:marLeft w:val="0"/>
      <w:marRight w:val="0"/>
      <w:marTop w:val="0"/>
      <w:marBottom w:val="0"/>
      <w:divBdr>
        <w:top w:val="none" w:sz="0" w:space="0" w:color="auto"/>
        <w:left w:val="none" w:sz="0" w:space="0" w:color="auto"/>
        <w:bottom w:val="none" w:sz="0" w:space="0" w:color="auto"/>
        <w:right w:val="none" w:sz="0" w:space="0" w:color="auto"/>
      </w:divBdr>
    </w:div>
    <w:div w:id="1596748000">
      <w:bodyDiv w:val="1"/>
      <w:marLeft w:val="0"/>
      <w:marRight w:val="0"/>
      <w:marTop w:val="0"/>
      <w:marBottom w:val="0"/>
      <w:divBdr>
        <w:top w:val="none" w:sz="0" w:space="0" w:color="auto"/>
        <w:left w:val="none" w:sz="0" w:space="0" w:color="auto"/>
        <w:bottom w:val="none" w:sz="0" w:space="0" w:color="auto"/>
        <w:right w:val="none" w:sz="0" w:space="0" w:color="auto"/>
      </w:divBdr>
    </w:div>
    <w:div w:id="1618759779">
      <w:bodyDiv w:val="1"/>
      <w:marLeft w:val="0"/>
      <w:marRight w:val="0"/>
      <w:marTop w:val="0"/>
      <w:marBottom w:val="0"/>
      <w:divBdr>
        <w:top w:val="none" w:sz="0" w:space="0" w:color="auto"/>
        <w:left w:val="none" w:sz="0" w:space="0" w:color="auto"/>
        <w:bottom w:val="none" w:sz="0" w:space="0" w:color="auto"/>
        <w:right w:val="none" w:sz="0" w:space="0" w:color="auto"/>
      </w:divBdr>
    </w:div>
    <w:div w:id="1656226059">
      <w:bodyDiv w:val="1"/>
      <w:marLeft w:val="0"/>
      <w:marRight w:val="0"/>
      <w:marTop w:val="0"/>
      <w:marBottom w:val="0"/>
      <w:divBdr>
        <w:top w:val="none" w:sz="0" w:space="0" w:color="auto"/>
        <w:left w:val="none" w:sz="0" w:space="0" w:color="auto"/>
        <w:bottom w:val="none" w:sz="0" w:space="0" w:color="auto"/>
        <w:right w:val="none" w:sz="0" w:space="0" w:color="auto"/>
      </w:divBdr>
    </w:div>
    <w:div w:id="1679037160">
      <w:bodyDiv w:val="1"/>
      <w:marLeft w:val="0"/>
      <w:marRight w:val="0"/>
      <w:marTop w:val="0"/>
      <w:marBottom w:val="0"/>
      <w:divBdr>
        <w:top w:val="none" w:sz="0" w:space="0" w:color="auto"/>
        <w:left w:val="none" w:sz="0" w:space="0" w:color="auto"/>
        <w:bottom w:val="none" w:sz="0" w:space="0" w:color="auto"/>
        <w:right w:val="none" w:sz="0" w:space="0" w:color="auto"/>
      </w:divBdr>
    </w:div>
    <w:div w:id="1699501602">
      <w:bodyDiv w:val="1"/>
      <w:marLeft w:val="0"/>
      <w:marRight w:val="0"/>
      <w:marTop w:val="0"/>
      <w:marBottom w:val="0"/>
      <w:divBdr>
        <w:top w:val="none" w:sz="0" w:space="0" w:color="auto"/>
        <w:left w:val="none" w:sz="0" w:space="0" w:color="auto"/>
        <w:bottom w:val="none" w:sz="0" w:space="0" w:color="auto"/>
        <w:right w:val="none" w:sz="0" w:space="0" w:color="auto"/>
      </w:divBdr>
    </w:div>
    <w:div w:id="1792699834">
      <w:bodyDiv w:val="1"/>
      <w:marLeft w:val="0"/>
      <w:marRight w:val="0"/>
      <w:marTop w:val="0"/>
      <w:marBottom w:val="0"/>
      <w:divBdr>
        <w:top w:val="none" w:sz="0" w:space="0" w:color="auto"/>
        <w:left w:val="none" w:sz="0" w:space="0" w:color="auto"/>
        <w:bottom w:val="none" w:sz="0" w:space="0" w:color="auto"/>
        <w:right w:val="none" w:sz="0" w:space="0" w:color="auto"/>
      </w:divBdr>
    </w:div>
    <w:div w:id="1796174505">
      <w:bodyDiv w:val="1"/>
      <w:marLeft w:val="0"/>
      <w:marRight w:val="0"/>
      <w:marTop w:val="0"/>
      <w:marBottom w:val="0"/>
      <w:divBdr>
        <w:top w:val="none" w:sz="0" w:space="0" w:color="auto"/>
        <w:left w:val="none" w:sz="0" w:space="0" w:color="auto"/>
        <w:bottom w:val="none" w:sz="0" w:space="0" w:color="auto"/>
        <w:right w:val="none" w:sz="0" w:space="0" w:color="auto"/>
      </w:divBdr>
    </w:div>
    <w:div w:id="1822847088">
      <w:bodyDiv w:val="1"/>
      <w:marLeft w:val="0"/>
      <w:marRight w:val="0"/>
      <w:marTop w:val="0"/>
      <w:marBottom w:val="0"/>
      <w:divBdr>
        <w:top w:val="none" w:sz="0" w:space="0" w:color="auto"/>
        <w:left w:val="none" w:sz="0" w:space="0" w:color="auto"/>
        <w:bottom w:val="none" w:sz="0" w:space="0" w:color="auto"/>
        <w:right w:val="none" w:sz="0" w:space="0" w:color="auto"/>
      </w:divBdr>
    </w:div>
    <w:div w:id="1843011476">
      <w:bodyDiv w:val="1"/>
      <w:marLeft w:val="0"/>
      <w:marRight w:val="0"/>
      <w:marTop w:val="0"/>
      <w:marBottom w:val="0"/>
      <w:divBdr>
        <w:top w:val="none" w:sz="0" w:space="0" w:color="auto"/>
        <w:left w:val="none" w:sz="0" w:space="0" w:color="auto"/>
        <w:bottom w:val="none" w:sz="0" w:space="0" w:color="auto"/>
        <w:right w:val="none" w:sz="0" w:space="0" w:color="auto"/>
      </w:divBdr>
    </w:div>
    <w:div w:id="1844203619">
      <w:bodyDiv w:val="1"/>
      <w:marLeft w:val="0"/>
      <w:marRight w:val="0"/>
      <w:marTop w:val="0"/>
      <w:marBottom w:val="0"/>
      <w:divBdr>
        <w:top w:val="none" w:sz="0" w:space="0" w:color="auto"/>
        <w:left w:val="none" w:sz="0" w:space="0" w:color="auto"/>
        <w:bottom w:val="none" w:sz="0" w:space="0" w:color="auto"/>
        <w:right w:val="none" w:sz="0" w:space="0" w:color="auto"/>
      </w:divBdr>
    </w:div>
    <w:div w:id="1870987957">
      <w:bodyDiv w:val="1"/>
      <w:marLeft w:val="0"/>
      <w:marRight w:val="0"/>
      <w:marTop w:val="0"/>
      <w:marBottom w:val="0"/>
      <w:divBdr>
        <w:top w:val="none" w:sz="0" w:space="0" w:color="auto"/>
        <w:left w:val="none" w:sz="0" w:space="0" w:color="auto"/>
        <w:bottom w:val="none" w:sz="0" w:space="0" w:color="auto"/>
        <w:right w:val="none" w:sz="0" w:space="0" w:color="auto"/>
      </w:divBdr>
    </w:div>
    <w:div w:id="1974166820">
      <w:bodyDiv w:val="1"/>
      <w:marLeft w:val="0"/>
      <w:marRight w:val="0"/>
      <w:marTop w:val="0"/>
      <w:marBottom w:val="0"/>
      <w:divBdr>
        <w:top w:val="none" w:sz="0" w:space="0" w:color="auto"/>
        <w:left w:val="none" w:sz="0" w:space="0" w:color="auto"/>
        <w:bottom w:val="none" w:sz="0" w:space="0" w:color="auto"/>
        <w:right w:val="none" w:sz="0" w:space="0" w:color="auto"/>
      </w:divBdr>
    </w:div>
    <w:div w:id="2002656141">
      <w:bodyDiv w:val="1"/>
      <w:marLeft w:val="0"/>
      <w:marRight w:val="0"/>
      <w:marTop w:val="0"/>
      <w:marBottom w:val="0"/>
      <w:divBdr>
        <w:top w:val="none" w:sz="0" w:space="0" w:color="auto"/>
        <w:left w:val="none" w:sz="0" w:space="0" w:color="auto"/>
        <w:bottom w:val="none" w:sz="0" w:space="0" w:color="auto"/>
        <w:right w:val="none" w:sz="0" w:space="0" w:color="auto"/>
      </w:divBdr>
    </w:div>
    <w:div w:id="2037153442">
      <w:bodyDiv w:val="1"/>
      <w:marLeft w:val="0"/>
      <w:marRight w:val="0"/>
      <w:marTop w:val="0"/>
      <w:marBottom w:val="0"/>
      <w:divBdr>
        <w:top w:val="none" w:sz="0" w:space="0" w:color="auto"/>
        <w:left w:val="none" w:sz="0" w:space="0" w:color="auto"/>
        <w:bottom w:val="none" w:sz="0" w:space="0" w:color="auto"/>
        <w:right w:val="none" w:sz="0" w:space="0" w:color="auto"/>
      </w:divBdr>
    </w:div>
    <w:div w:id="2090879509">
      <w:bodyDiv w:val="1"/>
      <w:marLeft w:val="0"/>
      <w:marRight w:val="0"/>
      <w:marTop w:val="0"/>
      <w:marBottom w:val="0"/>
      <w:divBdr>
        <w:top w:val="none" w:sz="0" w:space="0" w:color="auto"/>
        <w:left w:val="none" w:sz="0" w:space="0" w:color="auto"/>
        <w:bottom w:val="none" w:sz="0" w:space="0" w:color="auto"/>
        <w:right w:val="none" w:sz="0" w:space="0" w:color="auto"/>
      </w:divBdr>
    </w:div>
    <w:div w:id="2106026892">
      <w:bodyDiv w:val="1"/>
      <w:marLeft w:val="0"/>
      <w:marRight w:val="0"/>
      <w:marTop w:val="0"/>
      <w:marBottom w:val="0"/>
      <w:divBdr>
        <w:top w:val="none" w:sz="0" w:space="0" w:color="auto"/>
        <w:left w:val="none" w:sz="0" w:space="0" w:color="auto"/>
        <w:bottom w:val="none" w:sz="0" w:space="0" w:color="auto"/>
        <w:right w:val="none" w:sz="0" w:space="0" w:color="auto"/>
      </w:divBdr>
    </w:div>
    <w:div w:id="21381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789&amp;dst=100848" TargetMode="External"/><Relationship Id="rId18" Type="http://schemas.openxmlformats.org/officeDocument/2006/relationships/hyperlink" Target="https://login.consultant.ru/link/?req=doc&amp;base=LAW&amp;n=422018" TargetMode="External"/><Relationship Id="rId26" Type="http://schemas.openxmlformats.org/officeDocument/2006/relationships/header" Target="header3.xml"/><Relationship Id="rId39" Type="http://schemas.openxmlformats.org/officeDocument/2006/relationships/hyperlink" Target="file:///C:\Users\stryganova\Desktop\&#1052;&#1086;&#1080;%20&#1076;&#1086;&#1082;&#1091;&#1084;&#1077;&#1085;&#1090;&#1099;\&#1046;&#1048;&#1051;&#1048;&#1065;&#1045;%202023-2027\2025\&#1053;&#1054;&#1042;&#1040;&#1071;\&#1052;&#1055;%20&#1047;&#1040;&#1056;&#1040;&#1049;&#1057;&#1050;.docx" TargetMode="External"/><Relationship Id="rId3" Type="http://schemas.openxmlformats.org/officeDocument/2006/relationships/styles" Target="styles.xml"/><Relationship Id="rId21" Type="http://schemas.openxmlformats.org/officeDocument/2006/relationships/hyperlink" Target="https://login.consultant.ru/link/?req=doc&amp;base=LAW&amp;n=451267&amp;dst=5662" TargetMode="External"/><Relationship Id="rId34" Type="http://schemas.openxmlformats.org/officeDocument/2006/relationships/hyperlink" Target="https://login.consultant.ru/link/?req=doc&amp;base=LAW&amp;n=378526&amp;dst=5540&amp;field=134&amp;date=20.09.2022" TargetMode="External"/><Relationship Id="rId42" Type="http://schemas.openxmlformats.org/officeDocument/2006/relationships/hyperlink" Target="file:///C:\Users\stryganova\Desktop\&#1052;&#1086;&#1080;%20&#1076;&#1086;&#1082;&#1091;&#1084;&#1077;&#1085;&#1090;&#1099;\&#1046;&#1048;&#1051;&#1048;&#1065;&#1045;%202023-2027\2025\&#1053;&#1054;&#1042;&#1040;&#1071;\&#1052;&#1055;%20&#1047;&#1040;&#1056;&#1040;&#1049;&#1057;&#1050;.docx" TargetMode="External"/><Relationship Id="rId47" Type="http://schemas.openxmlformats.org/officeDocument/2006/relationships/header" Target="header13.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28868799.0" TargetMode="External"/><Relationship Id="rId17" Type="http://schemas.openxmlformats.org/officeDocument/2006/relationships/hyperlink" Target="https://login.consultant.ru/link/?req=doc&amp;base=LAW&amp;n=142524&amp;dst=100010" TargetMode="External"/><Relationship Id="rId25" Type="http://schemas.openxmlformats.org/officeDocument/2006/relationships/header" Target="header2.xml"/><Relationship Id="rId33" Type="http://schemas.openxmlformats.org/officeDocument/2006/relationships/hyperlink" Target="https://login.consultant.ru/link/?req=doc&amp;base=LAW&amp;n=378526&amp;dst=5523&amp;field=134&amp;date=20.09.2022" TargetMode="External"/><Relationship Id="rId38" Type="http://schemas.openxmlformats.org/officeDocument/2006/relationships/hyperlink" Target="file:///C:\Users\stryganova\Desktop\&#1052;&#1086;&#1080;%20&#1076;&#1086;&#1082;&#1091;&#1084;&#1077;&#1085;&#1090;&#1099;\&#1046;&#1048;&#1051;&#1048;&#1065;&#1045;%202023-2027\2025\&#1053;&#1054;&#1042;&#1040;&#1071;\&#1052;&#1055;%20&#1047;&#1040;&#1056;&#1040;&#1049;&#1057;&#1050;.docx" TargetMode="Externa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login.consultant.ru/link/?req=doc&amp;base=LAW&amp;n=465798" TargetMode="External"/><Relationship Id="rId20" Type="http://schemas.openxmlformats.org/officeDocument/2006/relationships/hyperlink" Target="https://login.consultant.ru/link/?req=doc&amp;base=LAW&amp;n=451267&amp;dst=5515" TargetMode="External"/><Relationship Id="rId29" Type="http://schemas.openxmlformats.org/officeDocument/2006/relationships/header" Target="header6.xml"/><Relationship Id="rId41" Type="http://schemas.openxmlformats.org/officeDocument/2006/relationships/hyperlink" Target="file:///C:\Users\stryganova\Desktop\&#1052;&#1086;&#1080;%20&#1076;&#1086;&#1082;&#1091;&#1084;&#1077;&#1085;&#1090;&#1099;\&#1046;&#1048;&#1051;&#1048;&#1065;&#1045;%202023-2027\2025\&#1053;&#1054;&#1042;&#1040;&#1071;\&#1052;&#1055;%20&#1047;&#1040;&#1056;&#1040;&#1049;&#1057;&#1050;.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tryganova\Desktop\&#1052;&#1086;&#1080;%20&#1076;&#1086;&#1082;&#1091;&#1084;&#1077;&#1085;&#1090;&#1099;\&#1046;&#1048;&#1051;&#1048;&#1065;&#1045;%202023-2027\2024\&#1056;&#1045;&#1043;&#1048;&#1057;&#1058;&#1056;\&#1052;&#1055;%20&#1046;&#1080;&#1083;&#1080;&#1097;&#1077;.docx" TargetMode="External"/><Relationship Id="rId24" Type="http://schemas.openxmlformats.org/officeDocument/2006/relationships/header" Target="header1.xml"/><Relationship Id="rId32" Type="http://schemas.openxmlformats.org/officeDocument/2006/relationships/header" Target="header9.xml"/><Relationship Id="rId37" Type="http://schemas.openxmlformats.org/officeDocument/2006/relationships/hyperlink" Target="garantF1://28868799.0" TargetMode="External"/><Relationship Id="rId40" Type="http://schemas.openxmlformats.org/officeDocument/2006/relationships/hyperlink" Target="consultantplus://offline/ref=CBE2150760A6A065708792EB3628C1AE96A35440054FF0B7F49C6C23370D02691F292ED71D37261AC459A7F325335512AE802C65EE054577K" TargetMode="External"/><Relationship Id="rId45"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yperlink" Target="https://login.consultant.ru/link/?req=doc&amp;base=LAW&amp;n=469908" TargetMode="External"/><Relationship Id="rId23" Type="http://schemas.openxmlformats.org/officeDocument/2006/relationships/hyperlink" Target="https://login.consultant.ru/link/?req=doc&amp;base=LAW&amp;n=422241&amp;date=20.09.2022" TargetMode="External"/><Relationship Id="rId28" Type="http://schemas.openxmlformats.org/officeDocument/2006/relationships/header" Target="header5.xml"/><Relationship Id="rId36" Type="http://schemas.openxmlformats.org/officeDocument/2006/relationships/hyperlink" Target="garantF1://28868799.0" TargetMode="External"/><Relationship Id="rId49" Type="http://schemas.openxmlformats.org/officeDocument/2006/relationships/header" Target="header15.xml"/><Relationship Id="rId10" Type="http://schemas.openxmlformats.org/officeDocument/2006/relationships/hyperlink" Target="consultantplus://offline/ref=B5E0240C729CA079954596166BF2F39E84DE6D0A3C4BED06712C9A30A9X4iCH" TargetMode="External"/><Relationship Id="rId19" Type="http://schemas.openxmlformats.org/officeDocument/2006/relationships/hyperlink" Target="https://login.consultant.ru/link/?req=doc&amp;base=LAW&amp;n=469763&amp;dst=3797" TargetMode="External"/><Relationship Id="rId31" Type="http://schemas.openxmlformats.org/officeDocument/2006/relationships/header" Target="header8.xml"/><Relationship Id="rId44"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yperlink" Target="http://spadm.ru" TargetMode="External"/><Relationship Id="rId14" Type="http://schemas.openxmlformats.org/officeDocument/2006/relationships/hyperlink" Target="https://login.consultant.ru/link/?req=doc&amp;base=LAW&amp;n=469908&amp;dst=100361" TargetMode="External"/><Relationship Id="rId22" Type="http://schemas.openxmlformats.org/officeDocument/2006/relationships/hyperlink" Target="https://login.consultant.ru/link/?req=doc&amp;base=LAW&amp;n=451267&amp;dst=5540" TargetMode="Externa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yperlink" Target="garantF1://10035206.0" TargetMode="External"/><Relationship Id="rId43" Type="http://schemas.openxmlformats.org/officeDocument/2006/relationships/hyperlink" Target="file:///C:\Users\stryganova\Desktop\&#1052;&#1086;&#1080;%20&#1076;&#1086;&#1082;&#1091;&#1084;&#1077;&#1085;&#1090;&#1099;\&#1046;&#1048;&#1051;&#1048;&#1065;&#1045;%202023-2027\2025\&#1053;&#1054;&#1042;&#1040;&#1071;\&#1052;&#1055;%20&#1047;&#1040;&#1056;&#1040;&#1049;&#1057;&#1050;.docx" TargetMode="External"/><Relationship Id="rId48" Type="http://schemas.openxmlformats.org/officeDocument/2006/relationships/header" Target="header14.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F1BE6-4B87-47F7-BE22-8F27BB53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Pages>
  <Words>29077</Words>
  <Characters>165744</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stryganova</cp:lastModifiedBy>
  <cp:revision>79</cp:revision>
  <cp:lastPrinted>2025-03-05T08:13:00Z</cp:lastPrinted>
  <dcterms:created xsi:type="dcterms:W3CDTF">2024-03-01T09:10:00Z</dcterms:created>
  <dcterms:modified xsi:type="dcterms:W3CDTF">2025-03-13T13:35:00Z</dcterms:modified>
</cp:coreProperties>
</file>